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02FAF" w:rsidRPr="00710544" w:rsidRDefault="00D02FAF" w:rsidP="00D02FAF">
      <w:pPr>
        <w:suppressAutoHyphens w:val="0"/>
        <w:jc w:val="center"/>
        <w:rPr>
          <w:b/>
          <w:sz w:val="22"/>
          <w:szCs w:val="22"/>
          <w:lang w:eastAsia="ru-RU"/>
        </w:rPr>
      </w:pPr>
      <w:r w:rsidRPr="00710544">
        <w:rPr>
          <w:b/>
          <w:sz w:val="22"/>
          <w:szCs w:val="22"/>
          <w:lang w:eastAsia="ru-RU"/>
        </w:rPr>
        <w:t xml:space="preserve">Муниципальное автономное дошкольное образовательное учреждение </w:t>
      </w:r>
    </w:p>
    <w:p w:rsidR="00D02FAF" w:rsidRPr="00710544" w:rsidRDefault="00D02FAF" w:rsidP="00D02FAF">
      <w:pPr>
        <w:suppressAutoHyphens w:val="0"/>
        <w:jc w:val="center"/>
        <w:rPr>
          <w:b/>
          <w:sz w:val="22"/>
          <w:szCs w:val="22"/>
          <w:lang w:eastAsia="ru-RU"/>
        </w:rPr>
      </w:pPr>
      <w:r w:rsidRPr="00710544">
        <w:rPr>
          <w:b/>
          <w:sz w:val="22"/>
          <w:szCs w:val="22"/>
          <w:lang w:eastAsia="ru-RU"/>
        </w:rPr>
        <w:t>«Детский сад № 8 «Сказка»</w:t>
      </w:r>
    </w:p>
    <w:p w:rsidR="00D02FAF" w:rsidRPr="00710544" w:rsidRDefault="00D02FAF" w:rsidP="00D02FAF">
      <w:pPr>
        <w:suppressAutoHyphens w:val="0"/>
        <w:jc w:val="center"/>
        <w:rPr>
          <w:sz w:val="22"/>
          <w:szCs w:val="22"/>
          <w:shd w:val="clear" w:color="auto" w:fill="FFFFFF"/>
          <w:lang w:eastAsia="ru-RU"/>
        </w:rPr>
      </w:pPr>
      <w:r w:rsidRPr="00710544">
        <w:rPr>
          <w:sz w:val="22"/>
          <w:szCs w:val="22"/>
          <w:lang w:eastAsia="ru-RU"/>
        </w:rPr>
        <w:t>624002, Свердловская область, Сысертский район, город Арамиль, улица Космонавтов, дом 1</w:t>
      </w:r>
      <w:r w:rsidRPr="00710544">
        <w:rPr>
          <w:sz w:val="22"/>
          <w:szCs w:val="22"/>
          <w:shd w:val="clear" w:color="auto" w:fill="FFFFFF"/>
          <w:lang w:eastAsia="ru-RU"/>
        </w:rPr>
        <w:br/>
        <w:t>эл.почтаdetsad8-ago@mail.ru.,</w:t>
      </w:r>
      <w:r w:rsidRPr="00710544">
        <w:rPr>
          <w:sz w:val="22"/>
          <w:szCs w:val="22"/>
          <w:lang w:eastAsia="ru-RU"/>
        </w:rPr>
        <w:t xml:space="preserve"> сайт </w:t>
      </w:r>
      <w:hyperlink r:id="rId8" w:history="1">
        <w:r w:rsidRPr="00710544">
          <w:rPr>
            <w:color w:val="0563C1"/>
            <w:sz w:val="22"/>
            <w:szCs w:val="22"/>
            <w:u w:val="single"/>
            <w:shd w:val="clear" w:color="auto" w:fill="FFFFFF"/>
            <w:lang w:eastAsia="ru-RU"/>
          </w:rPr>
          <w:t>http://dou8.edu-ago.ru</w:t>
        </w:r>
      </w:hyperlink>
    </w:p>
    <w:p w:rsidR="00D02FAF" w:rsidRPr="00710544" w:rsidRDefault="00D02FAF" w:rsidP="00D02FAF">
      <w:pPr>
        <w:suppressAutoHyphens w:val="0"/>
        <w:ind w:right="-284"/>
        <w:jc w:val="both"/>
        <w:rPr>
          <w:b/>
          <w:sz w:val="48"/>
          <w:szCs w:val="48"/>
          <w:lang w:eastAsia="ru-RU"/>
        </w:rPr>
      </w:pPr>
    </w:p>
    <w:tbl>
      <w:tblPr>
        <w:tblpPr w:leftFromText="180" w:rightFromText="180" w:bottomFromText="160" w:vertAnchor="page" w:horzAnchor="margin" w:tblpXSpec="center" w:tblpY="2596"/>
        <w:tblW w:w="10666" w:type="dxa"/>
        <w:tblLook w:val="04A0" w:firstRow="1" w:lastRow="0" w:firstColumn="1" w:lastColumn="0" w:noHBand="0" w:noVBand="1"/>
      </w:tblPr>
      <w:tblGrid>
        <w:gridCol w:w="4678"/>
        <w:gridCol w:w="5988"/>
      </w:tblGrid>
      <w:tr w:rsidR="008427E5" w:rsidRPr="00D1729F" w:rsidTr="003A2753">
        <w:tc>
          <w:tcPr>
            <w:tcW w:w="4678" w:type="dxa"/>
          </w:tcPr>
          <w:p w:rsidR="008427E5" w:rsidRPr="00D1729F" w:rsidRDefault="008427E5" w:rsidP="003A2753">
            <w:pPr>
              <w:spacing w:line="256" w:lineRule="auto"/>
              <w:rPr>
                <w:sz w:val="20"/>
                <w:szCs w:val="20"/>
              </w:rPr>
            </w:pPr>
            <w:r w:rsidRPr="00D1729F">
              <w:rPr>
                <w:sz w:val="20"/>
                <w:szCs w:val="20"/>
              </w:rPr>
              <w:t xml:space="preserve">                                                                                                        Принята на Педагогическом совете                                                 МАДОУ «Детский сад № 8 «Сказка»                                                                             </w:t>
            </w:r>
          </w:p>
          <w:p w:rsidR="008427E5" w:rsidRPr="00D1729F" w:rsidRDefault="008427E5" w:rsidP="003A2753">
            <w:pPr>
              <w:spacing w:line="256" w:lineRule="auto"/>
              <w:rPr>
                <w:sz w:val="20"/>
                <w:szCs w:val="20"/>
              </w:rPr>
            </w:pPr>
            <w:r w:rsidRPr="00D1729F">
              <w:rPr>
                <w:sz w:val="20"/>
                <w:szCs w:val="20"/>
              </w:rPr>
              <w:t>протокол №</w:t>
            </w:r>
            <w:r>
              <w:rPr>
                <w:sz w:val="20"/>
                <w:szCs w:val="20"/>
              </w:rPr>
              <w:t xml:space="preserve"> 1 «31</w:t>
            </w:r>
            <w:r w:rsidRPr="00D1729F">
              <w:rPr>
                <w:sz w:val="20"/>
                <w:szCs w:val="20"/>
              </w:rPr>
              <w:t>»</w:t>
            </w:r>
            <w:r>
              <w:rPr>
                <w:sz w:val="20"/>
                <w:szCs w:val="20"/>
              </w:rPr>
              <w:t xml:space="preserve"> августа 2022</w:t>
            </w:r>
            <w:r w:rsidRPr="00D1729F">
              <w:rPr>
                <w:sz w:val="20"/>
                <w:szCs w:val="20"/>
              </w:rPr>
              <w:t xml:space="preserve"> г.</w:t>
            </w:r>
          </w:p>
          <w:p w:rsidR="008427E5" w:rsidRPr="00D1729F" w:rsidRDefault="008427E5" w:rsidP="003A2753">
            <w:pPr>
              <w:spacing w:line="256" w:lineRule="auto"/>
              <w:rPr>
                <w:sz w:val="20"/>
                <w:szCs w:val="20"/>
              </w:rPr>
            </w:pPr>
          </w:p>
          <w:p w:rsidR="008427E5" w:rsidRPr="00D1729F" w:rsidRDefault="008427E5" w:rsidP="003A2753">
            <w:pPr>
              <w:spacing w:line="256" w:lineRule="auto"/>
              <w:rPr>
                <w:sz w:val="20"/>
                <w:szCs w:val="20"/>
              </w:rPr>
            </w:pPr>
          </w:p>
        </w:tc>
        <w:tc>
          <w:tcPr>
            <w:tcW w:w="5988" w:type="dxa"/>
          </w:tcPr>
          <w:p w:rsidR="008427E5" w:rsidRPr="00D1729F" w:rsidRDefault="008427E5" w:rsidP="003A2753">
            <w:pPr>
              <w:spacing w:line="256" w:lineRule="auto"/>
              <w:jc w:val="right"/>
              <w:rPr>
                <w:sz w:val="20"/>
                <w:szCs w:val="20"/>
              </w:rPr>
            </w:pPr>
          </w:p>
          <w:p w:rsidR="008427E5" w:rsidRPr="00D1729F" w:rsidRDefault="008427E5" w:rsidP="003A2753">
            <w:pPr>
              <w:spacing w:line="256" w:lineRule="auto"/>
              <w:jc w:val="right"/>
              <w:rPr>
                <w:sz w:val="20"/>
                <w:szCs w:val="20"/>
              </w:rPr>
            </w:pPr>
            <w:r w:rsidRPr="00D1729F">
              <w:rPr>
                <w:sz w:val="20"/>
                <w:szCs w:val="20"/>
              </w:rPr>
              <w:t>«Утверждено»:</w:t>
            </w:r>
          </w:p>
          <w:p w:rsidR="008427E5" w:rsidRPr="00D1729F" w:rsidRDefault="008427E5" w:rsidP="003A2753">
            <w:pPr>
              <w:spacing w:line="256" w:lineRule="auto"/>
              <w:ind w:left="-366"/>
              <w:jc w:val="right"/>
              <w:rPr>
                <w:sz w:val="20"/>
                <w:szCs w:val="20"/>
              </w:rPr>
            </w:pPr>
            <w:r w:rsidRPr="00D1729F">
              <w:rPr>
                <w:sz w:val="20"/>
                <w:szCs w:val="20"/>
              </w:rPr>
              <w:t>приказ заведующего МАДОУ «Детский сад № 8 «Сказка»</w:t>
            </w:r>
          </w:p>
          <w:p w:rsidR="008427E5" w:rsidRPr="00D1729F" w:rsidRDefault="008427E5" w:rsidP="003A2753">
            <w:pPr>
              <w:spacing w:line="256" w:lineRule="auto"/>
              <w:jc w:val="right"/>
              <w:rPr>
                <w:sz w:val="20"/>
                <w:szCs w:val="20"/>
              </w:rPr>
            </w:pPr>
            <w:r w:rsidRPr="00D1729F">
              <w:rPr>
                <w:sz w:val="20"/>
                <w:szCs w:val="20"/>
              </w:rPr>
              <w:t>от «</w:t>
            </w:r>
            <w:r>
              <w:rPr>
                <w:sz w:val="20"/>
                <w:szCs w:val="20"/>
              </w:rPr>
              <w:t>31</w:t>
            </w:r>
            <w:r w:rsidRPr="00D1729F">
              <w:rPr>
                <w:sz w:val="20"/>
                <w:szCs w:val="20"/>
              </w:rPr>
              <w:t xml:space="preserve">» </w:t>
            </w:r>
            <w:r>
              <w:rPr>
                <w:sz w:val="20"/>
                <w:szCs w:val="20"/>
              </w:rPr>
              <w:t xml:space="preserve">августа </w:t>
            </w:r>
            <w:r w:rsidRPr="00D1729F">
              <w:rPr>
                <w:sz w:val="20"/>
                <w:szCs w:val="20"/>
              </w:rPr>
              <w:t>202</w:t>
            </w:r>
            <w:r>
              <w:rPr>
                <w:sz w:val="20"/>
                <w:szCs w:val="20"/>
              </w:rPr>
              <w:t>2</w:t>
            </w:r>
            <w:r w:rsidRPr="00D1729F">
              <w:rPr>
                <w:sz w:val="20"/>
                <w:szCs w:val="20"/>
              </w:rPr>
              <w:t xml:space="preserve"> г. № </w:t>
            </w:r>
            <w:r>
              <w:rPr>
                <w:sz w:val="20"/>
                <w:szCs w:val="20"/>
              </w:rPr>
              <w:t>99</w:t>
            </w:r>
          </w:p>
          <w:p w:rsidR="008427E5" w:rsidRPr="00D1729F" w:rsidRDefault="008427E5" w:rsidP="003A2753">
            <w:pPr>
              <w:spacing w:line="256" w:lineRule="auto"/>
              <w:jc w:val="right"/>
              <w:rPr>
                <w:sz w:val="20"/>
                <w:szCs w:val="20"/>
              </w:rPr>
            </w:pPr>
            <w:r w:rsidRPr="00D1729F">
              <w:rPr>
                <w:sz w:val="20"/>
                <w:szCs w:val="20"/>
              </w:rPr>
              <w:tab/>
            </w:r>
            <w:r w:rsidRPr="00D1729F">
              <w:rPr>
                <w:sz w:val="20"/>
                <w:szCs w:val="20"/>
              </w:rPr>
              <w:tab/>
            </w:r>
            <w:r w:rsidRPr="00D1729F">
              <w:rPr>
                <w:sz w:val="20"/>
                <w:szCs w:val="20"/>
              </w:rPr>
              <w:tab/>
              <w:t>________________ Е.В. Ярославцева</w:t>
            </w:r>
          </w:p>
          <w:p w:rsidR="008427E5" w:rsidRPr="00D1729F" w:rsidRDefault="008427E5" w:rsidP="003A2753">
            <w:pPr>
              <w:spacing w:line="256" w:lineRule="auto"/>
              <w:jc w:val="right"/>
              <w:rPr>
                <w:sz w:val="20"/>
                <w:szCs w:val="20"/>
              </w:rPr>
            </w:pPr>
          </w:p>
          <w:p w:rsidR="008427E5" w:rsidRPr="00D1729F" w:rsidRDefault="008427E5" w:rsidP="003A2753">
            <w:pPr>
              <w:spacing w:line="256" w:lineRule="auto"/>
              <w:rPr>
                <w:sz w:val="20"/>
                <w:szCs w:val="20"/>
              </w:rPr>
            </w:pPr>
          </w:p>
          <w:p w:rsidR="008427E5" w:rsidRPr="00D1729F" w:rsidRDefault="008427E5" w:rsidP="003A2753">
            <w:pPr>
              <w:spacing w:line="256" w:lineRule="auto"/>
              <w:rPr>
                <w:sz w:val="20"/>
                <w:szCs w:val="20"/>
              </w:rPr>
            </w:pPr>
          </w:p>
        </w:tc>
      </w:tr>
    </w:tbl>
    <w:p w:rsidR="00D02FAF" w:rsidRPr="00710544" w:rsidRDefault="00D02FAF" w:rsidP="00D02FAF">
      <w:pPr>
        <w:suppressAutoHyphens w:val="0"/>
        <w:ind w:right="-284"/>
        <w:jc w:val="center"/>
        <w:rPr>
          <w:b/>
          <w:sz w:val="48"/>
          <w:szCs w:val="48"/>
          <w:lang w:eastAsia="ru-RU"/>
        </w:rPr>
      </w:pPr>
    </w:p>
    <w:p w:rsidR="00D02FAF" w:rsidRPr="00710544" w:rsidRDefault="00D02FAF" w:rsidP="00D02FAF">
      <w:pPr>
        <w:suppressAutoHyphens w:val="0"/>
        <w:ind w:right="-284"/>
        <w:rPr>
          <w:b/>
          <w:sz w:val="48"/>
          <w:szCs w:val="48"/>
          <w:lang w:eastAsia="ru-RU"/>
        </w:rPr>
      </w:pPr>
    </w:p>
    <w:p w:rsidR="00D02FAF" w:rsidRPr="00710544" w:rsidRDefault="008427E5" w:rsidP="00D02FAF">
      <w:pPr>
        <w:suppressAutoHyphens w:val="0"/>
        <w:ind w:right="-284"/>
        <w:jc w:val="center"/>
        <w:rPr>
          <w:b/>
          <w:sz w:val="48"/>
          <w:szCs w:val="48"/>
          <w:lang w:eastAsia="ru-RU"/>
        </w:rPr>
      </w:pPr>
      <w:r>
        <w:rPr>
          <w:b/>
          <w:sz w:val="48"/>
          <w:szCs w:val="48"/>
          <w:lang w:eastAsia="ru-RU"/>
        </w:rPr>
        <w:t>Рабочая программа</w:t>
      </w:r>
    </w:p>
    <w:p w:rsidR="00D02FAF" w:rsidRDefault="00D02FAF" w:rsidP="00D02FAF">
      <w:pPr>
        <w:suppressAutoHyphens w:val="0"/>
        <w:ind w:right="-284"/>
        <w:jc w:val="center"/>
        <w:rPr>
          <w:sz w:val="40"/>
          <w:szCs w:val="40"/>
          <w:lang w:eastAsia="ru-RU"/>
        </w:rPr>
      </w:pPr>
      <w:r>
        <w:rPr>
          <w:sz w:val="40"/>
          <w:szCs w:val="40"/>
          <w:lang w:eastAsia="ru-RU"/>
        </w:rPr>
        <w:t>Старш</w:t>
      </w:r>
      <w:r w:rsidRPr="00710544">
        <w:rPr>
          <w:sz w:val="40"/>
          <w:szCs w:val="40"/>
          <w:lang w:eastAsia="ru-RU"/>
        </w:rPr>
        <w:t>ая группа</w:t>
      </w:r>
      <w:r>
        <w:rPr>
          <w:sz w:val="40"/>
          <w:szCs w:val="40"/>
          <w:lang w:eastAsia="ru-RU"/>
        </w:rPr>
        <w:t xml:space="preserve"> (5</w:t>
      </w:r>
      <w:r w:rsidRPr="00710544">
        <w:rPr>
          <w:sz w:val="40"/>
          <w:szCs w:val="40"/>
          <w:lang w:eastAsia="ru-RU"/>
        </w:rPr>
        <w:t>-</w:t>
      </w:r>
      <w:r>
        <w:rPr>
          <w:sz w:val="40"/>
          <w:szCs w:val="40"/>
          <w:lang w:eastAsia="ru-RU"/>
        </w:rPr>
        <w:t>6 лет</w:t>
      </w:r>
      <w:r w:rsidRPr="00710544">
        <w:rPr>
          <w:sz w:val="40"/>
          <w:szCs w:val="40"/>
          <w:lang w:eastAsia="ru-RU"/>
        </w:rPr>
        <w:t>)</w:t>
      </w:r>
    </w:p>
    <w:p w:rsidR="00D02FAF" w:rsidRPr="00710544" w:rsidRDefault="00D02FAF" w:rsidP="00D02FAF">
      <w:pPr>
        <w:suppressAutoHyphens w:val="0"/>
        <w:ind w:right="-284"/>
        <w:jc w:val="center"/>
        <w:rPr>
          <w:sz w:val="40"/>
          <w:szCs w:val="40"/>
          <w:lang w:eastAsia="ru-RU"/>
        </w:rPr>
      </w:pPr>
    </w:p>
    <w:p w:rsidR="00D02FAF" w:rsidRPr="00EB2856" w:rsidRDefault="00D02FAF" w:rsidP="00D02FAF">
      <w:pPr>
        <w:suppressAutoHyphens w:val="0"/>
        <w:ind w:right="-284"/>
        <w:jc w:val="center"/>
        <w:rPr>
          <w:sz w:val="32"/>
          <w:szCs w:val="32"/>
          <w:lang w:eastAsia="ru-RU"/>
        </w:rPr>
      </w:pPr>
      <w:r w:rsidRPr="00EB2856">
        <w:rPr>
          <w:sz w:val="32"/>
          <w:szCs w:val="32"/>
          <w:lang w:eastAsia="ru-RU"/>
        </w:rPr>
        <w:t xml:space="preserve">Срок </w:t>
      </w:r>
      <w:r>
        <w:rPr>
          <w:sz w:val="32"/>
          <w:szCs w:val="32"/>
          <w:lang w:eastAsia="ru-RU"/>
        </w:rPr>
        <w:t>реализации</w:t>
      </w:r>
      <w:r w:rsidR="008427E5">
        <w:rPr>
          <w:sz w:val="32"/>
          <w:szCs w:val="32"/>
          <w:lang w:eastAsia="ru-RU"/>
        </w:rPr>
        <w:t xml:space="preserve"> – 1 учебный год</w:t>
      </w:r>
    </w:p>
    <w:p w:rsidR="00D02FAF" w:rsidRPr="00EB2856" w:rsidRDefault="00D02FAF" w:rsidP="00D02FAF">
      <w:pPr>
        <w:suppressAutoHyphens w:val="0"/>
        <w:ind w:right="-284"/>
        <w:rPr>
          <w:b/>
          <w:sz w:val="32"/>
          <w:szCs w:val="32"/>
          <w:lang w:eastAsia="ru-RU"/>
        </w:rPr>
      </w:pPr>
    </w:p>
    <w:p w:rsidR="00D02FAF" w:rsidRDefault="00D02FAF" w:rsidP="00D02FAF">
      <w:pPr>
        <w:suppressAutoHyphens w:val="0"/>
        <w:ind w:right="-284"/>
        <w:rPr>
          <w:b/>
          <w:sz w:val="40"/>
          <w:szCs w:val="40"/>
          <w:lang w:eastAsia="ru-RU"/>
        </w:rPr>
      </w:pPr>
    </w:p>
    <w:p w:rsidR="00D02FAF" w:rsidRDefault="00D02FAF" w:rsidP="00D02FAF">
      <w:pPr>
        <w:suppressAutoHyphens w:val="0"/>
        <w:ind w:right="-284"/>
        <w:rPr>
          <w:b/>
          <w:sz w:val="40"/>
          <w:szCs w:val="40"/>
          <w:lang w:eastAsia="ru-RU"/>
        </w:rPr>
      </w:pPr>
    </w:p>
    <w:p w:rsidR="00D02FAF" w:rsidRDefault="00D02FAF" w:rsidP="00D02FAF">
      <w:pPr>
        <w:suppressAutoHyphens w:val="0"/>
        <w:ind w:right="-284"/>
        <w:rPr>
          <w:b/>
          <w:sz w:val="40"/>
          <w:szCs w:val="40"/>
          <w:lang w:eastAsia="ru-RU"/>
        </w:rPr>
      </w:pPr>
    </w:p>
    <w:p w:rsidR="00D02FAF" w:rsidRDefault="00D02FAF" w:rsidP="00D02FAF">
      <w:pPr>
        <w:suppressAutoHyphens w:val="0"/>
        <w:ind w:right="-284"/>
        <w:rPr>
          <w:b/>
          <w:sz w:val="40"/>
          <w:szCs w:val="40"/>
          <w:lang w:eastAsia="ru-RU"/>
        </w:rPr>
      </w:pPr>
    </w:p>
    <w:p w:rsidR="00D02FAF" w:rsidRPr="00710544" w:rsidRDefault="00D02FAF" w:rsidP="00D02FAF">
      <w:pPr>
        <w:suppressAutoHyphens w:val="0"/>
        <w:ind w:right="-284"/>
        <w:rPr>
          <w:b/>
          <w:sz w:val="40"/>
          <w:szCs w:val="40"/>
          <w:lang w:eastAsia="ru-RU"/>
        </w:rPr>
      </w:pPr>
    </w:p>
    <w:p w:rsidR="00D02FAF" w:rsidRPr="00710544" w:rsidRDefault="00D02FAF" w:rsidP="00967397">
      <w:pPr>
        <w:suppressAutoHyphens w:val="0"/>
        <w:ind w:right="-1"/>
        <w:jc w:val="right"/>
        <w:rPr>
          <w:sz w:val="28"/>
          <w:szCs w:val="28"/>
          <w:lang w:eastAsia="ru-RU"/>
        </w:rPr>
      </w:pPr>
      <w:r w:rsidRPr="00710544">
        <w:rPr>
          <w:sz w:val="28"/>
          <w:szCs w:val="28"/>
          <w:lang w:eastAsia="ru-RU"/>
        </w:rPr>
        <w:t>Составител</w:t>
      </w:r>
      <w:r>
        <w:rPr>
          <w:sz w:val="28"/>
          <w:szCs w:val="28"/>
          <w:lang w:eastAsia="ru-RU"/>
        </w:rPr>
        <w:t>и</w:t>
      </w:r>
      <w:r w:rsidRPr="00710544">
        <w:rPr>
          <w:sz w:val="28"/>
          <w:szCs w:val="28"/>
          <w:lang w:eastAsia="ru-RU"/>
        </w:rPr>
        <w:t>:</w:t>
      </w:r>
    </w:p>
    <w:p w:rsidR="00D02FAF" w:rsidRPr="00710544" w:rsidRDefault="00D02FAF" w:rsidP="00967397">
      <w:pPr>
        <w:suppressAutoHyphens w:val="0"/>
        <w:ind w:right="-1"/>
        <w:jc w:val="right"/>
        <w:rPr>
          <w:sz w:val="28"/>
          <w:szCs w:val="28"/>
          <w:lang w:eastAsia="ru-RU"/>
        </w:rPr>
      </w:pPr>
      <w:r w:rsidRPr="00710544">
        <w:rPr>
          <w:sz w:val="28"/>
          <w:szCs w:val="28"/>
          <w:lang w:eastAsia="ru-RU"/>
        </w:rPr>
        <w:t xml:space="preserve">                                                               Воспитатель </w:t>
      </w:r>
      <w:r>
        <w:rPr>
          <w:sz w:val="28"/>
          <w:szCs w:val="28"/>
          <w:lang w:eastAsia="ru-RU"/>
        </w:rPr>
        <w:t>1КК</w:t>
      </w:r>
    </w:p>
    <w:p w:rsidR="00D02FAF" w:rsidRDefault="00D02FAF" w:rsidP="00967397">
      <w:pPr>
        <w:suppressAutoHyphens w:val="0"/>
        <w:ind w:right="-1"/>
        <w:jc w:val="right"/>
        <w:rPr>
          <w:sz w:val="28"/>
          <w:szCs w:val="28"/>
          <w:lang w:eastAsia="ru-RU"/>
        </w:rPr>
      </w:pPr>
      <w:r>
        <w:rPr>
          <w:sz w:val="28"/>
          <w:szCs w:val="28"/>
          <w:lang w:eastAsia="ru-RU"/>
        </w:rPr>
        <w:t xml:space="preserve">          Михайлова Нина </w:t>
      </w:r>
      <w:r w:rsidRPr="00710544">
        <w:rPr>
          <w:sz w:val="28"/>
          <w:szCs w:val="28"/>
          <w:lang w:eastAsia="ru-RU"/>
        </w:rPr>
        <w:t>В</w:t>
      </w:r>
      <w:r>
        <w:rPr>
          <w:sz w:val="28"/>
          <w:szCs w:val="28"/>
          <w:lang w:eastAsia="ru-RU"/>
        </w:rPr>
        <w:t>ладими</w:t>
      </w:r>
      <w:r w:rsidRPr="00710544">
        <w:rPr>
          <w:sz w:val="28"/>
          <w:szCs w:val="28"/>
          <w:lang w:eastAsia="ru-RU"/>
        </w:rPr>
        <w:t>ровна</w:t>
      </w:r>
    </w:p>
    <w:p w:rsidR="00D02FAF" w:rsidRDefault="00D02FAF" w:rsidP="00967397">
      <w:pPr>
        <w:suppressAutoHyphens w:val="0"/>
        <w:ind w:right="-1"/>
        <w:jc w:val="right"/>
        <w:rPr>
          <w:sz w:val="28"/>
          <w:szCs w:val="28"/>
          <w:lang w:eastAsia="ru-RU"/>
        </w:rPr>
      </w:pPr>
      <w:r>
        <w:rPr>
          <w:sz w:val="28"/>
          <w:szCs w:val="28"/>
          <w:lang w:eastAsia="ru-RU"/>
        </w:rPr>
        <w:t>Воспитатель</w:t>
      </w:r>
    </w:p>
    <w:p w:rsidR="00D02FAF" w:rsidRPr="00710544" w:rsidRDefault="00D02FAF" w:rsidP="00967397">
      <w:pPr>
        <w:suppressAutoHyphens w:val="0"/>
        <w:ind w:right="-1"/>
        <w:jc w:val="right"/>
        <w:rPr>
          <w:sz w:val="28"/>
          <w:szCs w:val="28"/>
          <w:lang w:eastAsia="ru-RU"/>
        </w:rPr>
      </w:pPr>
      <w:r>
        <w:rPr>
          <w:sz w:val="28"/>
          <w:szCs w:val="28"/>
          <w:lang w:eastAsia="ru-RU"/>
        </w:rPr>
        <w:t>Шулёва Ольга Владимировна</w:t>
      </w:r>
    </w:p>
    <w:p w:rsidR="00D02FAF" w:rsidRDefault="00D02FAF" w:rsidP="00967397">
      <w:pPr>
        <w:suppressAutoHyphens w:val="0"/>
        <w:ind w:right="-1"/>
        <w:rPr>
          <w:b/>
          <w:sz w:val="48"/>
          <w:szCs w:val="48"/>
          <w:lang w:eastAsia="ru-RU"/>
        </w:rPr>
      </w:pPr>
    </w:p>
    <w:p w:rsidR="00710544" w:rsidRPr="00710544" w:rsidRDefault="00710544" w:rsidP="00710544">
      <w:pPr>
        <w:suppressAutoHyphens w:val="0"/>
        <w:jc w:val="center"/>
        <w:rPr>
          <w:sz w:val="22"/>
          <w:szCs w:val="22"/>
          <w:lang w:eastAsia="ru-RU"/>
        </w:rPr>
      </w:pPr>
    </w:p>
    <w:p w:rsidR="00710544" w:rsidRPr="00710544" w:rsidRDefault="00710544" w:rsidP="00710544">
      <w:pPr>
        <w:suppressAutoHyphens w:val="0"/>
        <w:ind w:right="-284"/>
        <w:jc w:val="both"/>
        <w:rPr>
          <w:b/>
          <w:sz w:val="48"/>
          <w:szCs w:val="48"/>
          <w:lang w:eastAsia="ru-RU"/>
        </w:rPr>
      </w:pPr>
    </w:p>
    <w:p w:rsidR="009568B5" w:rsidRDefault="009568B5" w:rsidP="00710544">
      <w:pPr>
        <w:suppressAutoHyphens w:val="0"/>
        <w:ind w:right="-284"/>
        <w:rPr>
          <w:sz w:val="28"/>
          <w:szCs w:val="28"/>
          <w:lang w:eastAsia="ru-RU"/>
        </w:rPr>
      </w:pPr>
    </w:p>
    <w:p w:rsidR="00710544" w:rsidRPr="00710544" w:rsidRDefault="00710544" w:rsidP="00710544">
      <w:pPr>
        <w:suppressAutoHyphens w:val="0"/>
        <w:ind w:right="-284"/>
        <w:jc w:val="center"/>
        <w:rPr>
          <w:sz w:val="28"/>
          <w:szCs w:val="28"/>
          <w:lang w:eastAsia="ru-RU"/>
        </w:rPr>
      </w:pPr>
    </w:p>
    <w:p w:rsidR="00710544" w:rsidRPr="00710544" w:rsidRDefault="00710544" w:rsidP="00710544">
      <w:pPr>
        <w:suppressAutoHyphens w:val="0"/>
        <w:ind w:right="-284"/>
        <w:jc w:val="center"/>
        <w:rPr>
          <w:sz w:val="28"/>
          <w:szCs w:val="28"/>
          <w:lang w:eastAsia="ru-RU"/>
        </w:rPr>
      </w:pPr>
    </w:p>
    <w:p w:rsidR="00710544" w:rsidRPr="00710544" w:rsidRDefault="00710544" w:rsidP="00710544">
      <w:pPr>
        <w:suppressAutoHyphens w:val="0"/>
        <w:ind w:right="-284"/>
        <w:jc w:val="center"/>
        <w:rPr>
          <w:sz w:val="28"/>
          <w:szCs w:val="28"/>
          <w:lang w:eastAsia="ru-RU"/>
        </w:rPr>
      </w:pPr>
    </w:p>
    <w:p w:rsidR="00967397" w:rsidRDefault="00710544" w:rsidP="008427E5">
      <w:pPr>
        <w:suppressAutoHyphens w:val="0"/>
        <w:jc w:val="center"/>
        <w:rPr>
          <w:rFonts w:eastAsia="Calibri"/>
        </w:rPr>
      </w:pPr>
      <w:r w:rsidRPr="00710544">
        <w:rPr>
          <w:sz w:val="28"/>
          <w:szCs w:val="28"/>
          <w:lang w:eastAsia="ru-RU"/>
        </w:rPr>
        <w:t>г. Арамиль, 20</w:t>
      </w:r>
      <w:r w:rsidR="009568B5">
        <w:rPr>
          <w:sz w:val="28"/>
          <w:szCs w:val="28"/>
          <w:lang w:eastAsia="ru-RU"/>
        </w:rPr>
        <w:t>22</w:t>
      </w:r>
      <w:r w:rsidRPr="00710544">
        <w:rPr>
          <w:sz w:val="28"/>
          <w:szCs w:val="28"/>
          <w:lang w:eastAsia="ru-RU"/>
        </w:rPr>
        <w:t xml:space="preserve"> г.</w:t>
      </w:r>
      <w:bookmarkStart w:id="0" w:name="_GoBack"/>
      <w:bookmarkEnd w:id="0"/>
    </w:p>
    <w:p w:rsidR="001637FD" w:rsidRPr="0046405D" w:rsidRDefault="00710544" w:rsidP="00F15212">
      <w:pPr>
        <w:suppressAutoHyphens w:val="0"/>
        <w:jc w:val="center"/>
        <w:rPr>
          <w:rFonts w:eastAsia="Calibri"/>
        </w:rPr>
      </w:pPr>
      <w:r w:rsidRPr="0046405D">
        <w:rPr>
          <w:rFonts w:eastAsia="Calibri"/>
        </w:rPr>
        <w:lastRenderedPageBreak/>
        <w:t>С</w:t>
      </w:r>
      <w:r w:rsidR="0046405D" w:rsidRPr="0046405D">
        <w:rPr>
          <w:rFonts w:eastAsia="Calibri"/>
        </w:rPr>
        <w:t>ОДЕРЖАНИЕ</w:t>
      </w:r>
    </w:p>
    <w:p w:rsidR="009568B5" w:rsidRPr="0046405D" w:rsidRDefault="009568B5" w:rsidP="00FF2A78">
      <w:pPr>
        <w:suppressAutoHyphens w:val="0"/>
        <w:ind w:firstLine="709"/>
        <w:jc w:val="both"/>
        <w:rPr>
          <w:rFonts w:eastAsia="Calibri"/>
          <w:sz w:val="28"/>
          <w:szCs w:val="28"/>
        </w:rPr>
      </w:pPr>
    </w:p>
    <w:p w:rsidR="001637FD" w:rsidRPr="0046405D" w:rsidRDefault="006C5CB1" w:rsidP="00FF2A78">
      <w:pPr>
        <w:suppressAutoHyphens w:val="0"/>
        <w:jc w:val="both"/>
        <w:rPr>
          <w:rFonts w:eastAsia="Calibri"/>
          <w:b/>
        </w:rPr>
      </w:pPr>
      <w:r w:rsidRPr="0046405D">
        <w:rPr>
          <w:rFonts w:eastAsia="Calibri"/>
          <w:b/>
        </w:rPr>
        <w:t>1.</w:t>
      </w:r>
      <w:r w:rsidR="0046405D">
        <w:rPr>
          <w:rFonts w:eastAsia="Calibri"/>
          <w:b/>
        </w:rPr>
        <w:t xml:space="preserve"> </w:t>
      </w:r>
      <w:r w:rsidR="006959E0">
        <w:rPr>
          <w:rFonts w:eastAsia="Calibri"/>
          <w:b/>
        </w:rPr>
        <w:t>ЦЕЛЕВОЙ РАЗДЕЛ.</w:t>
      </w:r>
      <w:r w:rsidR="00967397">
        <w:rPr>
          <w:rFonts w:eastAsia="Calibri"/>
          <w:b/>
        </w:rPr>
        <w:t xml:space="preserve"> </w:t>
      </w:r>
      <w:r w:rsidR="001970BE">
        <w:rPr>
          <w:rFonts w:eastAsia="Calibri"/>
          <w:b/>
        </w:rPr>
        <w:t xml:space="preserve">                                                                                                              </w:t>
      </w:r>
      <w:r w:rsidR="00967397">
        <w:rPr>
          <w:rFonts w:eastAsia="Calibri"/>
          <w:b/>
        </w:rPr>
        <w:t>2</w:t>
      </w:r>
    </w:p>
    <w:p w:rsidR="006959E0" w:rsidRDefault="006C5CB1" w:rsidP="000A0261">
      <w:pPr>
        <w:suppressAutoHyphens w:val="0"/>
        <w:jc w:val="both"/>
        <w:rPr>
          <w:rFonts w:eastAsia="Calibri"/>
          <w:b/>
        </w:rPr>
      </w:pPr>
      <w:r w:rsidRPr="0046405D">
        <w:rPr>
          <w:rFonts w:eastAsia="Calibri"/>
          <w:b/>
        </w:rPr>
        <w:t>1.1.</w:t>
      </w:r>
      <w:r w:rsidR="009568B5" w:rsidRPr="0046405D">
        <w:rPr>
          <w:rFonts w:eastAsia="Calibri"/>
          <w:b/>
        </w:rPr>
        <w:t xml:space="preserve"> </w:t>
      </w:r>
      <w:r w:rsidR="006959E0">
        <w:rPr>
          <w:rFonts w:eastAsia="Calibri"/>
          <w:b/>
        </w:rPr>
        <w:t>Обязательная часть.</w:t>
      </w:r>
      <w:r w:rsidR="00967397">
        <w:rPr>
          <w:rFonts w:eastAsia="Calibri"/>
          <w:b/>
        </w:rPr>
        <w:t xml:space="preserve"> </w:t>
      </w:r>
      <w:r w:rsidR="001970BE">
        <w:rPr>
          <w:rFonts w:eastAsia="Calibri"/>
          <w:b/>
        </w:rPr>
        <w:t xml:space="preserve">                                                                                                            </w:t>
      </w:r>
      <w:r w:rsidR="00967397">
        <w:rPr>
          <w:rFonts w:eastAsia="Calibri"/>
          <w:b/>
        </w:rPr>
        <w:t>2</w:t>
      </w:r>
    </w:p>
    <w:p w:rsidR="001637FD" w:rsidRPr="0046405D" w:rsidRDefault="006959E0" w:rsidP="005B1FB5">
      <w:pPr>
        <w:suppressAutoHyphens w:val="0"/>
        <w:ind w:firstLine="426"/>
        <w:jc w:val="both"/>
        <w:rPr>
          <w:rFonts w:eastAsia="Calibri"/>
          <w:b/>
        </w:rPr>
      </w:pPr>
      <w:r>
        <w:rPr>
          <w:rFonts w:eastAsia="Calibri"/>
          <w:b/>
        </w:rPr>
        <w:t xml:space="preserve">1.1.1. </w:t>
      </w:r>
      <w:r w:rsidR="006C5CB1" w:rsidRPr="0046405D">
        <w:rPr>
          <w:rFonts w:eastAsia="Calibri"/>
        </w:rPr>
        <w:t>Пояснительная записка</w:t>
      </w:r>
      <w:r w:rsidR="00FF2A78">
        <w:rPr>
          <w:rFonts w:eastAsia="Calibri"/>
        </w:rPr>
        <w:t>.</w:t>
      </w:r>
      <w:r w:rsidR="00967397">
        <w:rPr>
          <w:rFonts w:eastAsia="Calibri"/>
        </w:rPr>
        <w:t xml:space="preserve"> </w:t>
      </w:r>
      <w:r w:rsidR="001970BE">
        <w:rPr>
          <w:rFonts w:eastAsia="Calibri"/>
        </w:rPr>
        <w:t xml:space="preserve">                                                                                              </w:t>
      </w:r>
      <w:r w:rsidR="00967397" w:rsidRPr="001970BE">
        <w:rPr>
          <w:rFonts w:eastAsia="Calibri"/>
          <w:b/>
        </w:rPr>
        <w:t>2</w:t>
      </w:r>
    </w:p>
    <w:p w:rsidR="001637FD" w:rsidRPr="0046405D" w:rsidRDefault="006C5CB1" w:rsidP="005B1FB5">
      <w:pPr>
        <w:suppressAutoHyphens w:val="0"/>
        <w:ind w:firstLine="851"/>
        <w:jc w:val="both"/>
        <w:rPr>
          <w:rFonts w:eastAsia="Calibri"/>
          <w:b/>
        </w:rPr>
      </w:pPr>
      <w:r w:rsidRPr="0046405D">
        <w:rPr>
          <w:rFonts w:eastAsia="Calibri"/>
          <w:b/>
        </w:rPr>
        <w:t>1.</w:t>
      </w:r>
      <w:r w:rsidR="0046405D" w:rsidRPr="0046405D">
        <w:rPr>
          <w:rFonts w:eastAsia="Calibri"/>
          <w:b/>
        </w:rPr>
        <w:t>1.1</w:t>
      </w:r>
      <w:r w:rsidRPr="0046405D">
        <w:rPr>
          <w:rFonts w:eastAsia="Calibri"/>
          <w:b/>
        </w:rPr>
        <w:t>.</w:t>
      </w:r>
      <w:r w:rsidR="006959E0">
        <w:rPr>
          <w:rFonts w:eastAsia="Calibri"/>
          <w:b/>
        </w:rPr>
        <w:t>1.</w:t>
      </w:r>
      <w:r w:rsidR="009568B5" w:rsidRPr="0046405D">
        <w:rPr>
          <w:rFonts w:eastAsia="Calibri"/>
          <w:b/>
        </w:rPr>
        <w:t xml:space="preserve"> </w:t>
      </w:r>
      <w:r w:rsidRPr="0046405D">
        <w:rPr>
          <w:rFonts w:eastAsia="Calibri"/>
        </w:rPr>
        <w:t>Цел</w:t>
      </w:r>
      <w:r w:rsidR="0084350A">
        <w:rPr>
          <w:rFonts w:eastAsia="Calibri"/>
        </w:rPr>
        <w:t>и</w:t>
      </w:r>
      <w:r w:rsidRPr="0046405D">
        <w:rPr>
          <w:rFonts w:eastAsia="Calibri"/>
        </w:rPr>
        <w:t xml:space="preserve"> и задачи Программы</w:t>
      </w:r>
      <w:r w:rsidR="00FF2A78">
        <w:rPr>
          <w:rFonts w:eastAsia="Calibri"/>
        </w:rPr>
        <w:t>.</w:t>
      </w:r>
      <w:r w:rsidR="001970BE">
        <w:rPr>
          <w:rFonts w:eastAsia="Calibri"/>
        </w:rPr>
        <w:t xml:space="preserve">                                                                               </w:t>
      </w:r>
      <w:r w:rsidR="00967397" w:rsidRPr="001970BE">
        <w:rPr>
          <w:rFonts w:eastAsia="Calibri"/>
          <w:b/>
        </w:rPr>
        <w:t>3</w:t>
      </w:r>
    </w:p>
    <w:p w:rsidR="001637FD" w:rsidRDefault="006C5CB1" w:rsidP="005B1FB5">
      <w:pPr>
        <w:suppressAutoHyphens w:val="0"/>
        <w:ind w:firstLine="851"/>
        <w:jc w:val="both"/>
        <w:rPr>
          <w:rFonts w:eastAsia="Calibri"/>
        </w:rPr>
      </w:pPr>
      <w:r w:rsidRPr="0046405D">
        <w:rPr>
          <w:rFonts w:eastAsia="Calibri"/>
          <w:b/>
        </w:rPr>
        <w:t>1.</w:t>
      </w:r>
      <w:r w:rsidR="0046405D">
        <w:rPr>
          <w:rFonts w:eastAsia="Calibri"/>
          <w:b/>
        </w:rPr>
        <w:t>1.</w:t>
      </w:r>
      <w:r w:rsidR="006959E0">
        <w:rPr>
          <w:rFonts w:eastAsia="Calibri"/>
          <w:b/>
        </w:rPr>
        <w:t>1.</w:t>
      </w:r>
      <w:r w:rsidR="0046405D">
        <w:rPr>
          <w:rFonts w:eastAsia="Calibri"/>
          <w:b/>
        </w:rPr>
        <w:t>2</w:t>
      </w:r>
      <w:r w:rsidRPr="0046405D">
        <w:rPr>
          <w:rFonts w:eastAsia="Calibri"/>
          <w:b/>
        </w:rPr>
        <w:t>.</w:t>
      </w:r>
      <w:r w:rsidR="009568B5" w:rsidRPr="0046405D">
        <w:rPr>
          <w:rFonts w:eastAsia="Calibri"/>
          <w:b/>
        </w:rPr>
        <w:t xml:space="preserve"> </w:t>
      </w:r>
      <w:r w:rsidRPr="0046405D">
        <w:rPr>
          <w:rFonts w:eastAsia="Calibri"/>
        </w:rPr>
        <w:t xml:space="preserve">Принципы и подходы </w:t>
      </w:r>
      <w:r w:rsidR="00301A86">
        <w:rPr>
          <w:rFonts w:eastAsia="Calibri"/>
        </w:rPr>
        <w:t>к формированию</w:t>
      </w:r>
      <w:r w:rsidRPr="0046405D">
        <w:rPr>
          <w:rFonts w:eastAsia="Calibri"/>
        </w:rPr>
        <w:t xml:space="preserve"> Программы</w:t>
      </w:r>
      <w:r w:rsidR="00FF2A78">
        <w:rPr>
          <w:rFonts w:eastAsia="Calibri"/>
        </w:rPr>
        <w:t>.</w:t>
      </w:r>
      <w:r w:rsidR="001970BE">
        <w:rPr>
          <w:rFonts w:eastAsia="Calibri"/>
        </w:rPr>
        <w:t xml:space="preserve">                                   </w:t>
      </w:r>
      <w:r w:rsidR="00967397" w:rsidRPr="001970BE">
        <w:rPr>
          <w:rFonts w:eastAsia="Calibri"/>
          <w:b/>
        </w:rPr>
        <w:t>4</w:t>
      </w:r>
    </w:p>
    <w:p w:rsidR="001970BE" w:rsidRDefault="000A0261" w:rsidP="001970BE">
      <w:pPr>
        <w:suppressAutoHyphens w:val="0"/>
        <w:ind w:firstLine="851"/>
        <w:jc w:val="both"/>
        <w:rPr>
          <w:rFonts w:eastAsia="Calibri"/>
          <w:b/>
        </w:rPr>
      </w:pPr>
      <w:r w:rsidRPr="0046405D">
        <w:rPr>
          <w:rFonts w:eastAsia="Calibri"/>
          <w:b/>
        </w:rPr>
        <w:t>1.</w:t>
      </w:r>
      <w:r>
        <w:rPr>
          <w:rFonts w:eastAsia="Calibri"/>
          <w:b/>
        </w:rPr>
        <w:t>1.1.3</w:t>
      </w:r>
      <w:r w:rsidRPr="0046405D">
        <w:rPr>
          <w:rFonts w:eastAsia="Calibri"/>
          <w:b/>
        </w:rPr>
        <w:t>.</w:t>
      </w:r>
      <w:r w:rsidR="00F64013">
        <w:rPr>
          <w:rFonts w:eastAsia="Calibri"/>
          <w:b/>
        </w:rPr>
        <w:t xml:space="preserve"> </w:t>
      </w:r>
      <w:r w:rsidR="00177850" w:rsidRPr="00177850">
        <w:t>Значимые для разработки и реализации Программы</w:t>
      </w:r>
      <w:r w:rsidR="001970BE">
        <w:t xml:space="preserve"> </w:t>
      </w:r>
      <w:r w:rsidR="00177850" w:rsidRPr="00177850">
        <w:t>характеристики</w:t>
      </w:r>
      <w:r w:rsidR="00177850" w:rsidRPr="00177850">
        <w:rPr>
          <w:rFonts w:eastAsia="Calibri"/>
        </w:rPr>
        <w:t>.</w:t>
      </w:r>
      <w:r w:rsidR="001970BE">
        <w:rPr>
          <w:rFonts w:eastAsia="Calibri"/>
          <w:b/>
        </w:rPr>
        <w:t xml:space="preserve"> </w:t>
      </w:r>
    </w:p>
    <w:p w:rsidR="000A0261" w:rsidRDefault="000A0261" w:rsidP="001970BE">
      <w:pPr>
        <w:suppressAutoHyphens w:val="0"/>
        <w:rPr>
          <w:rFonts w:eastAsia="Calibri"/>
        </w:rPr>
      </w:pPr>
      <w:r>
        <w:rPr>
          <w:rFonts w:eastAsia="Calibri"/>
        </w:rPr>
        <w:t>Возрастные особенности развития детей.</w:t>
      </w:r>
      <w:r w:rsidR="001970BE">
        <w:rPr>
          <w:rFonts w:eastAsia="Calibri"/>
        </w:rPr>
        <w:t xml:space="preserve">                                                                                   </w:t>
      </w:r>
      <w:r w:rsidR="00967397" w:rsidRPr="001970BE">
        <w:rPr>
          <w:rFonts w:eastAsia="Calibri"/>
          <w:b/>
        </w:rPr>
        <w:t>5</w:t>
      </w:r>
    </w:p>
    <w:p w:rsidR="000A0261" w:rsidRDefault="000A0261" w:rsidP="000A0261">
      <w:pPr>
        <w:suppressAutoHyphens w:val="0"/>
        <w:ind w:firstLine="426"/>
        <w:jc w:val="both"/>
        <w:rPr>
          <w:rFonts w:eastAsia="Calibri"/>
        </w:rPr>
      </w:pPr>
      <w:r w:rsidRPr="0046405D">
        <w:rPr>
          <w:rFonts w:eastAsia="Calibri"/>
          <w:b/>
        </w:rPr>
        <w:t>1.</w:t>
      </w:r>
      <w:r>
        <w:rPr>
          <w:rFonts w:eastAsia="Calibri"/>
          <w:b/>
        </w:rPr>
        <w:t>1.</w:t>
      </w:r>
      <w:r w:rsidRPr="0046405D">
        <w:rPr>
          <w:rFonts w:eastAsia="Calibri"/>
          <w:b/>
        </w:rPr>
        <w:t xml:space="preserve">2. </w:t>
      </w:r>
      <w:r w:rsidRPr="0046405D">
        <w:rPr>
          <w:rFonts w:eastAsia="Calibri"/>
        </w:rPr>
        <w:t>Планируемые результаты освоения Программы</w:t>
      </w:r>
      <w:r>
        <w:rPr>
          <w:rFonts w:eastAsia="Calibri"/>
        </w:rPr>
        <w:t>.</w:t>
      </w:r>
      <w:r w:rsidR="001970BE">
        <w:rPr>
          <w:rFonts w:eastAsia="Calibri"/>
        </w:rPr>
        <w:t xml:space="preserve">                                                     </w:t>
      </w:r>
      <w:r w:rsidR="00967397" w:rsidRPr="001970BE">
        <w:rPr>
          <w:rFonts w:eastAsia="Calibri"/>
          <w:b/>
        </w:rPr>
        <w:t>6</w:t>
      </w:r>
    </w:p>
    <w:p w:rsidR="000A0261" w:rsidRDefault="000A0261" w:rsidP="000A0261">
      <w:pPr>
        <w:suppressAutoHyphens w:val="0"/>
        <w:ind w:firstLine="426"/>
        <w:jc w:val="both"/>
        <w:rPr>
          <w:rFonts w:eastAsia="Calibri"/>
        </w:rPr>
      </w:pPr>
    </w:p>
    <w:p w:rsidR="006959E0" w:rsidRDefault="006959E0" w:rsidP="000A0261">
      <w:pPr>
        <w:suppressAutoHyphens w:val="0"/>
        <w:jc w:val="both"/>
        <w:rPr>
          <w:rFonts w:eastAsia="Calibri"/>
          <w:b/>
        </w:rPr>
      </w:pPr>
      <w:r w:rsidRPr="006959E0">
        <w:rPr>
          <w:rFonts w:eastAsia="Calibri"/>
          <w:b/>
        </w:rPr>
        <w:t>1.2.</w:t>
      </w:r>
      <w:r>
        <w:rPr>
          <w:rFonts w:eastAsia="Calibri"/>
          <w:b/>
        </w:rPr>
        <w:t xml:space="preserve"> Часть, формируемая участниками образовательных отношений.</w:t>
      </w:r>
      <w:r w:rsidR="001970BE">
        <w:rPr>
          <w:rFonts w:eastAsia="Calibri"/>
          <w:b/>
        </w:rPr>
        <w:t xml:space="preserve">                           </w:t>
      </w:r>
      <w:r w:rsidR="00967397">
        <w:rPr>
          <w:rFonts w:eastAsia="Calibri"/>
          <w:b/>
        </w:rPr>
        <w:t>17</w:t>
      </w:r>
    </w:p>
    <w:p w:rsidR="006959E0" w:rsidRDefault="006959E0" w:rsidP="006959E0">
      <w:pPr>
        <w:suppressAutoHyphens w:val="0"/>
        <w:ind w:firstLine="426"/>
        <w:jc w:val="both"/>
        <w:rPr>
          <w:rFonts w:eastAsia="Calibri"/>
        </w:rPr>
      </w:pPr>
      <w:r>
        <w:rPr>
          <w:rFonts w:eastAsia="Calibri"/>
          <w:b/>
        </w:rPr>
        <w:t xml:space="preserve">1.2.1. </w:t>
      </w:r>
      <w:r>
        <w:rPr>
          <w:rFonts w:eastAsia="Calibri"/>
        </w:rPr>
        <w:t>Пояснительная записка.</w:t>
      </w:r>
      <w:r w:rsidR="001970BE">
        <w:rPr>
          <w:rFonts w:eastAsia="Calibri"/>
        </w:rPr>
        <w:t xml:space="preserve">                                                                                             </w:t>
      </w:r>
      <w:r w:rsidR="00967397" w:rsidRPr="001970BE">
        <w:rPr>
          <w:rFonts w:eastAsia="Calibri"/>
          <w:b/>
        </w:rPr>
        <w:t>17</w:t>
      </w:r>
    </w:p>
    <w:p w:rsidR="006959E0" w:rsidRDefault="006959E0" w:rsidP="006959E0">
      <w:pPr>
        <w:suppressAutoHyphens w:val="0"/>
        <w:ind w:firstLine="851"/>
        <w:jc w:val="both"/>
        <w:rPr>
          <w:rFonts w:eastAsia="Calibri"/>
        </w:rPr>
      </w:pPr>
      <w:r>
        <w:rPr>
          <w:rFonts w:eastAsia="Calibri"/>
          <w:b/>
        </w:rPr>
        <w:t>1.2.1</w:t>
      </w:r>
      <w:r w:rsidR="000A0261">
        <w:rPr>
          <w:rFonts w:eastAsia="Calibri"/>
          <w:b/>
        </w:rPr>
        <w:t xml:space="preserve">.1. </w:t>
      </w:r>
      <w:r w:rsidR="000A0261">
        <w:rPr>
          <w:rFonts w:eastAsia="Calibri"/>
        </w:rPr>
        <w:t>Цели и задачи Программы.</w:t>
      </w:r>
      <w:r w:rsidR="001970BE">
        <w:rPr>
          <w:rFonts w:eastAsia="Calibri"/>
        </w:rPr>
        <w:t xml:space="preserve">                                                                              </w:t>
      </w:r>
      <w:r w:rsidR="00967397" w:rsidRPr="001970BE">
        <w:rPr>
          <w:rFonts w:eastAsia="Calibri"/>
          <w:b/>
        </w:rPr>
        <w:t>17</w:t>
      </w:r>
    </w:p>
    <w:p w:rsidR="00F64013" w:rsidRDefault="000A0261" w:rsidP="00F64013">
      <w:pPr>
        <w:suppressAutoHyphens w:val="0"/>
        <w:ind w:firstLine="851"/>
        <w:jc w:val="both"/>
        <w:rPr>
          <w:rFonts w:eastAsia="Calibri"/>
        </w:rPr>
      </w:pPr>
      <w:r w:rsidRPr="0046405D">
        <w:rPr>
          <w:rFonts w:eastAsia="Calibri"/>
          <w:b/>
        </w:rPr>
        <w:t>1.</w:t>
      </w:r>
      <w:r>
        <w:rPr>
          <w:rFonts w:eastAsia="Calibri"/>
          <w:b/>
        </w:rPr>
        <w:t>2.1.2</w:t>
      </w:r>
      <w:r w:rsidRPr="0046405D">
        <w:rPr>
          <w:rFonts w:eastAsia="Calibri"/>
          <w:b/>
        </w:rPr>
        <w:t xml:space="preserve">. </w:t>
      </w:r>
      <w:r>
        <w:rPr>
          <w:rFonts w:eastAsia="Calibri"/>
        </w:rPr>
        <w:t>Принципы формирования</w:t>
      </w:r>
      <w:r w:rsidRPr="0046405D">
        <w:rPr>
          <w:rFonts w:eastAsia="Calibri"/>
        </w:rPr>
        <w:t xml:space="preserve"> Программы</w:t>
      </w:r>
      <w:r>
        <w:rPr>
          <w:rFonts w:eastAsia="Calibri"/>
        </w:rPr>
        <w:t>.</w:t>
      </w:r>
      <w:r w:rsidR="001970BE">
        <w:rPr>
          <w:rFonts w:eastAsia="Calibri"/>
        </w:rPr>
        <w:t xml:space="preserve">                                                         </w:t>
      </w:r>
      <w:r w:rsidR="00967397" w:rsidRPr="001970BE">
        <w:rPr>
          <w:rFonts w:eastAsia="Calibri"/>
          <w:b/>
        </w:rPr>
        <w:t>18</w:t>
      </w:r>
    </w:p>
    <w:p w:rsidR="00F64013" w:rsidRPr="00F64013" w:rsidRDefault="00F64013" w:rsidP="001970BE">
      <w:pPr>
        <w:suppressAutoHyphens w:val="0"/>
        <w:ind w:firstLine="851"/>
        <w:rPr>
          <w:rFonts w:eastAsia="Calibri"/>
        </w:rPr>
      </w:pPr>
      <w:r w:rsidRPr="00F64013">
        <w:rPr>
          <w:rFonts w:eastAsia="Calibri"/>
          <w:b/>
        </w:rPr>
        <w:t>1.2.1.3.</w:t>
      </w:r>
      <w:r>
        <w:rPr>
          <w:rFonts w:eastAsia="Calibri"/>
          <w:b/>
        </w:rPr>
        <w:t xml:space="preserve"> </w:t>
      </w:r>
      <w:r w:rsidRPr="00177850">
        <w:t>Значимые для разработки и реализации Программы характеристики</w:t>
      </w:r>
      <w:r w:rsidRPr="00177850">
        <w:rPr>
          <w:rFonts w:eastAsia="Calibri"/>
        </w:rPr>
        <w:t>.</w:t>
      </w:r>
      <w:r>
        <w:rPr>
          <w:rFonts w:eastAsia="Calibri"/>
        </w:rPr>
        <w:t xml:space="preserve"> Особенности развития современного ребенка.</w:t>
      </w:r>
      <w:r w:rsidR="001970BE">
        <w:rPr>
          <w:rFonts w:eastAsia="Calibri"/>
        </w:rPr>
        <w:t xml:space="preserve">                                                                         </w:t>
      </w:r>
      <w:r w:rsidR="00967397" w:rsidRPr="001970BE">
        <w:rPr>
          <w:rFonts w:eastAsia="Calibri"/>
          <w:b/>
        </w:rPr>
        <w:t>19</w:t>
      </w:r>
    </w:p>
    <w:p w:rsidR="001637FD" w:rsidRDefault="006C5CB1" w:rsidP="00F64013">
      <w:pPr>
        <w:suppressAutoHyphens w:val="0"/>
        <w:ind w:firstLine="426"/>
        <w:jc w:val="both"/>
        <w:rPr>
          <w:rFonts w:eastAsia="Calibri"/>
        </w:rPr>
      </w:pPr>
      <w:r w:rsidRPr="0046405D">
        <w:rPr>
          <w:rFonts w:eastAsia="Calibri"/>
          <w:b/>
        </w:rPr>
        <w:t>1.</w:t>
      </w:r>
      <w:r w:rsidR="0046405D" w:rsidRPr="0046405D">
        <w:rPr>
          <w:rFonts w:eastAsia="Calibri"/>
          <w:b/>
        </w:rPr>
        <w:t>2</w:t>
      </w:r>
      <w:r w:rsidR="000A0261">
        <w:rPr>
          <w:rFonts w:eastAsia="Calibri"/>
          <w:b/>
        </w:rPr>
        <w:t>.2</w:t>
      </w:r>
      <w:r w:rsidRPr="0046405D">
        <w:rPr>
          <w:rFonts w:eastAsia="Calibri"/>
          <w:b/>
        </w:rPr>
        <w:t>.</w:t>
      </w:r>
      <w:r w:rsidR="009568B5" w:rsidRPr="0046405D">
        <w:rPr>
          <w:rFonts w:eastAsia="Calibri"/>
          <w:b/>
        </w:rPr>
        <w:t xml:space="preserve"> </w:t>
      </w:r>
      <w:r w:rsidRPr="0046405D">
        <w:rPr>
          <w:rFonts w:eastAsia="Calibri"/>
        </w:rPr>
        <w:t>Планируемые результаты освоения Программы</w:t>
      </w:r>
      <w:r w:rsidR="00FF2A78">
        <w:rPr>
          <w:rFonts w:eastAsia="Calibri"/>
        </w:rPr>
        <w:t>.</w:t>
      </w:r>
      <w:r w:rsidR="001970BE">
        <w:rPr>
          <w:rFonts w:eastAsia="Calibri"/>
        </w:rPr>
        <w:t xml:space="preserve">                                                    </w:t>
      </w:r>
      <w:r w:rsidR="00D05BB7" w:rsidRPr="001970BE">
        <w:rPr>
          <w:rFonts w:eastAsia="Calibri"/>
          <w:b/>
        </w:rPr>
        <w:t>20</w:t>
      </w:r>
    </w:p>
    <w:p w:rsidR="00892613" w:rsidRDefault="00892613" w:rsidP="00F64013">
      <w:pPr>
        <w:suppressAutoHyphens w:val="0"/>
        <w:ind w:firstLine="426"/>
        <w:jc w:val="both"/>
        <w:rPr>
          <w:rFonts w:eastAsia="Calibri"/>
        </w:rPr>
      </w:pPr>
    </w:p>
    <w:p w:rsidR="00FF2A78" w:rsidRDefault="00FF2A78" w:rsidP="00FF2A78">
      <w:pPr>
        <w:suppressAutoHyphens w:val="0"/>
        <w:ind w:firstLine="360"/>
        <w:jc w:val="both"/>
        <w:rPr>
          <w:rFonts w:eastAsia="Calibri"/>
          <w:sz w:val="10"/>
          <w:szCs w:val="10"/>
        </w:rPr>
      </w:pPr>
    </w:p>
    <w:p w:rsidR="00F76D3B" w:rsidRDefault="00F76D3B" w:rsidP="00FF2A78">
      <w:pPr>
        <w:suppressAutoHyphens w:val="0"/>
        <w:ind w:firstLine="360"/>
        <w:jc w:val="both"/>
        <w:rPr>
          <w:rFonts w:eastAsia="Calibri"/>
          <w:sz w:val="10"/>
          <w:szCs w:val="10"/>
        </w:rPr>
      </w:pPr>
    </w:p>
    <w:p w:rsidR="00F76D3B" w:rsidRPr="00FF2A78" w:rsidRDefault="00F76D3B" w:rsidP="00FF2A78">
      <w:pPr>
        <w:suppressAutoHyphens w:val="0"/>
        <w:ind w:firstLine="360"/>
        <w:jc w:val="both"/>
        <w:rPr>
          <w:rFonts w:eastAsia="Calibri"/>
          <w:sz w:val="10"/>
          <w:szCs w:val="10"/>
        </w:rPr>
      </w:pPr>
    </w:p>
    <w:p w:rsidR="001637FD" w:rsidRDefault="006C5CB1" w:rsidP="00FF2A78">
      <w:pPr>
        <w:suppressAutoHyphens w:val="0"/>
        <w:jc w:val="both"/>
        <w:rPr>
          <w:rFonts w:eastAsia="Calibri"/>
          <w:b/>
        </w:rPr>
      </w:pPr>
      <w:r w:rsidRPr="0046405D">
        <w:rPr>
          <w:rFonts w:eastAsia="Calibri"/>
          <w:b/>
        </w:rPr>
        <w:t>2.</w:t>
      </w:r>
      <w:r w:rsidR="0046405D">
        <w:rPr>
          <w:rFonts w:eastAsia="Calibri"/>
          <w:b/>
        </w:rPr>
        <w:t xml:space="preserve"> </w:t>
      </w:r>
      <w:r w:rsidR="000A0261">
        <w:rPr>
          <w:rFonts w:eastAsia="Calibri"/>
          <w:b/>
        </w:rPr>
        <w:t>СОДЕРЖАТЕЛЬНЫЙ РАЗДЕЛ.</w:t>
      </w:r>
      <w:r w:rsidR="00D05BB7">
        <w:rPr>
          <w:rFonts w:eastAsia="Calibri"/>
          <w:b/>
        </w:rPr>
        <w:t xml:space="preserve"> </w:t>
      </w:r>
      <w:r w:rsidR="001970BE">
        <w:rPr>
          <w:rFonts w:eastAsia="Calibri"/>
          <w:b/>
        </w:rPr>
        <w:t xml:space="preserve">                                                                                       </w:t>
      </w:r>
      <w:r w:rsidR="00D05BB7">
        <w:rPr>
          <w:rFonts w:eastAsia="Calibri"/>
          <w:b/>
        </w:rPr>
        <w:t>23</w:t>
      </w:r>
    </w:p>
    <w:p w:rsidR="00EB2856" w:rsidRPr="0046405D" w:rsidRDefault="00EB2856" w:rsidP="00FF2A78">
      <w:pPr>
        <w:suppressAutoHyphens w:val="0"/>
        <w:jc w:val="both"/>
        <w:rPr>
          <w:rFonts w:eastAsia="Calibri"/>
          <w:b/>
        </w:rPr>
      </w:pPr>
      <w:r>
        <w:rPr>
          <w:rFonts w:eastAsia="Calibri"/>
          <w:b/>
        </w:rPr>
        <w:t>2.1. Обязательная часть.</w:t>
      </w:r>
      <w:r w:rsidR="00D05BB7">
        <w:rPr>
          <w:rFonts w:eastAsia="Calibri"/>
          <w:b/>
        </w:rPr>
        <w:t xml:space="preserve"> </w:t>
      </w:r>
      <w:r w:rsidR="001970BE">
        <w:rPr>
          <w:rFonts w:eastAsia="Calibri"/>
          <w:b/>
        </w:rPr>
        <w:t xml:space="preserve">                                                                                                          </w:t>
      </w:r>
      <w:r w:rsidR="00D05BB7">
        <w:rPr>
          <w:rFonts w:eastAsia="Calibri"/>
          <w:b/>
        </w:rPr>
        <w:t>23</w:t>
      </w:r>
    </w:p>
    <w:p w:rsidR="001637FD" w:rsidRDefault="006C5CB1" w:rsidP="001970BE">
      <w:pPr>
        <w:suppressAutoHyphens w:val="0"/>
        <w:ind w:firstLine="426"/>
        <w:rPr>
          <w:rFonts w:eastAsia="Calibri"/>
        </w:rPr>
      </w:pPr>
      <w:r w:rsidRPr="0046405D">
        <w:rPr>
          <w:rFonts w:eastAsia="Calibri"/>
          <w:b/>
        </w:rPr>
        <w:t>2.</w:t>
      </w:r>
      <w:r w:rsidR="00EB2856">
        <w:rPr>
          <w:rFonts w:eastAsia="Calibri"/>
          <w:b/>
        </w:rPr>
        <w:t>1.1.</w:t>
      </w:r>
      <w:r w:rsidRPr="0046405D">
        <w:rPr>
          <w:rFonts w:eastAsia="Calibri"/>
        </w:rPr>
        <w:t xml:space="preserve"> </w:t>
      </w:r>
      <w:r w:rsidR="00F54D11">
        <w:rPr>
          <w:rFonts w:eastAsia="Calibri"/>
        </w:rPr>
        <w:t>Образовательная деятельность</w:t>
      </w:r>
      <w:r w:rsidRPr="0046405D">
        <w:rPr>
          <w:rFonts w:eastAsia="Calibri"/>
        </w:rPr>
        <w:t xml:space="preserve"> по </w:t>
      </w:r>
      <w:r w:rsidR="0046405D">
        <w:rPr>
          <w:rFonts w:eastAsia="Calibri"/>
        </w:rPr>
        <w:t xml:space="preserve">освоению детьми программы по </w:t>
      </w:r>
      <w:r w:rsidRPr="0046405D">
        <w:rPr>
          <w:rFonts w:eastAsia="Calibri"/>
        </w:rPr>
        <w:t>пяти образовательным областям</w:t>
      </w:r>
      <w:r w:rsidR="00F54D11">
        <w:rPr>
          <w:rFonts w:eastAsia="Calibri"/>
        </w:rPr>
        <w:t>.</w:t>
      </w:r>
      <w:r w:rsidR="00D05BB7">
        <w:rPr>
          <w:rFonts w:eastAsia="Calibri"/>
        </w:rPr>
        <w:t xml:space="preserve"> </w:t>
      </w:r>
      <w:r w:rsidR="001970BE">
        <w:rPr>
          <w:rFonts w:eastAsia="Calibri"/>
        </w:rPr>
        <w:t xml:space="preserve">                                                                                                       </w:t>
      </w:r>
      <w:r w:rsidR="00D05BB7" w:rsidRPr="001970BE">
        <w:rPr>
          <w:rFonts w:eastAsia="Calibri"/>
          <w:b/>
        </w:rPr>
        <w:t>23</w:t>
      </w:r>
    </w:p>
    <w:p w:rsidR="00FF2A78" w:rsidRPr="00FF2A78" w:rsidRDefault="00FF2A78" w:rsidP="005B1FB5">
      <w:pPr>
        <w:suppressAutoHyphens w:val="0"/>
        <w:ind w:firstLine="851"/>
        <w:jc w:val="both"/>
        <w:rPr>
          <w:rFonts w:eastAsia="Calibri"/>
          <w:b/>
        </w:rPr>
      </w:pPr>
      <w:r w:rsidRPr="00FF2A78">
        <w:rPr>
          <w:rFonts w:eastAsia="Calibri"/>
          <w:b/>
        </w:rPr>
        <w:t>2.1.1.</w:t>
      </w:r>
      <w:r w:rsidR="00F64013">
        <w:rPr>
          <w:rFonts w:eastAsia="Calibri"/>
          <w:b/>
        </w:rPr>
        <w:t>1.</w:t>
      </w:r>
      <w:r w:rsidR="00F54D11">
        <w:rPr>
          <w:rFonts w:eastAsia="Calibri"/>
          <w:b/>
        </w:rPr>
        <w:t xml:space="preserve"> </w:t>
      </w:r>
      <w:r w:rsidR="00F54D11" w:rsidRPr="00F54D11">
        <w:rPr>
          <w:rFonts w:eastAsia="Calibri"/>
        </w:rPr>
        <w:t>Образовательная область «</w:t>
      </w:r>
      <w:r w:rsidR="00F54D11">
        <w:rPr>
          <w:rFonts w:eastAsia="Calibri"/>
        </w:rPr>
        <w:t>С</w:t>
      </w:r>
      <w:r w:rsidRPr="00FF2A78">
        <w:rPr>
          <w:rFonts w:eastAsia="Calibri"/>
        </w:rPr>
        <w:t>оц</w:t>
      </w:r>
      <w:r w:rsidR="00F54D11">
        <w:rPr>
          <w:rFonts w:eastAsia="Calibri"/>
        </w:rPr>
        <w:t>иально</w:t>
      </w:r>
      <w:r w:rsidRPr="00FF2A78">
        <w:rPr>
          <w:rFonts w:eastAsia="Calibri"/>
        </w:rPr>
        <w:t>-ком</w:t>
      </w:r>
      <w:r w:rsidR="00F54D11">
        <w:rPr>
          <w:rFonts w:eastAsia="Calibri"/>
        </w:rPr>
        <w:t>муникативное</w:t>
      </w:r>
      <w:r w:rsidRPr="00FF2A78">
        <w:rPr>
          <w:rFonts w:eastAsia="Calibri"/>
        </w:rPr>
        <w:t xml:space="preserve"> развитие</w:t>
      </w:r>
      <w:r w:rsidR="00F54D11">
        <w:rPr>
          <w:rFonts w:eastAsia="Calibri"/>
        </w:rPr>
        <w:t>».</w:t>
      </w:r>
      <w:r w:rsidR="00D05BB7">
        <w:rPr>
          <w:rFonts w:eastAsia="Calibri"/>
        </w:rPr>
        <w:t xml:space="preserve"> </w:t>
      </w:r>
      <w:r w:rsidR="001970BE">
        <w:rPr>
          <w:rFonts w:eastAsia="Calibri"/>
        </w:rPr>
        <w:t xml:space="preserve">       </w:t>
      </w:r>
      <w:r w:rsidR="00D05BB7" w:rsidRPr="001970BE">
        <w:rPr>
          <w:rFonts w:eastAsia="Calibri"/>
          <w:b/>
        </w:rPr>
        <w:t>23</w:t>
      </w:r>
    </w:p>
    <w:p w:rsidR="00FF2A78" w:rsidRPr="00FF2A78" w:rsidRDefault="00FF2A78" w:rsidP="005B1FB5">
      <w:pPr>
        <w:suppressAutoHyphens w:val="0"/>
        <w:ind w:firstLine="851"/>
        <w:jc w:val="both"/>
        <w:rPr>
          <w:rFonts w:eastAsia="Calibri"/>
        </w:rPr>
      </w:pPr>
      <w:r w:rsidRPr="00FF2A78">
        <w:rPr>
          <w:rFonts w:eastAsia="Calibri"/>
          <w:b/>
        </w:rPr>
        <w:t>2.1</w:t>
      </w:r>
      <w:r w:rsidR="00F64013">
        <w:rPr>
          <w:rFonts w:eastAsia="Calibri"/>
          <w:b/>
        </w:rPr>
        <w:t>.1</w:t>
      </w:r>
      <w:r w:rsidRPr="00FF2A78">
        <w:rPr>
          <w:rFonts w:eastAsia="Calibri"/>
          <w:b/>
        </w:rPr>
        <w:t>.</w:t>
      </w:r>
      <w:r w:rsidR="00F64013">
        <w:rPr>
          <w:rFonts w:eastAsia="Calibri"/>
          <w:b/>
        </w:rPr>
        <w:t>2</w:t>
      </w:r>
      <w:r w:rsidRPr="00FF2A78">
        <w:rPr>
          <w:rFonts w:eastAsia="Calibri"/>
          <w:b/>
        </w:rPr>
        <w:t xml:space="preserve">. </w:t>
      </w:r>
      <w:r w:rsidR="00F54D11" w:rsidRPr="00F54D11">
        <w:rPr>
          <w:rFonts w:eastAsia="Calibri"/>
        </w:rPr>
        <w:t xml:space="preserve">Образовательная область </w:t>
      </w:r>
      <w:r w:rsidR="0078211B">
        <w:rPr>
          <w:rFonts w:eastAsia="Calibri"/>
        </w:rPr>
        <w:t>«П</w:t>
      </w:r>
      <w:r w:rsidRPr="00FF2A78">
        <w:rPr>
          <w:rFonts w:eastAsia="Calibri"/>
        </w:rPr>
        <w:t>озн</w:t>
      </w:r>
      <w:r w:rsidR="0078211B">
        <w:rPr>
          <w:rFonts w:eastAsia="Calibri"/>
        </w:rPr>
        <w:t>авательное</w:t>
      </w:r>
      <w:r w:rsidRPr="00FF2A78">
        <w:rPr>
          <w:rFonts w:eastAsia="Calibri"/>
        </w:rPr>
        <w:t xml:space="preserve"> развитие</w:t>
      </w:r>
      <w:r w:rsidR="0078211B">
        <w:rPr>
          <w:rFonts w:eastAsia="Calibri"/>
        </w:rPr>
        <w:t>».</w:t>
      </w:r>
      <w:r w:rsidR="00D05BB7">
        <w:rPr>
          <w:rFonts w:eastAsia="Calibri"/>
        </w:rPr>
        <w:t xml:space="preserve"> </w:t>
      </w:r>
      <w:r w:rsidR="001970BE">
        <w:rPr>
          <w:rFonts w:eastAsia="Calibri"/>
        </w:rPr>
        <w:t xml:space="preserve">                               </w:t>
      </w:r>
      <w:r w:rsidR="00D05BB7" w:rsidRPr="001970BE">
        <w:rPr>
          <w:rFonts w:eastAsia="Calibri"/>
          <w:b/>
        </w:rPr>
        <w:t>26</w:t>
      </w:r>
    </w:p>
    <w:p w:rsidR="00FF2A78" w:rsidRPr="00FF2A78" w:rsidRDefault="00FF2A78" w:rsidP="005B1FB5">
      <w:pPr>
        <w:suppressAutoHyphens w:val="0"/>
        <w:ind w:firstLine="851"/>
        <w:jc w:val="both"/>
        <w:rPr>
          <w:rFonts w:eastAsia="Calibri"/>
          <w:b/>
        </w:rPr>
      </w:pPr>
      <w:r w:rsidRPr="00FF2A78">
        <w:rPr>
          <w:rFonts w:eastAsia="Calibri"/>
          <w:b/>
        </w:rPr>
        <w:t>2.1.</w:t>
      </w:r>
      <w:r w:rsidR="00F64013">
        <w:rPr>
          <w:rFonts w:eastAsia="Calibri"/>
          <w:b/>
        </w:rPr>
        <w:t>1.</w:t>
      </w:r>
      <w:r w:rsidRPr="00FF2A78">
        <w:rPr>
          <w:rFonts w:eastAsia="Calibri"/>
          <w:b/>
        </w:rPr>
        <w:t xml:space="preserve">3. </w:t>
      </w:r>
      <w:r w:rsidR="00F54D11" w:rsidRPr="00F54D11">
        <w:rPr>
          <w:rFonts w:eastAsia="Calibri"/>
        </w:rPr>
        <w:t xml:space="preserve">Образовательная область </w:t>
      </w:r>
      <w:r w:rsidR="0078211B">
        <w:rPr>
          <w:rFonts w:eastAsia="Calibri"/>
        </w:rPr>
        <w:t>«Речевое</w:t>
      </w:r>
      <w:r w:rsidRPr="00FF2A78">
        <w:rPr>
          <w:rFonts w:eastAsia="Calibri"/>
        </w:rPr>
        <w:t xml:space="preserve"> развитие</w:t>
      </w:r>
      <w:r w:rsidR="0078211B">
        <w:rPr>
          <w:rFonts w:eastAsia="Calibri"/>
        </w:rPr>
        <w:t>».</w:t>
      </w:r>
      <w:r w:rsidR="001970BE">
        <w:rPr>
          <w:rFonts w:eastAsia="Calibri"/>
        </w:rPr>
        <w:t xml:space="preserve">                                              </w:t>
      </w:r>
      <w:r w:rsidR="001970BE" w:rsidRPr="001970BE">
        <w:rPr>
          <w:rFonts w:eastAsia="Calibri"/>
          <w:b/>
        </w:rPr>
        <w:t>31</w:t>
      </w:r>
    </w:p>
    <w:p w:rsidR="00FF2A78" w:rsidRPr="00FF2A78" w:rsidRDefault="00FF2A78" w:rsidP="005B1FB5">
      <w:pPr>
        <w:suppressAutoHyphens w:val="0"/>
        <w:ind w:firstLine="851"/>
        <w:jc w:val="both"/>
        <w:rPr>
          <w:rFonts w:eastAsia="Calibri"/>
          <w:b/>
        </w:rPr>
      </w:pPr>
      <w:r w:rsidRPr="00FF2A78">
        <w:rPr>
          <w:rFonts w:eastAsia="Calibri"/>
          <w:b/>
        </w:rPr>
        <w:t>2.1.</w:t>
      </w:r>
      <w:r w:rsidR="00F64013">
        <w:rPr>
          <w:rFonts w:eastAsia="Calibri"/>
          <w:b/>
        </w:rPr>
        <w:t>1.</w:t>
      </w:r>
      <w:r w:rsidRPr="00FF2A78">
        <w:rPr>
          <w:rFonts w:eastAsia="Calibri"/>
          <w:b/>
        </w:rPr>
        <w:t xml:space="preserve">4. </w:t>
      </w:r>
      <w:r w:rsidR="00F54D11" w:rsidRPr="00F54D11">
        <w:rPr>
          <w:rFonts w:eastAsia="Calibri"/>
        </w:rPr>
        <w:t xml:space="preserve">Образовательная область </w:t>
      </w:r>
      <w:r w:rsidR="0078211B">
        <w:rPr>
          <w:rFonts w:eastAsia="Calibri"/>
        </w:rPr>
        <w:t>«Художественно-эстетическое</w:t>
      </w:r>
      <w:r w:rsidRPr="00FF2A78">
        <w:rPr>
          <w:rFonts w:eastAsia="Calibri"/>
        </w:rPr>
        <w:t xml:space="preserve"> развитие</w:t>
      </w:r>
      <w:r w:rsidR="0078211B">
        <w:rPr>
          <w:rFonts w:eastAsia="Calibri"/>
        </w:rPr>
        <w:t>».</w:t>
      </w:r>
      <w:r w:rsidR="001970BE">
        <w:rPr>
          <w:rFonts w:eastAsia="Calibri"/>
        </w:rPr>
        <w:t xml:space="preserve">         </w:t>
      </w:r>
      <w:r w:rsidR="001970BE" w:rsidRPr="001970BE">
        <w:rPr>
          <w:rFonts w:eastAsia="Calibri"/>
          <w:b/>
        </w:rPr>
        <w:t>32</w:t>
      </w:r>
    </w:p>
    <w:p w:rsidR="00FF2A78" w:rsidRDefault="00FF2A78" w:rsidP="005B1FB5">
      <w:pPr>
        <w:suppressAutoHyphens w:val="0"/>
        <w:ind w:firstLine="851"/>
        <w:jc w:val="both"/>
        <w:rPr>
          <w:rFonts w:eastAsia="Calibri"/>
        </w:rPr>
      </w:pPr>
      <w:r w:rsidRPr="00FF2A78">
        <w:rPr>
          <w:rFonts w:eastAsia="Calibri"/>
          <w:b/>
        </w:rPr>
        <w:t>2.1.</w:t>
      </w:r>
      <w:r w:rsidR="00F64013">
        <w:rPr>
          <w:rFonts w:eastAsia="Calibri"/>
          <w:b/>
        </w:rPr>
        <w:t>1.</w:t>
      </w:r>
      <w:r w:rsidRPr="00FF2A78">
        <w:rPr>
          <w:rFonts w:eastAsia="Calibri"/>
          <w:b/>
        </w:rPr>
        <w:t>5</w:t>
      </w:r>
      <w:r w:rsidRPr="00F64013">
        <w:rPr>
          <w:rFonts w:eastAsia="Calibri"/>
          <w:b/>
        </w:rPr>
        <w:t>.</w:t>
      </w:r>
      <w:r w:rsidR="00F54D11" w:rsidRPr="00F54D11">
        <w:rPr>
          <w:rFonts w:eastAsia="Calibri"/>
        </w:rPr>
        <w:t xml:space="preserve"> Образовательная область</w:t>
      </w:r>
      <w:r>
        <w:rPr>
          <w:rFonts w:eastAsia="Calibri"/>
        </w:rPr>
        <w:t xml:space="preserve"> </w:t>
      </w:r>
      <w:r w:rsidR="0078211B">
        <w:rPr>
          <w:rFonts w:eastAsia="Calibri"/>
        </w:rPr>
        <w:t>«Физическое</w:t>
      </w:r>
      <w:r>
        <w:rPr>
          <w:rFonts w:eastAsia="Calibri"/>
        </w:rPr>
        <w:t xml:space="preserve"> развитие</w:t>
      </w:r>
      <w:r w:rsidR="0078211B">
        <w:rPr>
          <w:rFonts w:eastAsia="Calibri"/>
        </w:rPr>
        <w:t>»</w:t>
      </w:r>
      <w:r w:rsidR="001970BE">
        <w:rPr>
          <w:rFonts w:eastAsia="Calibri"/>
        </w:rPr>
        <w:t xml:space="preserve">.                                       </w:t>
      </w:r>
      <w:r w:rsidR="001970BE" w:rsidRPr="001970BE">
        <w:rPr>
          <w:rFonts w:eastAsia="Calibri"/>
          <w:b/>
        </w:rPr>
        <w:t>37</w:t>
      </w:r>
    </w:p>
    <w:p w:rsidR="009B384A" w:rsidRPr="00FF2A78" w:rsidRDefault="00FF2A78" w:rsidP="005B1FB5">
      <w:pPr>
        <w:suppressAutoHyphens w:val="0"/>
        <w:ind w:firstLine="426"/>
        <w:jc w:val="both"/>
        <w:rPr>
          <w:rFonts w:eastAsia="Calibri"/>
        </w:rPr>
      </w:pPr>
      <w:r>
        <w:rPr>
          <w:rFonts w:eastAsia="Calibri"/>
          <w:b/>
        </w:rPr>
        <w:t>2.</w:t>
      </w:r>
      <w:r w:rsidR="00F54D11">
        <w:rPr>
          <w:rFonts w:eastAsia="Calibri"/>
          <w:b/>
        </w:rPr>
        <w:t>1.</w:t>
      </w:r>
      <w:r>
        <w:rPr>
          <w:rFonts w:eastAsia="Calibri"/>
          <w:b/>
        </w:rPr>
        <w:t xml:space="preserve">2. </w:t>
      </w:r>
      <w:r w:rsidR="0078211B">
        <w:rPr>
          <w:rFonts w:eastAsia="Calibri"/>
          <w:b/>
        </w:rPr>
        <w:t xml:space="preserve">  </w:t>
      </w:r>
      <w:r>
        <w:rPr>
          <w:rFonts w:eastAsia="Calibri"/>
        </w:rPr>
        <w:t>Описание форм, способов, средств реализации Программы</w:t>
      </w:r>
      <w:r w:rsidR="005B1FB5">
        <w:rPr>
          <w:rFonts w:eastAsia="Calibri"/>
        </w:rPr>
        <w:t>.</w:t>
      </w:r>
      <w:r w:rsidR="001970BE">
        <w:rPr>
          <w:rFonts w:eastAsia="Calibri"/>
        </w:rPr>
        <w:t xml:space="preserve">                              </w:t>
      </w:r>
      <w:r w:rsidR="001970BE" w:rsidRPr="001970BE">
        <w:rPr>
          <w:rFonts w:eastAsia="Calibri"/>
          <w:b/>
        </w:rPr>
        <w:t>39</w:t>
      </w:r>
    </w:p>
    <w:p w:rsidR="001637FD" w:rsidRPr="0046405D" w:rsidRDefault="006C5CB1" w:rsidP="001970BE">
      <w:pPr>
        <w:suppressAutoHyphens w:val="0"/>
        <w:ind w:firstLine="426"/>
        <w:rPr>
          <w:b/>
        </w:rPr>
      </w:pPr>
      <w:r w:rsidRPr="0046405D">
        <w:rPr>
          <w:rFonts w:eastAsia="Calibri"/>
          <w:b/>
        </w:rPr>
        <w:t>2.</w:t>
      </w:r>
      <w:r w:rsidR="00F54D11">
        <w:rPr>
          <w:rFonts w:eastAsia="Calibri"/>
          <w:b/>
        </w:rPr>
        <w:t>1.</w:t>
      </w:r>
      <w:r w:rsidR="005B1FB5">
        <w:rPr>
          <w:rFonts w:eastAsia="Calibri"/>
          <w:b/>
        </w:rPr>
        <w:t>3</w:t>
      </w:r>
      <w:r w:rsidRPr="0046405D">
        <w:rPr>
          <w:rFonts w:eastAsia="Calibri"/>
          <w:b/>
        </w:rPr>
        <w:t>.</w:t>
      </w:r>
      <w:r w:rsidR="0078211B">
        <w:rPr>
          <w:rFonts w:eastAsia="Calibri"/>
          <w:b/>
        </w:rPr>
        <w:t xml:space="preserve"> </w:t>
      </w:r>
      <w:r w:rsidR="00FF2A78">
        <w:rPr>
          <w:rFonts w:eastAsia="Calibri"/>
        </w:rPr>
        <w:t>Особенности образовательной деятельности разных видов и культурных практик.</w:t>
      </w:r>
      <w:r w:rsidR="001970BE">
        <w:rPr>
          <w:rFonts w:eastAsia="Calibri"/>
        </w:rPr>
        <w:t xml:space="preserve">                                                                                                                                         </w:t>
      </w:r>
      <w:r w:rsidR="001970BE" w:rsidRPr="001970BE">
        <w:rPr>
          <w:rFonts w:eastAsia="Calibri"/>
          <w:b/>
        </w:rPr>
        <w:t>42</w:t>
      </w:r>
    </w:p>
    <w:p w:rsidR="005B1FB5" w:rsidRPr="005B1FB5" w:rsidRDefault="005B1FB5" w:rsidP="005B1FB5">
      <w:pPr>
        <w:suppressAutoHyphens w:val="0"/>
        <w:ind w:firstLine="426"/>
        <w:jc w:val="both"/>
      </w:pPr>
      <w:r>
        <w:rPr>
          <w:b/>
        </w:rPr>
        <w:t>2.</w:t>
      </w:r>
      <w:r w:rsidR="00F54D11">
        <w:rPr>
          <w:b/>
        </w:rPr>
        <w:t>1.</w:t>
      </w:r>
      <w:r>
        <w:rPr>
          <w:b/>
        </w:rPr>
        <w:t xml:space="preserve">4. </w:t>
      </w:r>
      <w:r>
        <w:t>Способы и направления поддержки детской инициативы.</w:t>
      </w:r>
      <w:r w:rsidR="001970BE">
        <w:t xml:space="preserve">                                   </w:t>
      </w:r>
      <w:r w:rsidR="001970BE" w:rsidRPr="001970BE">
        <w:rPr>
          <w:b/>
        </w:rPr>
        <w:t>45</w:t>
      </w:r>
    </w:p>
    <w:p w:rsidR="001637FD" w:rsidRDefault="005B1FB5" w:rsidP="005B1FB5">
      <w:pPr>
        <w:suppressAutoHyphens w:val="0"/>
        <w:ind w:firstLine="426"/>
        <w:jc w:val="both"/>
        <w:rPr>
          <w:rFonts w:eastAsia="Calibri"/>
          <w:b/>
        </w:rPr>
      </w:pPr>
      <w:r>
        <w:rPr>
          <w:b/>
        </w:rPr>
        <w:t>2</w:t>
      </w:r>
      <w:r w:rsidR="006C5CB1" w:rsidRPr="0046405D">
        <w:rPr>
          <w:b/>
        </w:rPr>
        <w:t>.</w:t>
      </w:r>
      <w:r w:rsidR="00F54D11">
        <w:rPr>
          <w:b/>
        </w:rPr>
        <w:t>1.</w:t>
      </w:r>
      <w:r>
        <w:rPr>
          <w:b/>
        </w:rPr>
        <w:t>5</w:t>
      </w:r>
      <w:r w:rsidR="006C5CB1" w:rsidRPr="0046405D">
        <w:rPr>
          <w:rFonts w:eastAsia="Calibri"/>
          <w:b/>
        </w:rPr>
        <w:t xml:space="preserve">. </w:t>
      </w:r>
      <w:r w:rsidR="006C5CB1" w:rsidRPr="0046405D">
        <w:rPr>
          <w:rFonts w:eastAsia="Calibri"/>
        </w:rPr>
        <w:t>Особенности взаимодействия с семь</w:t>
      </w:r>
      <w:r>
        <w:rPr>
          <w:rFonts w:eastAsia="Calibri"/>
        </w:rPr>
        <w:t>ями воспитанников</w:t>
      </w:r>
      <w:r>
        <w:rPr>
          <w:rFonts w:eastAsia="Calibri"/>
          <w:b/>
        </w:rPr>
        <w:t>.</w:t>
      </w:r>
      <w:r w:rsidR="001970BE">
        <w:rPr>
          <w:rFonts w:eastAsia="Calibri"/>
          <w:b/>
        </w:rPr>
        <w:t xml:space="preserve">                                      46</w:t>
      </w:r>
    </w:p>
    <w:p w:rsidR="00F76D3B" w:rsidRDefault="00F76D3B" w:rsidP="005B1FB5">
      <w:pPr>
        <w:suppressAutoHyphens w:val="0"/>
        <w:ind w:firstLine="426"/>
        <w:jc w:val="both"/>
        <w:rPr>
          <w:rFonts w:eastAsia="Calibri"/>
          <w:b/>
        </w:rPr>
      </w:pPr>
    </w:p>
    <w:p w:rsidR="005B1FB5" w:rsidRPr="001D502C" w:rsidRDefault="005B1FB5" w:rsidP="00FB51E4">
      <w:pPr>
        <w:suppressAutoHyphens w:val="0"/>
        <w:jc w:val="both"/>
        <w:rPr>
          <w:rFonts w:eastAsia="Calibri"/>
          <w:b/>
        </w:rPr>
      </w:pPr>
      <w:r w:rsidRPr="001D502C">
        <w:rPr>
          <w:rFonts w:eastAsia="Calibri"/>
          <w:b/>
        </w:rPr>
        <w:t>2.</w:t>
      </w:r>
      <w:r w:rsidR="00FB51E4" w:rsidRPr="001D502C">
        <w:rPr>
          <w:rFonts w:eastAsia="Calibri"/>
          <w:b/>
        </w:rPr>
        <w:t>2</w:t>
      </w:r>
      <w:r w:rsidRPr="001D502C">
        <w:rPr>
          <w:rFonts w:eastAsia="Calibri"/>
          <w:b/>
        </w:rPr>
        <w:t>. Часть, формируемая участниками образовательных отношений.</w:t>
      </w:r>
      <w:r w:rsidR="001970BE">
        <w:rPr>
          <w:rFonts w:eastAsia="Calibri"/>
          <w:b/>
        </w:rPr>
        <w:t xml:space="preserve">                           47</w:t>
      </w:r>
    </w:p>
    <w:p w:rsidR="00497410" w:rsidRDefault="00497410" w:rsidP="001970BE">
      <w:pPr>
        <w:suppressAutoHyphens w:val="0"/>
        <w:ind w:firstLine="426"/>
      </w:pPr>
      <w:r w:rsidRPr="00A02260">
        <w:rPr>
          <w:b/>
        </w:rPr>
        <w:t xml:space="preserve">2.2.1. </w:t>
      </w:r>
      <w:r w:rsidRPr="00497410">
        <w:t>Содержание образовательной работы с детьми</w:t>
      </w:r>
      <w:r>
        <w:t xml:space="preserve"> по образовательным областям</w:t>
      </w:r>
      <w:r w:rsidRPr="00497410">
        <w:t>. Описание форм, способов, методов и средств реализации Программы.</w:t>
      </w:r>
      <w:r w:rsidR="001970BE">
        <w:t xml:space="preserve">                               </w:t>
      </w:r>
      <w:r w:rsidR="001970BE" w:rsidRPr="001970BE">
        <w:rPr>
          <w:b/>
        </w:rPr>
        <w:t>47</w:t>
      </w:r>
    </w:p>
    <w:p w:rsidR="00497410" w:rsidRDefault="00497410" w:rsidP="00497410">
      <w:pPr>
        <w:suppressAutoHyphens w:val="0"/>
        <w:ind w:firstLine="426"/>
        <w:rPr>
          <w:b/>
        </w:rPr>
      </w:pPr>
    </w:p>
    <w:p w:rsidR="005B1FB5" w:rsidRPr="005B1FB5" w:rsidRDefault="005B1FB5" w:rsidP="005B1FB5">
      <w:pPr>
        <w:suppressAutoHyphens w:val="0"/>
        <w:ind w:firstLine="426"/>
        <w:jc w:val="both"/>
        <w:rPr>
          <w:rFonts w:eastAsia="Calibri"/>
        </w:rPr>
      </w:pPr>
    </w:p>
    <w:p w:rsidR="001637FD" w:rsidRPr="0046405D" w:rsidRDefault="006C5CB1" w:rsidP="00FF2A78">
      <w:pPr>
        <w:suppressAutoHyphens w:val="0"/>
        <w:jc w:val="both"/>
        <w:rPr>
          <w:rFonts w:eastAsia="Calibri"/>
          <w:b/>
        </w:rPr>
      </w:pPr>
      <w:r w:rsidRPr="0046405D">
        <w:rPr>
          <w:rFonts w:eastAsia="Calibri"/>
          <w:b/>
        </w:rPr>
        <w:t>3.</w:t>
      </w:r>
      <w:r w:rsidR="005B1FB5">
        <w:rPr>
          <w:rFonts w:eastAsia="Calibri"/>
          <w:b/>
        </w:rPr>
        <w:t xml:space="preserve"> </w:t>
      </w:r>
      <w:r w:rsidR="00F76D3B">
        <w:rPr>
          <w:rFonts w:eastAsia="Calibri"/>
          <w:b/>
        </w:rPr>
        <w:t>ОРГАНИЗАЦИОННЫЙ РАЗДЕЛ.</w:t>
      </w:r>
      <w:r w:rsidR="00AA177C">
        <w:rPr>
          <w:rFonts w:eastAsia="Calibri"/>
          <w:b/>
        </w:rPr>
        <w:t xml:space="preserve">                                                                                     58</w:t>
      </w:r>
    </w:p>
    <w:p w:rsidR="00F76D3B" w:rsidRDefault="006C5CB1" w:rsidP="00F76D3B">
      <w:pPr>
        <w:suppressAutoHyphens w:val="0"/>
        <w:jc w:val="both"/>
        <w:rPr>
          <w:rFonts w:eastAsia="Calibri"/>
          <w:b/>
        </w:rPr>
      </w:pPr>
      <w:r w:rsidRPr="0046405D">
        <w:rPr>
          <w:rFonts w:eastAsia="Calibri"/>
          <w:b/>
        </w:rPr>
        <w:t>3.1</w:t>
      </w:r>
      <w:r w:rsidRPr="00F15212">
        <w:rPr>
          <w:rFonts w:eastAsia="Calibri"/>
          <w:b/>
        </w:rPr>
        <w:t xml:space="preserve">. </w:t>
      </w:r>
      <w:r w:rsidR="00F76D3B">
        <w:rPr>
          <w:rFonts w:eastAsia="Calibri"/>
          <w:b/>
        </w:rPr>
        <w:t>Обязательная часть.</w:t>
      </w:r>
      <w:r w:rsidR="00AA177C">
        <w:rPr>
          <w:rFonts w:eastAsia="Calibri"/>
          <w:b/>
        </w:rPr>
        <w:t xml:space="preserve">                                                                                                           58</w:t>
      </w:r>
    </w:p>
    <w:p w:rsidR="001637FD" w:rsidRPr="00F15212" w:rsidRDefault="00F76D3B" w:rsidP="00F15212">
      <w:pPr>
        <w:suppressAutoHyphens w:val="0"/>
        <w:ind w:firstLine="426"/>
        <w:jc w:val="both"/>
        <w:rPr>
          <w:rFonts w:eastAsia="Calibri"/>
          <w:color w:val="000000" w:themeColor="text1"/>
        </w:rPr>
      </w:pPr>
      <w:r>
        <w:rPr>
          <w:rFonts w:eastAsia="Calibri"/>
          <w:b/>
        </w:rPr>
        <w:t xml:space="preserve">3.1.1. </w:t>
      </w:r>
      <w:r>
        <w:t xml:space="preserve">Распорядок и режим дня, режим двигательной активности. </w:t>
      </w:r>
      <w:r w:rsidR="00AA177C">
        <w:t xml:space="preserve">                                </w:t>
      </w:r>
      <w:r w:rsidR="00AA177C" w:rsidRPr="00AA177C">
        <w:rPr>
          <w:b/>
        </w:rPr>
        <w:t>58</w:t>
      </w:r>
    </w:p>
    <w:p w:rsidR="00892613" w:rsidRDefault="006C5CB1" w:rsidP="00F15212">
      <w:pPr>
        <w:suppressAutoHyphens w:val="0"/>
        <w:ind w:firstLine="426"/>
        <w:jc w:val="both"/>
        <w:rPr>
          <w:rFonts w:eastAsia="Calibri"/>
          <w:bCs/>
          <w:color w:val="000000" w:themeColor="text1"/>
          <w:shd w:val="clear" w:color="auto" w:fill="FFFFFF"/>
        </w:rPr>
      </w:pPr>
      <w:r w:rsidRPr="00F15212">
        <w:rPr>
          <w:rFonts w:eastAsia="Calibri"/>
          <w:b/>
          <w:color w:val="000000" w:themeColor="text1"/>
        </w:rPr>
        <w:t>3.</w:t>
      </w:r>
      <w:r w:rsidR="00F76D3B">
        <w:rPr>
          <w:rFonts w:eastAsia="Calibri"/>
          <w:b/>
          <w:color w:val="000000" w:themeColor="text1"/>
        </w:rPr>
        <w:t>1.2</w:t>
      </w:r>
      <w:r w:rsidR="00F76D3B">
        <w:rPr>
          <w:b/>
          <w:color w:val="000000" w:themeColor="text1"/>
        </w:rPr>
        <w:t>.</w:t>
      </w:r>
      <w:r w:rsidR="00F15212">
        <w:rPr>
          <w:b/>
          <w:color w:val="000000" w:themeColor="text1"/>
        </w:rPr>
        <w:t xml:space="preserve"> </w:t>
      </w:r>
      <w:r w:rsidR="00F76D3B" w:rsidRPr="00F15212">
        <w:rPr>
          <w:rFonts w:eastAsia="Calibri"/>
          <w:bCs/>
          <w:color w:val="000000" w:themeColor="text1"/>
          <w:shd w:val="clear" w:color="auto" w:fill="FFFFFF"/>
        </w:rPr>
        <w:t>Особенности организации развивающей предметно-пространственной среды.</w:t>
      </w:r>
      <w:r w:rsidR="00AA177C" w:rsidRPr="00AA177C">
        <w:rPr>
          <w:rFonts w:eastAsia="Calibri"/>
          <w:b/>
          <w:bCs/>
          <w:color w:val="000000" w:themeColor="text1"/>
          <w:shd w:val="clear" w:color="auto" w:fill="FFFFFF"/>
        </w:rPr>
        <w:t>60</w:t>
      </w:r>
    </w:p>
    <w:p w:rsidR="00D477F7" w:rsidRPr="00D477F7" w:rsidRDefault="00D477F7" w:rsidP="00F15212">
      <w:pPr>
        <w:suppressAutoHyphens w:val="0"/>
        <w:ind w:firstLine="426"/>
        <w:jc w:val="both"/>
        <w:rPr>
          <w:rFonts w:eastAsia="Calibri"/>
          <w:b/>
          <w:bCs/>
          <w:color w:val="000000" w:themeColor="text1"/>
          <w:shd w:val="clear" w:color="auto" w:fill="FFFFFF"/>
        </w:rPr>
      </w:pPr>
      <w:r w:rsidRPr="00D477F7">
        <w:rPr>
          <w:rFonts w:eastAsia="Calibri"/>
          <w:b/>
          <w:bCs/>
          <w:color w:val="000000" w:themeColor="text1"/>
          <w:shd w:val="clear" w:color="auto" w:fill="FFFFFF"/>
        </w:rPr>
        <w:t>3.1.3.</w:t>
      </w:r>
      <w:r>
        <w:rPr>
          <w:rFonts w:eastAsia="Calibri"/>
          <w:b/>
          <w:bCs/>
          <w:color w:val="000000" w:themeColor="text1"/>
          <w:shd w:val="clear" w:color="auto" w:fill="FFFFFF"/>
        </w:rPr>
        <w:t xml:space="preserve"> </w:t>
      </w:r>
      <w:r>
        <w:t>Особенности традиционных событий, праздников, мероприятий.</w:t>
      </w:r>
      <w:r w:rsidR="00AA177C">
        <w:t xml:space="preserve">                      </w:t>
      </w:r>
      <w:r w:rsidR="00AA177C" w:rsidRPr="00AA177C">
        <w:rPr>
          <w:b/>
        </w:rPr>
        <w:t>62</w:t>
      </w:r>
    </w:p>
    <w:p w:rsidR="001637FD" w:rsidRDefault="006C5CB1" w:rsidP="00F15212">
      <w:pPr>
        <w:suppressAutoHyphens w:val="0"/>
        <w:ind w:firstLine="426"/>
        <w:jc w:val="both"/>
        <w:rPr>
          <w:rFonts w:eastAsia="Calibri"/>
        </w:rPr>
      </w:pPr>
      <w:r w:rsidRPr="00F15212">
        <w:rPr>
          <w:rFonts w:eastAsia="Calibri"/>
          <w:b/>
        </w:rPr>
        <w:t>3.</w:t>
      </w:r>
      <w:r w:rsidR="00F76D3B">
        <w:rPr>
          <w:rFonts w:eastAsia="Calibri"/>
          <w:b/>
        </w:rPr>
        <w:t>1.</w:t>
      </w:r>
      <w:r w:rsidR="00D477F7">
        <w:rPr>
          <w:rFonts w:eastAsia="Calibri"/>
          <w:b/>
        </w:rPr>
        <w:t>4</w:t>
      </w:r>
      <w:r w:rsidR="00F76D3B">
        <w:rPr>
          <w:rFonts w:eastAsia="Calibri"/>
          <w:b/>
        </w:rPr>
        <w:t>.</w:t>
      </w:r>
      <w:r w:rsidRPr="00F15212">
        <w:rPr>
          <w:rFonts w:eastAsia="Calibri"/>
        </w:rPr>
        <w:t xml:space="preserve"> </w:t>
      </w:r>
      <w:r w:rsidR="000A24E3">
        <w:rPr>
          <w:rFonts w:eastAsia="Calibri"/>
        </w:rPr>
        <w:t>Методическое, материально-техническое</w:t>
      </w:r>
      <w:r w:rsidR="009565FD">
        <w:rPr>
          <w:rFonts w:eastAsia="Calibri"/>
        </w:rPr>
        <w:t xml:space="preserve"> обеспечение Программы.</w:t>
      </w:r>
      <w:r w:rsidR="00AA177C">
        <w:rPr>
          <w:rFonts w:eastAsia="Calibri"/>
        </w:rPr>
        <w:t xml:space="preserve">                   </w:t>
      </w:r>
      <w:r w:rsidR="00AA177C" w:rsidRPr="00AA177C">
        <w:rPr>
          <w:rFonts w:eastAsia="Calibri"/>
          <w:b/>
        </w:rPr>
        <w:t>63</w:t>
      </w:r>
    </w:p>
    <w:p w:rsidR="009565FD" w:rsidRDefault="009565FD" w:rsidP="00F15212">
      <w:pPr>
        <w:suppressAutoHyphens w:val="0"/>
        <w:ind w:firstLine="426"/>
        <w:jc w:val="both"/>
        <w:rPr>
          <w:rFonts w:eastAsia="Calibri"/>
        </w:rPr>
      </w:pPr>
    </w:p>
    <w:p w:rsidR="009565FD" w:rsidRDefault="009565FD" w:rsidP="009565FD">
      <w:pPr>
        <w:suppressAutoHyphens w:val="0"/>
        <w:jc w:val="both"/>
        <w:rPr>
          <w:rFonts w:eastAsia="Calibri"/>
          <w:b/>
        </w:rPr>
      </w:pPr>
      <w:r w:rsidRPr="0046405D">
        <w:rPr>
          <w:rFonts w:eastAsia="Calibri"/>
          <w:b/>
        </w:rPr>
        <w:t>3.</w:t>
      </w:r>
      <w:r>
        <w:rPr>
          <w:rFonts w:eastAsia="Calibri"/>
          <w:b/>
        </w:rPr>
        <w:t>2</w:t>
      </w:r>
      <w:r w:rsidRPr="00F15212">
        <w:rPr>
          <w:rFonts w:eastAsia="Calibri"/>
          <w:b/>
        </w:rPr>
        <w:t xml:space="preserve">. </w:t>
      </w:r>
      <w:r>
        <w:rPr>
          <w:rFonts w:eastAsia="Calibri"/>
          <w:b/>
        </w:rPr>
        <w:t>Часть, формируемая участниками образовательных отношений.</w:t>
      </w:r>
      <w:r w:rsidR="00AA177C">
        <w:rPr>
          <w:rFonts w:eastAsia="Calibri"/>
          <w:b/>
        </w:rPr>
        <w:t xml:space="preserve">                           65</w:t>
      </w:r>
    </w:p>
    <w:p w:rsidR="009565FD" w:rsidRDefault="009565FD" w:rsidP="009565FD">
      <w:pPr>
        <w:suppressAutoHyphens w:val="0"/>
        <w:ind w:firstLine="426"/>
        <w:jc w:val="both"/>
        <w:rPr>
          <w:rFonts w:eastAsia="Calibri"/>
          <w:bCs/>
          <w:color w:val="000000" w:themeColor="text1"/>
          <w:shd w:val="clear" w:color="auto" w:fill="FFFFFF"/>
        </w:rPr>
      </w:pPr>
      <w:r w:rsidRPr="00F15212">
        <w:rPr>
          <w:rFonts w:eastAsia="Calibri"/>
          <w:b/>
          <w:color w:val="000000" w:themeColor="text1"/>
        </w:rPr>
        <w:t>3.</w:t>
      </w:r>
      <w:r>
        <w:rPr>
          <w:rFonts w:eastAsia="Calibri"/>
          <w:b/>
          <w:color w:val="000000" w:themeColor="text1"/>
        </w:rPr>
        <w:t>2.1.</w:t>
      </w:r>
      <w:r>
        <w:rPr>
          <w:b/>
          <w:color w:val="000000" w:themeColor="text1"/>
        </w:rPr>
        <w:t xml:space="preserve"> </w:t>
      </w:r>
      <w:r>
        <w:t>Организация развивающей предметно-пространственной среды</w:t>
      </w:r>
      <w:r w:rsidRPr="00F15212">
        <w:rPr>
          <w:rFonts w:eastAsia="Calibri"/>
          <w:bCs/>
          <w:color w:val="000000" w:themeColor="text1"/>
          <w:shd w:val="clear" w:color="auto" w:fill="FFFFFF"/>
        </w:rPr>
        <w:t>.</w:t>
      </w:r>
      <w:r w:rsidR="00AA177C">
        <w:rPr>
          <w:rFonts w:eastAsia="Calibri"/>
          <w:bCs/>
          <w:color w:val="000000" w:themeColor="text1"/>
          <w:shd w:val="clear" w:color="auto" w:fill="FFFFFF"/>
        </w:rPr>
        <w:t xml:space="preserve">                        </w:t>
      </w:r>
      <w:r w:rsidR="00AA177C" w:rsidRPr="00AA177C">
        <w:rPr>
          <w:rFonts w:eastAsia="Calibri"/>
          <w:b/>
          <w:bCs/>
          <w:color w:val="000000" w:themeColor="text1"/>
          <w:shd w:val="clear" w:color="auto" w:fill="FFFFFF"/>
        </w:rPr>
        <w:t>65</w:t>
      </w:r>
    </w:p>
    <w:p w:rsidR="009565FD" w:rsidRDefault="009565FD" w:rsidP="009565FD">
      <w:pPr>
        <w:suppressAutoHyphens w:val="0"/>
        <w:ind w:firstLine="426"/>
        <w:jc w:val="both"/>
        <w:rPr>
          <w:rFonts w:eastAsia="Calibri"/>
          <w:bCs/>
          <w:color w:val="000000" w:themeColor="text1"/>
          <w:shd w:val="clear" w:color="auto" w:fill="FFFFFF"/>
        </w:rPr>
      </w:pPr>
      <w:r w:rsidRPr="00F15212">
        <w:rPr>
          <w:rFonts w:eastAsia="Calibri"/>
          <w:b/>
          <w:color w:val="000000" w:themeColor="text1"/>
        </w:rPr>
        <w:t>3.</w:t>
      </w:r>
      <w:r>
        <w:rPr>
          <w:rFonts w:eastAsia="Calibri"/>
          <w:b/>
          <w:color w:val="000000" w:themeColor="text1"/>
        </w:rPr>
        <w:t>2.2.</w:t>
      </w:r>
      <w:r>
        <w:rPr>
          <w:b/>
          <w:color w:val="000000" w:themeColor="text1"/>
        </w:rPr>
        <w:t xml:space="preserve"> </w:t>
      </w:r>
      <w:r>
        <w:t xml:space="preserve">Методическое обеспечение </w:t>
      </w:r>
      <w:r w:rsidR="000A24E3">
        <w:t>образовательной П</w:t>
      </w:r>
      <w:r>
        <w:t>рограммы.</w:t>
      </w:r>
      <w:r w:rsidR="00AA177C">
        <w:t xml:space="preserve">                                    </w:t>
      </w:r>
      <w:r w:rsidR="00AA177C" w:rsidRPr="00AA177C">
        <w:rPr>
          <w:b/>
        </w:rPr>
        <w:t>68</w:t>
      </w:r>
    </w:p>
    <w:p w:rsidR="009565FD" w:rsidRDefault="009565FD" w:rsidP="000A0261">
      <w:pPr>
        <w:jc w:val="center"/>
        <w:rPr>
          <w:rFonts w:eastAsia="Calibri"/>
          <w:b/>
        </w:rPr>
      </w:pPr>
    </w:p>
    <w:p w:rsidR="001637FD" w:rsidRDefault="009565FD" w:rsidP="000A0261">
      <w:pPr>
        <w:jc w:val="center"/>
        <w:rPr>
          <w:rFonts w:eastAsia="Calibri"/>
          <w:b/>
        </w:rPr>
      </w:pPr>
      <w:r>
        <w:rPr>
          <w:rFonts w:eastAsia="Calibri"/>
          <w:b/>
        </w:rPr>
        <w:lastRenderedPageBreak/>
        <w:t>1</w:t>
      </w:r>
      <w:r w:rsidR="000A0261">
        <w:rPr>
          <w:rFonts w:eastAsia="Calibri"/>
          <w:b/>
        </w:rPr>
        <w:t xml:space="preserve">. </w:t>
      </w:r>
      <w:r w:rsidR="006C5CB1" w:rsidRPr="0046405D">
        <w:rPr>
          <w:rFonts w:eastAsia="Calibri"/>
          <w:b/>
        </w:rPr>
        <w:t>ЦЕЛЕВОЙ РАЗДЕЛ</w:t>
      </w:r>
    </w:p>
    <w:p w:rsidR="00DC5413" w:rsidRPr="0046405D" w:rsidRDefault="00DC5413" w:rsidP="000A0261">
      <w:pPr>
        <w:jc w:val="center"/>
        <w:rPr>
          <w:rFonts w:eastAsia="Calibri"/>
          <w:b/>
          <w:u w:val="single"/>
        </w:rPr>
      </w:pPr>
    </w:p>
    <w:p w:rsidR="001637FD" w:rsidRDefault="006C5CB1" w:rsidP="000A0261">
      <w:pPr>
        <w:suppressAutoHyphens w:val="0"/>
        <w:jc w:val="center"/>
        <w:rPr>
          <w:rFonts w:eastAsia="Calibri"/>
          <w:b/>
        </w:rPr>
      </w:pPr>
      <w:r w:rsidRPr="00AC3FA0">
        <w:rPr>
          <w:rFonts w:eastAsia="Calibri"/>
          <w:b/>
        </w:rPr>
        <w:t xml:space="preserve">1.1.  </w:t>
      </w:r>
      <w:r w:rsidR="000A0261">
        <w:rPr>
          <w:rFonts w:eastAsia="Calibri"/>
          <w:b/>
        </w:rPr>
        <w:t>Обязательная часть.</w:t>
      </w:r>
    </w:p>
    <w:p w:rsidR="000A0261" w:rsidRDefault="000A0261" w:rsidP="000A0261">
      <w:pPr>
        <w:suppressAutoHyphens w:val="0"/>
        <w:jc w:val="center"/>
        <w:rPr>
          <w:rFonts w:eastAsia="Calibri"/>
          <w:b/>
        </w:rPr>
      </w:pPr>
    </w:p>
    <w:p w:rsidR="000A0261" w:rsidRPr="00AC3FA0" w:rsidRDefault="000A0261" w:rsidP="000A0261">
      <w:pPr>
        <w:suppressAutoHyphens w:val="0"/>
        <w:jc w:val="center"/>
        <w:rPr>
          <w:rFonts w:eastAsia="Calibri"/>
          <w:b/>
        </w:rPr>
      </w:pPr>
      <w:r>
        <w:rPr>
          <w:rFonts w:eastAsia="Calibri"/>
          <w:b/>
        </w:rPr>
        <w:t>1.1.1. Пояснительная записка.</w:t>
      </w:r>
    </w:p>
    <w:p w:rsidR="001637FD" w:rsidRPr="0046405D" w:rsidRDefault="001637FD" w:rsidP="000A0261">
      <w:pPr>
        <w:suppressAutoHyphens w:val="0"/>
        <w:ind w:firstLine="709"/>
        <w:jc w:val="center"/>
        <w:rPr>
          <w:rFonts w:eastAsia="Calibri"/>
          <w:b/>
        </w:rPr>
      </w:pPr>
    </w:p>
    <w:p w:rsidR="001637FD" w:rsidRPr="0046405D" w:rsidRDefault="006C5CB1" w:rsidP="00FF2A78">
      <w:pPr>
        <w:suppressAutoHyphens w:val="0"/>
        <w:ind w:firstLine="709"/>
        <w:jc w:val="both"/>
        <w:rPr>
          <w:rFonts w:eastAsia="Calibri"/>
        </w:rPr>
      </w:pPr>
      <w:r w:rsidRPr="0046405D">
        <w:rPr>
          <w:color w:val="000000"/>
        </w:rPr>
        <w:t>Дошкольное детство - это уникальный период в жизни человека, когда формируется здоровье и осуществляется развитие личности. В то же время это период, в течение которого ребёнок находится в полной зависимости от окружающих взрослых - родителей и педагогов.</w:t>
      </w:r>
    </w:p>
    <w:p w:rsidR="001637FD" w:rsidRPr="0046405D" w:rsidRDefault="006C5CB1" w:rsidP="00FF2A78">
      <w:pPr>
        <w:suppressAutoHyphens w:val="0"/>
        <w:ind w:firstLine="709"/>
        <w:jc w:val="both"/>
        <w:rPr>
          <w:rFonts w:eastAsia="Calibri"/>
        </w:rPr>
      </w:pPr>
      <w:r w:rsidRPr="0046405D">
        <w:rPr>
          <w:rFonts w:eastAsia="Calibri"/>
        </w:rPr>
        <w:t>Рабочая программа по развитию детей старшей группы разработана в соответствии с основной общеобразовательной программой Муниципального автономного дошкольного образовательного учреждения детского сада № 8 « Сказка» в соответствии с требованиями ФГОС ДО к структуре основной общеобразовательной программы дошкольного образования (Приказ № 1155 от 17 октября 2013 года "Об утверждении федерального государственного образовательного стандарта дошкольного образования").</w:t>
      </w:r>
    </w:p>
    <w:p w:rsidR="006959E0" w:rsidRDefault="006C5CB1" w:rsidP="00FF2A78">
      <w:pPr>
        <w:suppressAutoHyphens w:val="0"/>
        <w:ind w:firstLine="709"/>
        <w:jc w:val="both"/>
        <w:rPr>
          <w:rFonts w:eastAsia="Calibri"/>
        </w:rPr>
      </w:pPr>
      <w:r w:rsidRPr="0046405D">
        <w:rPr>
          <w:rFonts w:eastAsia="Calibri"/>
        </w:rPr>
        <w:t xml:space="preserve">Программа построена с учётом примерной общеобразовательной программы дошкольного образования </w:t>
      </w:r>
      <w:r w:rsidR="00F15212">
        <w:rPr>
          <w:rFonts w:eastAsia="Calibri"/>
        </w:rPr>
        <w:t>«</w:t>
      </w:r>
      <w:r w:rsidRPr="0046405D">
        <w:rPr>
          <w:rFonts w:eastAsia="Calibri"/>
        </w:rPr>
        <w:t>От рождения до школы</w:t>
      </w:r>
      <w:r w:rsidR="00F15212">
        <w:rPr>
          <w:rFonts w:eastAsia="Calibri"/>
        </w:rPr>
        <w:t xml:space="preserve">» под ред. </w:t>
      </w:r>
      <w:r w:rsidRPr="0046405D">
        <w:rPr>
          <w:rFonts w:eastAsia="Calibri"/>
        </w:rPr>
        <w:t xml:space="preserve"> Веракс</w:t>
      </w:r>
      <w:r w:rsidR="00F15212">
        <w:rPr>
          <w:rFonts w:eastAsia="Calibri"/>
        </w:rPr>
        <w:t>ы</w:t>
      </w:r>
      <w:r w:rsidRPr="0046405D">
        <w:rPr>
          <w:rFonts w:eastAsia="Calibri"/>
        </w:rPr>
        <w:t xml:space="preserve"> Н.Е, Комаров</w:t>
      </w:r>
      <w:r w:rsidR="00F15212">
        <w:rPr>
          <w:rFonts w:eastAsia="Calibri"/>
        </w:rPr>
        <w:t>ой</w:t>
      </w:r>
      <w:r w:rsidRPr="0046405D">
        <w:rPr>
          <w:rFonts w:eastAsia="Calibri"/>
        </w:rPr>
        <w:t xml:space="preserve"> Т.С., Васильев</w:t>
      </w:r>
      <w:r w:rsidR="00F15212">
        <w:rPr>
          <w:rFonts w:eastAsia="Calibri"/>
        </w:rPr>
        <w:t>ой</w:t>
      </w:r>
      <w:r w:rsidRPr="0046405D">
        <w:rPr>
          <w:rFonts w:eastAsia="Calibri"/>
        </w:rPr>
        <w:t xml:space="preserve"> М.А. </w:t>
      </w:r>
    </w:p>
    <w:p w:rsidR="001637FD" w:rsidRPr="0046405D" w:rsidRDefault="006C5CB1" w:rsidP="00FF2A78">
      <w:pPr>
        <w:suppressAutoHyphens w:val="0"/>
        <w:ind w:firstLine="709"/>
        <w:jc w:val="both"/>
        <w:rPr>
          <w:color w:val="000000"/>
        </w:rPr>
      </w:pPr>
      <w:r w:rsidRPr="0046405D">
        <w:rPr>
          <w:rFonts w:eastAsia="Calibri"/>
        </w:rPr>
        <w:t>Программа обеспечивает построение целостного педагогического процесса, направленного на полноценное всестороннее развитие ребенка по направлениям развития и образования, представленным в пяти образовательных областях: физическое развитие, социально-коммуникативное развитие, познавательное развитие, речевое развитие, худож</w:t>
      </w:r>
      <w:r w:rsidR="00AC3FA0">
        <w:rPr>
          <w:rFonts w:eastAsia="Calibri"/>
        </w:rPr>
        <w:t>ественно-эстетическое развитие,</w:t>
      </w:r>
      <w:r w:rsidRPr="0046405D">
        <w:rPr>
          <w:rFonts w:eastAsia="Calibri"/>
        </w:rPr>
        <w:t xml:space="preserve"> и реализуется в процессе образовательной деятельности, в ходе режимных моментов с учетом приоритетных для данного возрастного перио</w:t>
      </w:r>
      <w:r w:rsidR="00AC3FA0">
        <w:rPr>
          <w:rFonts w:eastAsia="Calibri"/>
        </w:rPr>
        <w:t xml:space="preserve">да видов детской деятельности. </w:t>
      </w:r>
      <w:r w:rsidRPr="0046405D">
        <w:rPr>
          <w:rFonts w:eastAsia="Calibri"/>
        </w:rPr>
        <w:t xml:space="preserve">Программа построена на позициях гуманно-личностного отношения к ребенку и направлена на его всестороннее развитие, формирование общечеловеческих ценностей, а также способностей и компетенций. </w:t>
      </w:r>
    </w:p>
    <w:p w:rsidR="001637FD" w:rsidRPr="0046405D" w:rsidRDefault="006C5CB1" w:rsidP="006959E0">
      <w:pPr>
        <w:suppressAutoHyphens w:val="0"/>
        <w:ind w:left="560" w:right="620"/>
        <w:jc w:val="both"/>
        <w:rPr>
          <w:i/>
        </w:rPr>
      </w:pPr>
      <w:r w:rsidRPr="0046405D">
        <w:rPr>
          <w:color w:val="000000"/>
        </w:rPr>
        <w:t xml:space="preserve">При разработке Программы учитывались следующие нормативные документы: </w:t>
      </w:r>
    </w:p>
    <w:p w:rsidR="001637FD" w:rsidRPr="0046405D" w:rsidRDefault="006C5CB1" w:rsidP="005700F7">
      <w:pPr>
        <w:numPr>
          <w:ilvl w:val="0"/>
          <w:numId w:val="17"/>
        </w:numPr>
        <w:tabs>
          <w:tab w:val="left" w:pos="0"/>
        </w:tabs>
        <w:suppressAutoHyphens w:val="0"/>
        <w:ind w:firstLine="426"/>
        <w:jc w:val="both"/>
      </w:pPr>
      <w:r w:rsidRPr="0046405D">
        <w:t xml:space="preserve">Федеральный закон РФ «Об образовании в Российской Федерации» (Приказ Министерства образования и науки РФ от 29 декабря 2012 г. N 273-ФЗ) </w:t>
      </w:r>
    </w:p>
    <w:p w:rsidR="001637FD" w:rsidRPr="0046405D" w:rsidRDefault="006C5CB1" w:rsidP="005700F7">
      <w:pPr>
        <w:numPr>
          <w:ilvl w:val="0"/>
          <w:numId w:val="7"/>
        </w:numPr>
        <w:tabs>
          <w:tab w:val="left" w:pos="0"/>
        </w:tabs>
        <w:suppressAutoHyphens w:val="0"/>
        <w:ind w:firstLine="426"/>
        <w:jc w:val="both"/>
      </w:pPr>
      <w:r w:rsidRPr="0046405D">
        <w:t xml:space="preserve">Приказ Министерства образования и науки РФ от 17 октября 2013 г. № 1155 «Об утверждении федерального государственного образовательного стандарта дошкольного образования» (зарегистрировано в Минюсте РФ 14 ноября 2013 г., № 30384). </w:t>
      </w:r>
    </w:p>
    <w:p w:rsidR="001637FD" w:rsidRPr="0046405D" w:rsidRDefault="006C5CB1" w:rsidP="005700F7">
      <w:pPr>
        <w:numPr>
          <w:ilvl w:val="0"/>
          <w:numId w:val="10"/>
        </w:numPr>
        <w:tabs>
          <w:tab w:val="left" w:pos="0"/>
        </w:tabs>
        <w:suppressAutoHyphens w:val="0"/>
        <w:ind w:firstLine="426"/>
        <w:jc w:val="both"/>
      </w:pPr>
      <w:r w:rsidRPr="0046405D">
        <w:t xml:space="preserve">Приказ Министерства образования и науки РФ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1637FD" w:rsidRPr="0046405D" w:rsidRDefault="006C5CB1" w:rsidP="005700F7">
      <w:pPr>
        <w:numPr>
          <w:ilvl w:val="0"/>
          <w:numId w:val="19"/>
        </w:numPr>
        <w:tabs>
          <w:tab w:val="left" w:pos="0"/>
        </w:tabs>
        <w:suppressAutoHyphens w:val="0"/>
        <w:ind w:firstLine="426"/>
        <w:jc w:val="both"/>
      </w:pPr>
      <w:r w:rsidRPr="0046405D">
        <w:t xml:space="preserve">Приказ Министерства образования и науки РФ от 8 апреля 2014 г. № 293 «Об утверждении Порядка приема на обучение по образовательным программам дошкольного образования» (зарегистрировано в Минюсте РФ 12 мая 2014 г., № 32220, вступил в силу 27 мая 2014 г.). </w:t>
      </w:r>
    </w:p>
    <w:p w:rsidR="001637FD" w:rsidRPr="0046405D" w:rsidRDefault="006C5CB1" w:rsidP="005700F7">
      <w:pPr>
        <w:numPr>
          <w:ilvl w:val="0"/>
          <w:numId w:val="13"/>
        </w:numPr>
        <w:tabs>
          <w:tab w:val="left" w:pos="0"/>
        </w:tabs>
        <w:suppressAutoHyphens w:val="0"/>
        <w:ind w:firstLine="426"/>
        <w:jc w:val="both"/>
      </w:pPr>
      <w:r w:rsidRPr="0046405D">
        <w:t xml:space="preserve">Приказ Министерства образования и науки РФ от 14 июня 2013 г. № 462 «Об утверждении Порядка проведения самообследования образовательной организацией» (зарегистрирован в Минюсте РФ 27 июня 2013 г., № 28908). </w:t>
      </w:r>
    </w:p>
    <w:p w:rsidR="001637FD" w:rsidRPr="0046405D" w:rsidRDefault="006C5CB1" w:rsidP="005700F7">
      <w:pPr>
        <w:numPr>
          <w:ilvl w:val="0"/>
          <w:numId w:val="5"/>
        </w:numPr>
        <w:tabs>
          <w:tab w:val="left" w:pos="0"/>
        </w:tabs>
        <w:suppressAutoHyphens w:val="0"/>
        <w:ind w:firstLine="426"/>
        <w:jc w:val="both"/>
      </w:pPr>
      <w:r w:rsidRPr="0046405D">
        <w:t xml:space="preserve">Приказ Министерства труда и социальной защиты РФ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w:t>
      </w:r>
    </w:p>
    <w:p w:rsidR="001637FD" w:rsidRPr="0046405D" w:rsidRDefault="006C5CB1" w:rsidP="005700F7">
      <w:pPr>
        <w:numPr>
          <w:ilvl w:val="0"/>
          <w:numId w:val="2"/>
        </w:numPr>
        <w:tabs>
          <w:tab w:val="left" w:pos="0"/>
        </w:tabs>
        <w:suppressAutoHyphens w:val="0"/>
        <w:ind w:firstLine="426"/>
        <w:jc w:val="both"/>
      </w:pPr>
      <w:r w:rsidRPr="0046405D">
        <w:t>Постановление Главного государственного санитарного врача Российской Федерации от 15 мая 2013 г. № 26 «Об утверждении СанПиН 2.4.1.3049-13 «Санитарно-</w:t>
      </w:r>
      <w:r w:rsidRPr="0046405D">
        <w:lastRenderedPageBreak/>
        <w:t xml:space="preserve">эпидемиологические требования к устройству, содержанию и организации режима работы дошкольных образовательных организаций». </w:t>
      </w:r>
    </w:p>
    <w:p w:rsidR="001637FD" w:rsidRPr="0046405D" w:rsidRDefault="006C5CB1" w:rsidP="005700F7">
      <w:pPr>
        <w:numPr>
          <w:ilvl w:val="0"/>
          <w:numId w:val="8"/>
        </w:numPr>
        <w:tabs>
          <w:tab w:val="left" w:pos="0"/>
        </w:tabs>
        <w:suppressAutoHyphens w:val="0"/>
        <w:ind w:firstLine="426"/>
        <w:jc w:val="both"/>
      </w:pPr>
      <w:r w:rsidRPr="0046405D">
        <w:t xml:space="preserve">Постановление Правительства Российской Федерации от 5 августа 2013 г. № 662 «Об осуществлении мониторинга системы образования». </w:t>
      </w:r>
    </w:p>
    <w:p w:rsidR="001637FD" w:rsidRPr="0046405D" w:rsidRDefault="006C5CB1" w:rsidP="005700F7">
      <w:pPr>
        <w:numPr>
          <w:ilvl w:val="0"/>
          <w:numId w:val="21"/>
        </w:numPr>
        <w:tabs>
          <w:tab w:val="left" w:pos="0"/>
        </w:tabs>
        <w:suppressAutoHyphens w:val="0"/>
        <w:ind w:firstLine="426"/>
        <w:jc w:val="both"/>
      </w:pPr>
      <w:r w:rsidRPr="0046405D">
        <w:t xml:space="preserve">Постановление Правительства РФ от 15 августа 2013 г. № 706 «Об утверждении Правил оказания платных образовательных услуг». </w:t>
      </w:r>
    </w:p>
    <w:p w:rsidR="001637FD" w:rsidRPr="0046405D" w:rsidRDefault="006C5CB1" w:rsidP="005700F7">
      <w:pPr>
        <w:numPr>
          <w:ilvl w:val="0"/>
          <w:numId w:val="6"/>
        </w:numPr>
        <w:tabs>
          <w:tab w:val="left" w:pos="0"/>
        </w:tabs>
        <w:suppressAutoHyphens w:val="0"/>
        <w:ind w:firstLine="426"/>
        <w:jc w:val="both"/>
      </w:pPr>
      <w:r w:rsidRPr="0046405D">
        <w:t xml:space="preserve">Письмо Департамента государственной политики в сфере общего образования Министерства образования и науки РФ от 28.02.2014 № 08-249 «Комментарии к ФГОС дошкольного образования». </w:t>
      </w:r>
    </w:p>
    <w:p w:rsidR="001637FD" w:rsidRPr="0046405D" w:rsidRDefault="006C5CB1" w:rsidP="005700F7">
      <w:pPr>
        <w:numPr>
          <w:ilvl w:val="0"/>
          <w:numId w:val="23"/>
        </w:numPr>
        <w:tabs>
          <w:tab w:val="left" w:pos="0"/>
        </w:tabs>
        <w:suppressAutoHyphens w:val="0"/>
        <w:ind w:firstLine="426"/>
        <w:jc w:val="both"/>
      </w:pPr>
      <w:r w:rsidRPr="0046405D">
        <w:t xml:space="preserve">Письмо Рособрнадзора от 07.02.2014 № 01-52-22/05-382 «О недопустимости требования от организаций, осуществляющих образовательную деятельность по программам дошкольного образования, немедленного приведения уставных документов и образовательных программ в соответствие с ФГОС ДО». </w:t>
      </w:r>
    </w:p>
    <w:p w:rsidR="001637FD" w:rsidRPr="0046405D" w:rsidRDefault="006C5CB1" w:rsidP="005700F7">
      <w:pPr>
        <w:numPr>
          <w:ilvl w:val="0"/>
          <w:numId w:val="16"/>
        </w:numPr>
        <w:tabs>
          <w:tab w:val="left" w:pos="0"/>
        </w:tabs>
        <w:suppressAutoHyphens w:val="0"/>
        <w:ind w:firstLine="426"/>
        <w:jc w:val="both"/>
        <w:rPr>
          <w:rFonts w:eastAsia="Calibri"/>
        </w:rPr>
      </w:pPr>
      <w:r w:rsidRPr="0046405D">
        <w:t xml:space="preserve">Письмо Министерства образования и науки РФ от 10 января 2014 года № 08-5 «О соблюдении организациями, осуществляющими образовательную деятельность, требований, установленных федеральным государственным образовательным стандартом дошкольного образования». </w:t>
      </w:r>
    </w:p>
    <w:p w:rsidR="001637FD" w:rsidRPr="0046405D" w:rsidRDefault="006C5CB1" w:rsidP="005700F7">
      <w:pPr>
        <w:numPr>
          <w:ilvl w:val="0"/>
          <w:numId w:val="16"/>
        </w:numPr>
        <w:tabs>
          <w:tab w:val="left" w:pos="0"/>
        </w:tabs>
        <w:suppressAutoHyphens w:val="0"/>
        <w:ind w:firstLine="426"/>
        <w:jc w:val="both"/>
        <w:rPr>
          <w:rFonts w:eastAsia="Calibri"/>
        </w:rPr>
      </w:pPr>
      <w:r w:rsidRPr="0046405D">
        <w:rPr>
          <w:rFonts w:eastAsia="Calibri"/>
        </w:rPr>
        <w:t>Основная общеобразовательная программа дошкольного образования МАДОУ детского сада № 8 «Сказка»</w:t>
      </w:r>
      <w:r w:rsidR="006959E0">
        <w:rPr>
          <w:rFonts w:eastAsia="Calibri"/>
        </w:rPr>
        <w:t>.</w:t>
      </w:r>
    </w:p>
    <w:p w:rsidR="001637FD" w:rsidRPr="0046405D" w:rsidRDefault="001637FD" w:rsidP="0046405D">
      <w:pPr>
        <w:tabs>
          <w:tab w:val="left" w:pos="0"/>
        </w:tabs>
        <w:suppressAutoHyphens w:val="0"/>
        <w:spacing w:after="200"/>
        <w:jc w:val="both"/>
        <w:rPr>
          <w:rFonts w:eastAsia="Calibri"/>
        </w:rPr>
      </w:pPr>
    </w:p>
    <w:p w:rsidR="001637FD" w:rsidRDefault="006C5CB1" w:rsidP="003044C3">
      <w:pPr>
        <w:suppressAutoHyphens w:val="0"/>
        <w:ind w:firstLine="709"/>
        <w:jc w:val="both"/>
        <w:rPr>
          <w:rFonts w:eastAsia="Calibri"/>
          <w:b/>
        </w:rPr>
      </w:pPr>
      <w:r w:rsidRPr="00AC3FA0">
        <w:rPr>
          <w:rFonts w:eastAsia="Calibri"/>
          <w:b/>
        </w:rPr>
        <w:t>1.</w:t>
      </w:r>
      <w:r w:rsidR="0084350A">
        <w:rPr>
          <w:rFonts w:eastAsia="Calibri"/>
          <w:b/>
        </w:rPr>
        <w:t>1</w:t>
      </w:r>
      <w:r w:rsidRPr="00AC3FA0">
        <w:rPr>
          <w:rFonts w:eastAsia="Calibri"/>
          <w:b/>
        </w:rPr>
        <w:t>.</w:t>
      </w:r>
      <w:r w:rsidR="0084350A">
        <w:rPr>
          <w:rFonts w:eastAsia="Calibri"/>
          <w:b/>
        </w:rPr>
        <w:t>1.</w:t>
      </w:r>
      <w:r w:rsidR="000A0261">
        <w:rPr>
          <w:rFonts w:eastAsia="Calibri"/>
          <w:b/>
        </w:rPr>
        <w:t>1.</w:t>
      </w:r>
      <w:r w:rsidRPr="00AC3FA0">
        <w:rPr>
          <w:rFonts w:eastAsia="Calibri"/>
          <w:b/>
        </w:rPr>
        <w:t xml:space="preserve"> Цел</w:t>
      </w:r>
      <w:r w:rsidR="0084350A">
        <w:rPr>
          <w:rFonts w:eastAsia="Calibri"/>
          <w:b/>
        </w:rPr>
        <w:t>и</w:t>
      </w:r>
      <w:r w:rsidRPr="00AC3FA0">
        <w:rPr>
          <w:rFonts w:eastAsia="Calibri"/>
          <w:b/>
        </w:rPr>
        <w:t xml:space="preserve"> и задачи Программы</w:t>
      </w:r>
      <w:r w:rsidR="000A0261">
        <w:rPr>
          <w:rFonts w:eastAsia="Calibri"/>
          <w:b/>
        </w:rPr>
        <w:t>.</w:t>
      </w:r>
    </w:p>
    <w:p w:rsidR="00AC3FA0" w:rsidRPr="00AC3FA0" w:rsidRDefault="00AC3FA0" w:rsidP="00AC3FA0">
      <w:pPr>
        <w:suppressAutoHyphens w:val="0"/>
        <w:ind w:firstLine="426"/>
        <w:jc w:val="both"/>
        <w:rPr>
          <w:b/>
        </w:rPr>
      </w:pPr>
    </w:p>
    <w:p w:rsidR="00014483" w:rsidRDefault="00AC3FA0" w:rsidP="00AC3FA0">
      <w:pPr>
        <w:suppressAutoHyphens w:val="0"/>
        <w:ind w:firstLine="709"/>
        <w:jc w:val="both"/>
        <w:rPr>
          <w:rFonts w:eastAsia="Calibri"/>
          <w:b/>
        </w:rPr>
      </w:pPr>
      <w:r>
        <w:rPr>
          <w:rFonts w:eastAsia="Calibri"/>
          <w:b/>
        </w:rPr>
        <w:t>Цел</w:t>
      </w:r>
      <w:r w:rsidR="00014483">
        <w:rPr>
          <w:rFonts w:eastAsia="Calibri"/>
          <w:b/>
        </w:rPr>
        <w:t>и</w:t>
      </w:r>
      <w:r w:rsidR="006C5CB1" w:rsidRPr="00AC3FA0">
        <w:rPr>
          <w:rFonts w:eastAsia="Calibri"/>
          <w:b/>
        </w:rPr>
        <w:t xml:space="preserve">: </w:t>
      </w:r>
    </w:p>
    <w:p w:rsidR="001637FD" w:rsidRPr="00014483" w:rsidRDefault="00014483" w:rsidP="005700F7">
      <w:pPr>
        <w:pStyle w:val="ae"/>
        <w:numPr>
          <w:ilvl w:val="0"/>
          <w:numId w:val="24"/>
        </w:numPr>
        <w:suppressAutoHyphens w:val="0"/>
        <w:ind w:left="0" w:firstLine="426"/>
        <w:jc w:val="both"/>
      </w:pPr>
      <w:r>
        <w:rPr>
          <w:rFonts w:eastAsia="Calibri"/>
        </w:rPr>
        <w:t>С</w:t>
      </w:r>
      <w:r w:rsidR="00AC3FA0" w:rsidRPr="00014483">
        <w:rPr>
          <w:rFonts w:eastAsia="Calibri"/>
        </w:rPr>
        <w:t>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w:t>
      </w:r>
      <w:r w:rsidRPr="00014483">
        <w:rPr>
          <w:rFonts w:eastAsia="Calibri"/>
        </w:rPr>
        <w:t>, формирование предпосылок к учебной деятельности, обеспечение безопасности жизнедеятельности дошкольника.</w:t>
      </w:r>
    </w:p>
    <w:p w:rsidR="00014483" w:rsidRDefault="00014483" w:rsidP="005700F7">
      <w:pPr>
        <w:pStyle w:val="ae"/>
        <w:numPr>
          <w:ilvl w:val="0"/>
          <w:numId w:val="24"/>
        </w:numPr>
        <w:suppressAutoHyphens w:val="0"/>
        <w:ind w:left="0" w:firstLine="426"/>
        <w:jc w:val="both"/>
      </w:pPr>
      <w:r>
        <w:t>Развитие личности ребенка, сохранение и укрепление здоровья детей, воспитание таких качеств, как патриотизм, уважение к традиционным ценностям, активная жизненная позиция, творческий подход в решении различных жизненных ситуаций.</w:t>
      </w:r>
    </w:p>
    <w:p w:rsidR="00AC3FA0" w:rsidRDefault="00AC3FA0" w:rsidP="00AC3FA0">
      <w:pPr>
        <w:suppressAutoHyphens w:val="0"/>
        <w:ind w:firstLine="709"/>
        <w:jc w:val="both"/>
        <w:rPr>
          <w:rFonts w:eastAsia="Calibri"/>
          <w:b/>
          <w:bCs/>
        </w:rPr>
      </w:pPr>
    </w:p>
    <w:p w:rsidR="001637FD" w:rsidRDefault="006C5CB1" w:rsidP="00AC3FA0">
      <w:pPr>
        <w:tabs>
          <w:tab w:val="left" w:pos="6261"/>
        </w:tabs>
        <w:suppressAutoHyphens w:val="0"/>
        <w:ind w:firstLine="709"/>
        <w:jc w:val="both"/>
        <w:rPr>
          <w:rFonts w:eastAsia="Calibri"/>
        </w:rPr>
      </w:pPr>
      <w:r>
        <w:rPr>
          <w:rFonts w:eastAsia="Calibri"/>
          <w:b/>
          <w:bCs/>
        </w:rPr>
        <w:t xml:space="preserve"> Задачи:</w:t>
      </w:r>
      <w:r>
        <w:rPr>
          <w:rFonts w:eastAsia="Calibri"/>
          <w:b/>
          <w:bCs/>
        </w:rPr>
        <w:tab/>
      </w:r>
    </w:p>
    <w:p w:rsidR="001637FD" w:rsidRDefault="006C5CB1" w:rsidP="005700F7">
      <w:pPr>
        <w:numPr>
          <w:ilvl w:val="0"/>
          <w:numId w:val="15"/>
        </w:numPr>
        <w:suppressAutoHyphens w:val="0"/>
        <w:ind w:left="0" w:firstLine="425"/>
        <w:jc w:val="both"/>
        <w:rPr>
          <w:rFonts w:eastAsia="Calibri"/>
        </w:rPr>
      </w:pPr>
      <w:r>
        <w:rPr>
          <w:rFonts w:eastAsia="Calibri"/>
        </w:rPr>
        <w:t xml:space="preserve">Способствовать становлению у ребенка </w:t>
      </w:r>
      <w:r>
        <w:rPr>
          <w:rFonts w:eastAsia="Calibri"/>
          <w:bCs/>
          <w:iCs/>
        </w:rPr>
        <w:t>ценностей здорового образа жизни</w:t>
      </w:r>
      <w:r>
        <w:rPr>
          <w:rFonts w:eastAsia="Calibri"/>
        </w:rPr>
        <w:t xml:space="preserve"> и разностороннему </w:t>
      </w:r>
      <w:r>
        <w:rPr>
          <w:rFonts w:eastAsia="Calibri"/>
          <w:bCs/>
          <w:iCs/>
        </w:rPr>
        <w:t>физическому развитию</w:t>
      </w:r>
      <w:r>
        <w:rPr>
          <w:rFonts w:eastAsia="Calibri"/>
        </w:rPr>
        <w:t xml:space="preserve"> через систему </w:t>
      </w:r>
      <w:r w:rsidR="00014483">
        <w:rPr>
          <w:rFonts w:eastAsia="Calibri"/>
        </w:rPr>
        <w:t>физкультурно-оздоровительной</w:t>
      </w:r>
      <w:r>
        <w:rPr>
          <w:rFonts w:eastAsia="Calibri"/>
        </w:rPr>
        <w:t xml:space="preserve">  работы в детском саду.</w:t>
      </w:r>
    </w:p>
    <w:p w:rsidR="001637FD" w:rsidRDefault="006C5CB1" w:rsidP="005700F7">
      <w:pPr>
        <w:numPr>
          <w:ilvl w:val="0"/>
          <w:numId w:val="15"/>
        </w:numPr>
        <w:suppressAutoHyphens w:val="0"/>
        <w:ind w:left="0" w:firstLine="425"/>
        <w:jc w:val="both"/>
        <w:rPr>
          <w:rFonts w:eastAsia="Calibri"/>
        </w:rPr>
      </w:pPr>
      <w:r>
        <w:rPr>
          <w:rFonts w:eastAsia="Calibri"/>
        </w:rPr>
        <w:t xml:space="preserve">Развивать общие </w:t>
      </w:r>
      <w:r>
        <w:rPr>
          <w:rFonts w:eastAsia="Calibri"/>
          <w:bCs/>
          <w:iCs/>
        </w:rPr>
        <w:t>представления об окружающей жизни</w:t>
      </w:r>
      <w:r>
        <w:rPr>
          <w:rFonts w:eastAsia="Calibri"/>
        </w:rPr>
        <w:t xml:space="preserve">, о себе, о других людях, совершенствовать и </w:t>
      </w:r>
      <w:r>
        <w:rPr>
          <w:rFonts w:eastAsia="Calibri"/>
          <w:bCs/>
          <w:iCs/>
        </w:rPr>
        <w:t>обогащать речь</w:t>
      </w:r>
      <w:r>
        <w:rPr>
          <w:rFonts w:eastAsia="Calibri"/>
        </w:rPr>
        <w:t xml:space="preserve"> ребенка посредством организации познавательно - речевой деятельности.</w:t>
      </w:r>
    </w:p>
    <w:p w:rsidR="001637FD" w:rsidRDefault="006C5CB1" w:rsidP="005700F7">
      <w:pPr>
        <w:numPr>
          <w:ilvl w:val="0"/>
          <w:numId w:val="15"/>
        </w:numPr>
        <w:suppressAutoHyphens w:val="0"/>
        <w:ind w:left="0" w:firstLine="425"/>
        <w:jc w:val="both"/>
        <w:rPr>
          <w:rFonts w:eastAsia="Calibri"/>
        </w:rPr>
      </w:pPr>
      <w:r>
        <w:rPr>
          <w:rFonts w:eastAsia="Calibri"/>
        </w:rPr>
        <w:t xml:space="preserve">Формировать </w:t>
      </w:r>
      <w:r>
        <w:rPr>
          <w:rFonts w:eastAsia="Calibri"/>
          <w:bCs/>
          <w:iCs/>
        </w:rPr>
        <w:t>положительное отношение  ребенка к себе</w:t>
      </w:r>
      <w:r>
        <w:rPr>
          <w:rFonts w:eastAsia="Calibri"/>
        </w:rPr>
        <w:t xml:space="preserve">, другим людям, окружающему миру, </w:t>
      </w:r>
      <w:r>
        <w:rPr>
          <w:rFonts w:eastAsia="Calibri"/>
          <w:bCs/>
          <w:iCs/>
        </w:rPr>
        <w:t>коммуникативную и социальную компетентность</w:t>
      </w:r>
      <w:r>
        <w:rPr>
          <w:rFonts w:eastAsia="Calibri"/>
        </w:rPr>
        <w:t xml:space="preserve"> через  приобщение  ребенка  к ценностям сотрудничества.</w:t>
      </w:r>
    </w:p>
    <w:p w:rsidR="001637FD" w:rsidRDefault="006C5CB1" w:rsidP="005700F7">
      <w:pPr>
        <w:numPr>
          <w:ilvl w:val="0"/>
          <w:numId w:val="15"/>
        </w:numPr>
        <w:suppressAutoHyphens w:val="0"/>
        <w:ind w:left="0" w:firstLine="425"/>
        <w:jc w:val="both"/>
        <w:rPr>
          <w:rFonts w:eastAsia="Calibri"/>
        </w:rPr>
      </w:pPr>
      <w:r>
        <w:rPr>
          <w:rFonts w:eastAsia="Calibri"/>
        </w:rPr>
        <w:t xml:space="preserve">Развивать </w:t>
      </w:r>
      <w:r>
        <w:rPr>
          <w:rFonts w:eastAsia="Calibri"/>
          <w:bCs/>
          <w:iCs/>
        </w:rPr>
        <w:t>интерес к эстетической стороне</w:t>
      </w:r>
      <w:r>
        <w:rPr>
          <w:rFonts w:eastAsia="Calibri"/>
        </w:rPr>
        <w:t xml:space="preserve"> действительности, </w:t>
      </w:r>
      <w:r>
        <w:rPr>
          <w:rFonts w:eastAsia="Calibri"/>
          <w:bCs/>
          <w:iCs/>
        </w:rPr>
        <w:t>потребность в творческом самовыражении</w:t>
      </w:r>
      <w:r>
        <w:rPr>
          <w:rFonts w:eastAsia="Calibri"/>
        </w:rPr>
        <w:t xml:space="preserve">, инициативность и самостоятельность в воплощении художественного замысла, посредством организации художественной деятельности, адекватной данному возрасту. </w:t>
      </w:r>
    </w:p>
    <w:p w:rsidR="001637FD" w:rsidRDefault="006C5CB1" w:rsidP="005700F7">
      <w:pPr>
        <w:numPr>
          <w:ilvl w:val="0"/>
          <w:numId w:val="15"/>
        </w:numPr>
        <w:suppressAutoHyphens w:val="0"/>
        <w:ind w:left="0" w:firstLine="425"/>
        <w:jc w:val="both"/>
        <w:rPr>
          <w:rFonts w:eastAsia="Calibri"/>
        </w:rPr>
      </w:pPr>
      <w:r>
        <w:rPr>
          <w:rFonts w:eastAsia="Calibri"/>
        </w:rPr>
        <w:t>Создание в группе атмосферы гуманного и доброжелательного отношения ко всем воспитанникам.</w:t>
      </w:r>
    </w:p>
    <w:p w:rsidR="001637FD" w:rsidRDefault="006C5CB1" w:rsidP="005700F7">
      <w:pPr>
        <w:numPr>
          <w:ilvl w:val="0"/>
          <w:numId w:val="15"/>
        </w:numPr>
        <w:suppressAutoHyphens w:val="0"/>
        <w:ind w:left="0" w:firstLine="425"/>
        <w:jc w:val="both"/>
        <w:rPr>
          <w:rFonts w:eastAsia="Calibri"/>
        </w:rPr>
      </w:pPr>
      <w:r>
        <w:rPr>
          <w:rFonts w:eastAsia="Calibri"/>
        </w:rPr>
        <w:lastRenderedPageBreak/>
        <w:t xml:space="preserve">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 Осуществление преемственности детского сада и семьи в воспитании и обучении детей. </w:t>
      </w:r>
    </w:p>
    <w:p w:rsidR="001637FD" w:rsidRDefault="006C5CB1" w:rsidP="005700F7">
      <w:pPr>
        <w:numPr>
          <w:ilvl w:val="0"/>
          <w:numId w:val="15"/>
        </w:numPr>
        <w:suppressAutoHyphens w:val="0"/>
        <w:ind w:left="0" w:firstLine="425"/>
        <w:jc w:val="both"/>
        <w:rPr>
          <w:rFonts w:eastAsia="Calibri"/>
        </w:rPr>
      </w:pPr>
      <w:r>
        <w:rPr>
          <w:rFonts w:eastAsia="Calibri"/>
        </w:rPr>
        <w:t>Повышение компетентности родителей в области воспитания.</w:t>
      </w:r>
    </w:p>
    <w:p w:rsidR="001637FD" w:rsidRDefault="006C5CB1" w:rsidP="005700F7">
      <w:pPr>
        <w:numPr>
          <w:ilvl w:val="0"/>
          <w:numId w:val="15"/>
        </w:numPr>
        <w:suppressAutoHyphens w:val="0"/>
        <w:ind w:left="0" w:firstLine="425"/>
        <w:jc w:val="both"/>
        <w:rPr>
          <w:rFonts w:eastAsia="Calibri"/>
        </w:rPr>
      </w:pPr>
      <w:r>
        <w:rPr>
          <w:rFonts w:eastAsia="Calibri"/>
        </w:rPr>
        <w:t xml:space="preserve"> Оказание консультативной и методической помощи родителям по вопросам воспитания, обучения и развития детей.</w:t>
      </w:r>
    </w:p>
    <w:p w:rsidR="001637FD" w:rsidRDefault="001637FD" w:rsidP="00014483">
      <w:pPr>
        <w:suppressAutoHyphens w:val="0"/>
        <w:ind w:left="425"/>
        <w:jc w:val="both"/>
        <w:rPr>
          <w:rFonts w:eastAsia="Calibri"/>
        </w:rPr>
      </w:pPr>
    </w:p>
    <w:p w:rsidR="001637FD" w:rsidRDefault="001637FD" w:rsidP="00AC3FA0">
      <w:pPr>
        <w:suppressAutoHyphens w:val="0"/>
        <w:ind w:firstLine="709"/>
        <w:jc w:val="both"/>
        <w:rPr>
          <w:rFonts w:eastAsia="Calibri"/>
        </w:rPr>
      </w:pPr>
    </w:p>
    <w:p w:rsidR="00A9437D" w:rsidRDefault="00A9437D" w:rsidP="00A9437D">
      <w:pPr>
        <w:suppressAutoHyphens w:val="0"/>
        <w:ind w:firstLine="426"/>
        <w:jc w:val="both"/>
        <w:rPr>
          <w:rFonts w:eastAsia="Calibri"/>
          <w:b/>
        </w:rPr>
      </w:pPr>
    </w:p>
    <w:p w:rsidR="001637FD" w:rsidRDefault="00014483" w:rsidP="003044C3">
      <w:pPr>
        <w:suppressAutoHyphens w:val="0"/>
        <w:ind w:firstLine="709"/>
        <w:jc w:val="both"/>
        <w:rPr>
          <w:rFonts w:eastAsia="Calibri"/>
          <w:b/>
        </w:rPr>
      </w:pPr>
      <w:r>
        <w:rPr>
          <w:rFonts w:eastAsia="Calibri"/>
          <w:b/>
        </w:rPr>
        <w:t>1.</w:t>
      </w:r>
      <w:r w:rsidR="0084350A">
        <w:rPr>
          <w:rFonts w:eastAsia="Calibri"/>
          <w:b/>
        </w:rPr>
        <w:t>1</w:t>
      </w:r>
      <w:r w:rsidR="000A0261">
        <w:rPr>
          <w:rFonts w:eastAsia="Calibri"/>
          <w:b/>
        </w:rPr>
        <w:t>.1</w:t>
      </w:r>
      <w:r w:rsidR="0084350A">
        <w:rPr>
          <w:rFonts w:eastAsia="Calibri"/>
          <w:b/>
        </w:rPr>
        <w:t>.2</w:t>
      </w:r>
      <w:r>
        <w:rPr>
          <w:rFonts w:eastAsia="Calibri"/>
          <w:b/>
        </w:rPr>
        <w:t>.</w:t>
      </w:r>
      <w:r w:rsidR="0084350A">
        <w:rPr>
          <w:rFonts w:eastAsia="Calibri"/>
          <w:b/>
        </w:rPr>
        <w:t xml:space="preserve"> Принципы и подходы к формированию Программы</w:t>
      </w:r>
      <w:r w:rsidR="00301A86">
        <w:rPr>
          <w:rFonts w:eastAsia="Calibri"/>
          <w:b/>
        </w:rPr>
        <w:t>.</w:t>
      </w:r>
    </w:p>
    <w:p w:rsidR="00FD1848" w:rsidRPr="00014483" w:rsidRDefault="00FD1848" w:rsidP="00A9437D">
      <w:pPr>
        <w:suppressAutoHyphens w:val="0"/>
        <w:ind w:firstLine="426"/>
        <w:jc w:val="both"/>
        <w:rPr>
          <w:rFonts w:eastAsia="Calibri"/>
          <w:b/>
        </w:rPr>
      </w:pPr>
    </w:p>
    <w:p w:rsidR="00FD1848" w:rsidRDefault="00FD1848" w:rsidP="00B63856">
      <w:pPr>
        <w:pStyle w:val="ae"/>
        <w:suppressAutoHyphens w:val="0"/>
        <w:ind w:left="0" w:firstLine="709"/>
        <w:jc w:val="both"/>
      </w:pPr>
      <w:r>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w:t>
      </w:r>
    </w:p>
    <w:p w:rsidR="00FD1848" w:rsidRDefault="00FD1848" w:rsidP="00B63856">
      <w:pPr>
        <w:pStyle w:val="ae"/>
        <w:suppressAutoHyphens w:val="0"/>
        <w:ind w:left="0" w:firstLine="709"/>
        <w:jc w:val="both"/>
      </w:pPr>
      <w:r>
        <w:t xml:space="preserve">В Программе отсутствует предметный центризм в обучении и жесткая регламентация знаний детей. </w:t>
      </w:r>
    </w:p>
    <w:p w:rsidR="00301A86" w:rsidRDefault="00FD1848" w:rsidP="00B63856">
      <w:pPr>
        <w:pStyle w:val="ae"/>
        <w:suppressAutoHyphens w:val="0"/>
        <w:ind w:left="0" w:firstLine="709"/>
        <w:jc w:val="both"/>
      </w:pPr>
      <w:r>
        <w:t xml:space="preserve">Важная роль в Программе уделяется игровой деятельности </w:t>
      </w:r>
      <w:r w:rsidR="00301A86">
        <w:t xml:space="preserve">как ведущей в дошкольном детстве. </w:t>
      </w:r>
    </w:p>
    <w:p w:rsidR="00301A86" w:rsidRDefault="00301A86" w:rsidP="00B63856">
      <w:pPr>
        <w:pStyle w:val="ae"/>
        <w:suppressAutoHyphens w:val="0"/>
        <w:ind w:left="0" w:firstLine="709"/>
        <w:jc w:val="both"/>
      </w:pPr>
      <w:r>
        <w:t>Рабочая программа</w:t>
      </w:r>
      <w:r w:rsidR="00FB3F80">
        <w:t>:</w:t>
      </w:r>
    </w:p>
    <w:p w:rsidR="00301A86" w:rsidRDefault="00FD1848" w:rsidP="00B63856">
      <w:pPr>
        <w:pStyle w:val="ae"/>
        <w:suppressAutoHyphens w:val="0"/>
        <w:ind w:left="0" w:firstLine="426"/>
        <w:jc w:val="both"/>
      </w:pPr>
      <w:r>
        <w:t xml:space="preserve">• соответствует принципу развивающего образования, целью которого является развитие ребенка; </w:t>
      </w:r>
    </w:p>
    <w:p w:rsidR="00301A86" w:rsidRDefault="00FD1848" w:rsidP="00B63856">
      <w:pPr>
        <w:pStyle w:val="ae"/>
        <w:suppressAutoHyphens w:val="0"/>
        <w:ind w:left="0" w:firstLine="426"/>
        <w:jc w:val="both"/>
      </w:pPr>
      <w:r>
        <w:t xml:space="preserve">• сочетает принципы научной обоснованности и практической применимости (содержание РП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 </w:t>
      </w:r>
    </w:p>
    <w:p w:rsidR="00301A86" w:rsidRDefault="00FD1848" w:rsidP="00B63856">
      <w:pPr>
        <w:pStyle w:val="ae"/>
        <w:suppressAutoHyphens w:val="0"/>
        <w:ind w:left="0" w:firstLine="426"/>
        <w:jc w:val="both"/>
      </w:pPr>
      <w:r>
        <w:t xml:space="preserve">• 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 </w:t>
      </w:r>
    </w:p>
    <w:p w:rsidR="00301A86" w:rsidRDefault="00FD1848" w:rsidP="00B63856">
      <w:pPr>
        <w:pStyle w:val="ae"/>
        <w:suppressAutoHyphens w:val="0"/>
        <w:ind w:left="0" w:firstLine="426"/>
        <w:jc w:val="both"/>
      </w:pPr>
      <w:r>
        <w:t xml:space="preserve">•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 </w:t>
      </w:r>
    </w:p>
    <w:p w:rsidR="00301A86" w:rsidRDefault="00FD1848" w:rsidP="00B63856">
      <w:pPr>
        <w:pStyle w:val="ae"/>
        <w:suppressAutoHyphens w:val="0"/>
        <w:ind w:left="0" w:firstLine="426"/>
        <w:jc w:val="both"/>
      </w:pPr>
      <w:r>
        <w:t xml:space="preserve">• 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 </w:t>
      </w:r>
    </w:p>
    <w:p w:rsidR="00301A86" w:rsidRDefault="00FD1848" w:rsidP="00B63856">
      <w:pPr>
        <w:pStyle w:val="ae"/>
        <w:suppressAutoHyphens w:val="0"/>
        <w:ind w:left="0" w:firstLine="426"/>
        <w:jc w:val="both"/>
      </w:pPr>
      <w:r>
        <w:t xml:space="preserve">• основывается на комплексно-тематическом принципе построения образовательного процесса; </w:t>
      </w:r>
    </w:p>
    <w:p w:rsidR="00301A86" w:rsidRDefault="00FD1848" w:rsidP="00B63856">
      <w:pPr>
        <w:pStyle w:val="ae"/>
        <w:suppressAutoHyphens w:val="0"/>
        <w:ind w:left="0" w:firstLine="426"/>
        <w:jc w:val="both"/>
      </w:pPr>
      <w:r>
        <w:t xml:space="preserve">•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4 деятельности, но и при проведении режимных моментов в соответствии со спецификой дошкольного образования; </w:t>
      </w:r>
    </w:p>
    <w:p w:rsidR="00301A86" w:rsidRDefault="00FD1848" w:rsidP="00B63856">
      <w:pPr>
        <w:pStyle w:val="ae"/>
        <w:suppressAutoHyphens w:val="0"/>
        <w:ind w:left="0" w:firstLine="426"/>
        <w:jc w:val="both"/>
      </w:pPr>
      <w:r>
        <w:t xml:space="preserve">•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 </w:t>
      </w:r>
    </w:p>
    <w:p w:rsidR="00301A86" w:rsidRDefault="00FD1848" w:rsidP="00B63856">
      <w:pPr>
        <w:pStyle w:val="ae"/>
        <w:suppressAutoHyphens w:val="0"/>
        <w:ind w:left="0" w:firstLine="426"/>
        <w:jc w:val="both"/>
      </w:pPr>
      <w:r>
        <w:t xml:space="preserve">• допускает варьирование образовательного процесса в зависимости от региональных особенностей; </w:t>
      </w:r>
    </w:p>
    <w:p w:rsidR="001637FD" w:rsidRDefault="00FD1848" w:rsidP="00B63856">
      <w:pPr>
        <w:pStyle w:val="ae"/>
        <w:suppressAutoHyphens w:val="0"/>
        <w:ind w:left="0" w:firstLine="426"/>
        <w:jc w:val="both"/>
        <w:rPr>
          <w:rFonts w:eastAsia="Calibri"/>
          <w:b/>
          <w:u w:val="single"/>
        </w:rPr>
      </w:pPr>
      <w:r>
        <w:t>• строится с учетом соблюдения преемственности между всеми возрастными дошкольными группами и между детским садом и начальной школой.</w:t>
      </w:r>
    </w:p>
    <w:p w:rsidR="001637FD" w:rsidRDefault="006C5CB1" w:rsidP="00B63856">
      <w:pPr>
        <w:suppressAutoHyphens w:val="0"/>
        <w:autoSpaceDE w:val="0"/>
        <w:ind w:firstLine="426"/>
        <w:jc w:val="both"/>
        <w:rPr>
          <w:rFonts w:eastAsia="Calibri"/>
          <w:b/>
          <w:color w:val="000000"/>
        </w:rPr>
      </w:pPr>
      <w:r>
        <w:rPr>
          <w:rFonts w:eastAsia="Calibri"/>
          <w:b/>
          <w:color w:val="000000"/>
        </w:rPr>
        <w:t xml:space="preserve"> </w:t>
      </w:r>
    </w:p>
    <w:p w:rsidR="00FB3F80" w:rsidRDefault="00FB3F80" w:rsidP="00B63856">
      <w:pPr>
        <w:suppressAutoHyphens w:val="0"/>
        <w:autoSpaceDE w:val="0"/>
        <w:ind w:firstLine="426"/>
        <w:jc w:val="both"/>
        <w:rPr>
          <w:rFonts w:eastAsia="Calibri"/>
          <w:b/>
          <w:u w:val="single"/>
        </w:rPr>
      </w:pPr>
    </w:p>
    <w:p w:rsidR="00177850" w:rsidRDefault="00177850" w:rsidP="00B63856">
      <w:pPr>
        <w:suppressAutoHyphens w:val="0"/>
        <w:autoSpaceDE w:val="0"/>
        <w:ind w:firstLine="426"/>
        <w:jc w:val="both"/>
        <w:rPr>
          <w:rFonts w:eastAsia="Calibri"/>
          <w:b/>
          <w:u w:val="single"/>
        </w:rPr>
      </w:pPr>
    </w:p>
    <w:p w:rsidR="001637FD" w:rsidRDefault="001637FD">
      <w:pPr>
        <w:suppressAutoHyphens w:val="0"/>
        <w:ind w:firstLine="709"/>
        <w:rPr>
          <w:rFonts w:eastAsia="Calibri"/>
          <w:b/>
          <w:u w:val="single"/>
        </w:rPr>
      </w:pPr>
    </w:p>
    <w:p w:rsidR="001637FD" w:rsidRDefault="006C5CB1" w:rsidP="003044C3">
      <w:pPr>
        <w:suppressAutoHyphens w:val="0"/>
        <w:ind w:firstLine="709"/>
        <w:rPr>
          <w:rFonts w:eastAsia="Calibri"/>
          <w:b/>
        </w:rPr>
      </w:pPr>
      <w:r w:rsidRPr="00FB3F80">
        <w:rPr>
          <w:rFonts w:eastAsia="Calibri"/>
          <w:b/>
        </w:rPr>
        <w:lastRenderedPageBreak/>
        <w:t>1.</w:t>
      </w:r>
      <w:r w:rsidR="0084350A">
        <w:rPr>
          <w:rFonts w:eastAsia="Calibri"/>
          <w:b/>
        </w:rPr>
        <w:t>1</w:t>
      </w:r>
      <w:r w:rsidR="000A0261">
        <w:rPr>
          <w:rFonts w:eastAsia="Calibri"/>
          <w:b/>
        </w:rPr>
        <w:t>.1</w:t>
      </w:r>
      <w:r w:rsidR="0084350A">
        <w:rPr>
          <w:rFonts w:eastAsia="Calibri"/>
          <w:b/>
        </w:rPr>
        <w:t>.3</w:t>
      </w:r>
      <w:r w:rsidRPr="00FB3F80">
        <w:rPr>
          <w:rFonts w:eastAsia="Calibri"/>
          <w:b/>
        </w:rPr>
        <w:t xml:space="preserve">. </w:t>
      </w:r>
      <w:r w:rsidR="00177850" w:rsidRPr="00177850">
        <w:rPr>
          <w:b/>
        </w:rPr>
        <w:t>Значимые для разработки и реализации Программы характеристики</w:t>
      </w:r>
      <w:r w:rsidR="00177850">
        <w:rPr>
          <w:rFonts w:eastAsia="Calibri"/>
          <w:b/>
        </w:rPr>
        <w:t xml:space="preserve">. </w:t>
      </w:r>
      <w:r w:rsidR="0084350A">
        <w:rPr>
          <w:rFonts w:eastAsia="Calibri"/>
          <w:b/>
        </w:rPr>
        <w:t>Возрастные особенности развити</w:t>
      </w:r>
      <w:r w:rsidR="00177850">
        <w:rPr>
          <w:rFonts w:eastAsia="Calibri"/>
          <w:b/>
        </w:rPr>
        <w:t>я детей</w:t>
      </w:r>
      <w:r w:rsidR="0084350A">
        <w:rPr>
          <w:rFonts w:eastAsia="Calibri"/>
          <w:b/>
        </w:rPr>
        <w:t>.</w:t>
      </w:r>
    </w:p>
    <w:p w:rsidR="0084350A" w:rsidRDefault="0084350A" w:rsidP="0084350A">
      <w:pPr>
        <w:suppressAutoHyphens w:val="0"/>
        <w:ind w:firstLine="426"/>
        <w:rPr>
          <w:rFonts w:eastAsia="Calibri"/>
          <w:b/>
        </w:rPr>
      </w:pPr>
    </w:p>
    <w:p w:rsidR="00177850" w:rsidRDefault="00177850" w:rsidP="00FB3F80">
      <w:pPr>
        <w:suppressAutoHyphens w:val="0"/>
        <w:ind w:firstLine="709"/>
        <w:jc w:val="both"/>
      </w:pPr>
      <w:r>
        <w:t xml:space="preserve">Основные участники реализации Программы - дети дошкольного возраста, родители (законные представители), педагоги. Социальными заказчиками реализации Программы как комплекса образовательных услуг являются родители (законные представители) воспитанников. Детский сад посещают дети из разных семей. Коллектив ДОУ пытается создать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 </w:t>
      </w:r>
    </w:p>
    <w:p w:rsidR="0084350A" w:rsidRDefault="0084350A" w:rsidP="00FB3F80">
      <w:pPr>
        <w:suppressAutoHyphens w:val="0"/>
        <w:ind w:firstLine="709"/>
        <w:jc w:val="both"/>
      </w:pPr>
      <w:r>
        <w:t xml:space="preserve">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субординацией ролевого поведения. </w:t>
      </w:r>
    </w:p>
    <w:p w:rsidR="0084350A" w:rsidRDefault="0084350A" w:rsidP="00FB3F80">
      <w:pPr>
        <w:suppressAutoHyphens w:val="0"/>
        <w:ind w:firstLine="709"/>
        <w:jc w:val="both"/>
      </w:pPr>
      <w:r>
        <w:t xml:space="preserve">Действия детей в играх становятся разнообразными. </w:t>
      </w:r>
    </w:p>
    <w:p w:rsidR="0084350A" w:rsidRDefault="0084350A" w:rsidP="00FB3F80">
      <w:pPr>
        <w:suppressAutoHyphens w:val="0"/>
        <w:ind w:firstLine="709"/>
        <w:jc w:val="both"/>
      </w:pPr>
      <w:r>
        <w:t xml:space="preserve">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w:t>
      </w:r>
    </w:p>
    <w:p w:rsidR="0084350A" w:rsidRDefault="0084350A" w:rsidP="00FB3F80">
      <w:pPr>
        <w:suppressAutoHyphens w:val="0"/>
        <w:ind w:firstLine="709"/>
        <w:jc w:val="both"/>
      </w:pPr>
      <w:r>
        <w:t xml:space="preserve">Конструирование характеризуется умением анализировать условия, в которых протекает эта деятельность. Дети используют и называют разные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ребенок подбирает необходимый материал, для того чтобы воплотить образ). </w:t>
      </w:r>
    </w:p>
    <w:p w:rsidR="0084350A" w:rsidRDefault="0084350A" w:rsidP="00FB3F80">
      <w:pPr>
        <w:suppressAutoHyphens w:val="0"/>
        <w:ind w:firstLine="709"/>
        <w:jc w:val="both"/>
      </w:pPr>
      <w:r>
        <w:t xml:space="preserve">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w:t>
      </w:r>
    </w:p>
    <w:p w:rsidR="0084350A" w:rsidRDefault="0084350A" w:rsidP="00FB3F80">
      <w:pPr>
        <w:suppressAutoHyphens w:val="0"/>
        <w:ind w:firstLine="709"/>
        <w:jc w:val="both"/>
      </w:pPr>
      <w:r>
        <w:t xml:space="preserve">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w:t>
      </w:r>
      <w:r>
        <w:lastRenderedPageBreak/>
        <w:t xml:space="preserve">должны одновременно учитывать несколько различных и при этом противоположных признаков. </w:t>
      </w:r>
    </w:p>
    <w:p w:rsidR="003044C3" w:rsidRDefault="0084350A" w:rsidP="00FB3F80">
      <w:pPr>
        <w:suppressAutoHyphens w:val="0"/>
        <w:ind w:firstLine="709"/>
        <w:jc w:val="both"/>
      </w:pPr>
      <w: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Кроме того, продолжают совершенствоваться обобщения, что является основой словесно 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 </w:t>
      </w:r>
    </w:p>
    <w:p w:rsidR="003044C3" w:rsidRDefault="0084350A" w:rsidP="00FB3F80">
      <w:pPr>
        <w:suppressAutoHyphens w:val="0"/>
        <w:ind w:firstLine="709"/>
        <w:jc w:val="both"/>
      </w:pPr>
      <w:r>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 </w:t>
      </w:r>
    </w:p>
    <w:p w:rsidR="003044C3" w:rsidRDefault="0084350A" w:rsidP="00FB3F80">
      <w:pPr>
        <w:suppressAutoHyphens w:val="0"/>
        <w:ind w:firstLine="709"/>
        <w:jc w:val="both"/>
      </w:pPr>
      <w:r>
        <w:t xml:space="preserve">Продолжают развиваться устойчивость, распределение, переключаемость внимания. Наблюдается переход от непроизвольного к произвольному вниманию. </w:t>
      </w:r>
    </w:p>
    <w:p w:rsidR="003044C3" w:rsidRDefault="0084350A" w:rsidP="00FB3F80">
      <w:pPr>
        <w:suppressAutoHyphens w:val="0"/>
        <w:ind w:firstLine="709"/>
        <w:jc w:val="both"/>
      </w:pPr>
      <w:r>
        <w:t xml:space="preserve">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 ролевой игре и в повседневной жизни. </w:t>
      </w:r>
    </w:p>
    <w:p w:rsidR="003044C3" w:rsidRDefault="0084350A" w:rsidP="00FB3F80">
      <w:pPr>
        <w:suppressAutoHyphens w:val="0"/>
        <w:ind w:firstLine="709"/>
        <w:jc w:val="both"/>
      </w:pPr>
      <w:r>
        <w:t xml:space="preserve">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w:t>
      </w:r>
    </w:p>
    <w:p w:rsidR="003044C3" w:rsidRDefault="0084350A" w:rsidP="00FB3F80">
      <w:pPr>
        <w:suppressAutoHyphens w:val="0"/>
        <w:ind w:firstLine="709"/>
        <w:jc w:val="both"/>
      </w:pPr>
      <w:r>
        <w:t xml:space="preserve">Развивается связная речь. Дети могут пересказывать, рассказывать по картинке, передавая не только главное, но и детали. 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w:t>
      </w:r>
    </w:p>
    <w:p w:rsidR="001637FD" w:rsidRDefault="0084350A" w:rsidP="00FB3F80">
      <w:pPr>
        <w:suppressAutoHyphens w:val="0"/>
        <w:ind w:firstLine="709"/>
        <w:jc w:val="both"/>
      </w:pPr>
      <w: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177850" w:rsidRDefault="00177850" w:rsidP="00FB3F80">
      <w:pPr>
        <w:suppressAutoHyphens w:val="0"/>
        <w:ind w:firstLine="709"/>
        <w:jc w:val="both"/>
        <w:rPr>
          <w:rFonts w:eastAsia="Calibri"/>
          <w:b/>
        </w:rPr>
      </w:pPr>
    </w:p>
    <w:p w:rsidR="00177850" w:rsidRDefault="00177850" w:rsidP="00FB3F80">
      <w:pPr>
        <w:suppressAutoHyphens w:val="0"/>
        <w:ind w:firstLine="709"/>
        <w:jc w:val="both"/>
        <w:rPr>
          <w:rFonts w:eastAsia="Calibri"/>
          <w:b/>
        </w:rPr>
      </w:pPr>
    </w:p>
    <w:p w:rsidR="003044C3" w:rsidRDefault="003044C3" w:rsidP="00FB3F80">
      <w:pPr>
        <w:suppressAutoHyphens w:val="0"/>
        <w:ind w:firstLine="709"/>
        <w:jc w:val="both"/>
        <w:rPr>
          <w:rFonts w:eastAsia="Calibri"/>
          <w:b/>
        </w:rPr>
      </w:pPr>
    </w:p>
    <w:p w:rsidR="001637FD" w:rsidRPr="003044C3" w:rsidRDefault="006C5CB1" w:rsidP="00767F65">
      <w:pPr>
        <w:suppressAutoHyphens w:val="0"/>
        <w:ind w:firstLine="426"/>
        <w:jc w:val="center"/>
        <w:rPr>
          <w:rFonts w:eastAsia="Calibri"/>
          <w:b/>
        </w:rPr>
      </w:pPr>
      <w:r w:rsidRPr="003044C3">
        <w:rPr>
          <w:rFonts w:eastAsia="Calibri"/>
          <w:b/>
        </w:rPr>
        <w:t>1.</w:t>
      </w:r>
      <w:r w:rsidR="00177850">
        <w:rPr>
          <w:rFonts w:eastAsia="Calibri"/>
          <w:b/>
        </w:rPr>
        <w:t>1.</w:t>
      </w:r>
      <w:r w:rsidR="003044C3">
        <w:rPr>
          <w:rFonts w:eastAsia="Calibri"/>
          <w:b/>
        </w:rPr>
        <w:t>2</w:t>
      </w:r>
      <w:r w:rsidRPr="003044C3">
        <w:rPr>
          <w:rFonts w:eastAsia="Calibri"/>
          <w:b/>
        </w:rPr>
        <w:t>. Планируемые  результаты освоения Программы</w:t>
      </w:r>
      <w:r w:rsidR="003044C3">
        <w:rPr>
          <w:rFonts w:eastAsia="Calibri"/>
          <w:b/>
        </w:rPr>
        <w:t>.</w:t>
      </w:r>
    </w:p>
    <w:p w:rsidR="001637FD" w:rsidRPr="003044C3" w:rsidRDefault="001637FD">
      <w:pPr>
        <w:suppressAutoHyphens w:val="0"/>
        <w:ind w:firstLine="709"/>
        <w:rPr>
          <w:rFonts w:eastAsia="Calibri"/>
          <w:b/>
        </w:rPr>
      </w:pPr>
    </w:p>
    <w:p w:rsidR="001637FD" w:rsidRDefault="006C5CB1" w:rsidP="00177850">
      <w:pPr>
        <w:suppressAutoHyphens w:val="0"/>
        <w:ind w:firstLine="426"/>
        <w:jc w:val="both"/>
      </w:pPr>
      <w:r>
        <w:t>Результаты освоения Программы ребенком отража</w:t>
      </w:r>
      <w:r w:rsidR="00177850">
        <w:t>ю</w:t>
      </w:r>
      <w:r>
        <w:t xml:space="preserve">тся в виде </w:t>
      </w:r>
      <w:r w:rsidRPr="00DC5413">
        <w:t>целевых ориентиров</w:t>
      </w:r>
      <w:r>
        <w:t xml:space="preserve">, в том числе в виде педагогической диагностики (мониторинга), и не являются основанием для их формального сравнения с реальными достижениями детей. </w:t>
      </w:r>
    </w:p>
    <w:p w:rsidR="00DC5413" w:rsidRDefault="00DC5413" w:rsidP="00177850">
      <w:pPr>
        <w:suppressAutoHyphens w:val="0"/>
        <w:ind w:firstLine="426"/>
        <w:jc w:val="both"/>
        <w:rPr>
          <w:i/>
        </w:rPr>
      </w:pPr>
    </w:p>
    <w:p w:rsidR="001637FD" w:rsidRDefault="006C5CB1" w:rsidP="00177850">
      <w:pPr>
        <w:pStyle w:val="ae"/>
        <w:suppressAutoHyphens w:val="0"/>
        <w:ind w:left="0" w:firstLine="426"/>
      </w:pPr>
      <w:r>
        <w:rPr>
          <w:rFonts w:eastAsia="Calibri"/>
          <w:b/>
        </w:rPr>
        <w:lastRenderedPageBreak/>
        <w:t>Целевые ориентиры</w:t>
      </w:r>
      <w:r w:rsidR="00177850">
        <w:rPr>
          <w:rFonts w:eastAsia="Calibri"/>
          <w:b/>
        </w:rPr>
        <w:t>:</w:t>
      </w:r>
    </w:p>
    <w:p w:rsidR="001637FD" w:rsidRDefault="006C5CB1" w:rsidP="00326688">
      <w:pPr>
        <w:widowControl w:val="0"/>
        <w:tabs>
          <w:tab w:val="left" w:pos="567"/>
        </w:tabs>
        <w:suppressAutoHyphens w:val="0"/>
        <w:autoSpaceDE w:val="0"/>
        <w:ind w:firstLine="426"/>
        <w:jc w:val="both"/>
      </w:pPr>
      <w:r>
        <w:t>У ребенка сформированы умения и навыки, необходимые для осуществления различных видов детской деятельности.</w:t>
      </w:r>
    </w:p>
    <w:p w:rsidR="001637FD" w:rsidRDefault="001637FD" w:rsidP="00326688">
      <w:pPr>
        <w:widowControl w:val="0"/>
        <w:tabs>
          <w:tab w:val="left" w:pos="567"/>
        </w:tabs>
        <w:suppressAutoHyphens w:val="0"/>
        <w:autoSpaceDE w:val="0"/>
        <w:ind w:firstLine="709"/>
        <w:jc w:val="both"/>
      </w:pPr>
    </w:p>
    <w:tbl>
      <w:tblPr>
        <w:tblW w:w="5000" w:type="pct"/>
        <w:tblLook w:val="0000" w:firstRow="0" w:lastRow="0" w:firstColumn="0" w:lastColumn="0" w:noHBand="0" w:noVBand="0"/>
      </w:tblPr>
      <w:tblGrid>
        <w:gridCol w:w="2236"/>
        <w:gridCol w:w="4018"/>
        <w:gridCol w:w="3317"/>
      </w:tblGrid>
      <w:tr w:rsidR="001637FD" w:rsidTr="00703DA3">
        <w:trPr>
          <w:trHeight w:val="1058"/>
        </w:trPr>
        <w:tc>
          <w:tcPr>
            <w:tcW w:w="1168" w:type="pct"/>
            <w:tcBorders>
              <w:top w:val="single" w:sz="4" w:space="0" w:color="000000"/>
              <w:left w:val="single" w:sz="4" w:space="0" w:color="000000"/>
              <w:bottom w:val="single" w:sz="4" w:space="0" w:color="000000"/>
            </w:tcBorders>
            <w:shd w:val="clear" w:color="auto" w:fill="auto"/>
          </w:tcPr>
          <w:p w:rsidR="001637FD" w:rsidRDefault="006C5CB1" w:rsidP="00703DA3">
            <w:pPr>
              <w:widowControl w:val="0"/>
              <w:suppressAutoHyphens w:val="0"/>
              <w:autoSpaceDE w:val="0"/>
              <w:jc w:val="center"/>
            </w:pPr>
            <w:r>
              <w:rPr>
                <w:b/>
              </w:rPr>
              <w:t>Образовательная область</w:t>
            </w:r>
          </w:p>
        </w:tc>
        <w:tc>
          <w:tcPr>
            <w:tcW w:w="3832"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703DA3" w:rsidRDefault="00703DA3" w:rsidP="00703DA3">
            <w:pPr>
              <w:widowControl w:val="0"/>
              <w:suppressAutoHyphens w:val="0"/>
              <w:autoSpaceDE w:val="0"/>
              <w:jc w:val="center"/>
              <w:rPr>
                <w:b/>
              </w:rPr>
            </w:pPr>
          </w:p>
          <w:p w:rsidR="001637FD" w:rsidRDefault="006C5CB1" w:rsidP="00703DA3">
            <w:pPr>
              <w:widowControl w:val="0"/>
              <w:suppressAutoHyphens w:val="0"/>
              <w:autoSpaceDE w:val="0"/>
              <w:jc w:val="center"/>
            </w:pPr>
            <w:r>
              <w:rPr>
                <w:b/>
              </w:rPr>
              <w:t>Планируемые результаты</w:t>
            </w:r>
          </w:p>
          <w:p w:rsidR="001637FD" w:rsidRDefault="001637FD" w:rsidP="00703DA3">
            <w:pPr>
              <w:widowControl w:val="0"/>
              <w:tabs>
                <w:tab w:val="left" w:pos="567"/>
              </w:tabs>
              <w:suppressAutoHyphens w:val="0"/>
              <w:autoSpaceDE w:val="0"/>
              <w:jc w:val="center"/>
              <w:rPr>
                <w:b/>
                <w:bCs/>
                <w:iCs/>
              </w:rPr>
            </w:pPr>
          </w:p>
          <w:p w:rsidR="00703DA3" w:rsidRDefault="00BB7164" w:rsidP="00703DA3">
            <w:pPr>
              <w:widowControl w:val="0"/>
              <w:tabs>
                <w:tab w:val="left" w:pos="174"/>
              </w:tabs>
              <w:suppressAutoHyphens w:val="0"/>
              <w:autoSpaceDE w:val="0"/>
              <w:jc w:val="center"/>
              <w:rPr>
                <w:b/>
                <w:bCs/>
                <w:iCs/>
              </w:rPr>
            </w:pPr>
            <w:r>
              <w:rPr>
                <w:noProof/>
                <w:lang w:eastAsia="ru-RU"/>
              </w:rPr>
              <w:pict>
                <v:line id="Прямая соединительная линия 6" o:spid="_x0000_s1029" style="position:absolute;left:0;text-align:left;flip:x y;z-index:251657728;visibility:visible;mso-position-horizontal-relative:margin" from="194.65pt,5.5pt" to="194.65pt,25.7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" strokeweight=".26mm">
                  <v:stroke joinstyle="miter" endcap="square"/>
                  <o:lock v:ext="edit" shapetype="f"/>
                  <w10:wrap anchorx="margin"/>
                </v:line>
              </w:pict>
            </w:r>
            <w:r>
              <w:rPr>
                <w:noProof/>
                <w:lang w:eastAsia="ru-RU"/>
              </w:rPr>
              <w:pict>
                <v:line id="Прямая соединительная линия 5" o:spid="_x0000_s1030" style="position:absolute;left:0;text-align:left;z-index:251656704;visibility:visible;mso-position-horizontal-relative:margin" from="-5.3pt,5.5pt" to="360.4pt,5.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" strokeweight=".26mm">
                  <v:stroke joinstyle="miter" endcap="square"/>
                  <o:lock v:ext="edit" shapetype="f"/>
                  <w10:wrap anchorx="margin"/>
                </v:line>
              </w:pict>
            </w:r>
          </w:p>
          <w:p w:rsidR="001637FD" w:rsidRDefault="006C5CB1" w:rsidP="00703DA3">
            <w:pPr>
              <w:widowControl w:val="0"/>
              <w:tabs>
                <w:tab w:val="left" w:pos="174"/>
              </w:tabs>
              <w:suppressAutoHyphens w:val="0"/>
              <w:autoSpaceDE w:val="0"/>
              <w:jc w:val="center"/>
              <w:rPr>
                <w:b/>
              </w:rPr>
            </w:pPr>
            <w:r>
              <w:rPr>
                <w:b/>
                <w:bCs/>
                <w:iCs/>
              </w:rPr>
              <w:t>Умения и навыки                            Качества ребенка</w:t>
            </w:r>
          </w:p>
        </w:tc>
      </w:tr>
      <w:tr w:rsidR="001637FD" w:rsidTr="00767F65">
        <w:tc>
          <w:tcPr>
            <w:tcW w:w="1168" w:type="pct"/>
            <w:tcBorders>
              <w:top w:val="single" w:sz="4" w:space="0" w:color="000000"/>
              <w:left w:val="single" w:sz="4" w:space="0" w:color="000000"/>
              <w:bottom w:val="single" w:sz="4" w:space="0" w:color="000000"/>
            </w:tcBorders>
            <w:shd w:val="clear" w:color="auto" w:fill="auto"/>
          </w:tcPr>
          <w:p w:rsidR="001637FD" w:rsidRDefault="006C5CB1">
            <w:pPr>
              <w:widowControl w:val="0"/>
              <w:suppressAutoHyphens w:val="0"/>
              <w:autoSpaceDE w:val="0"/>
            </w:pPr>
            <w:r>
              <w:rPr>
                <w:b/>
              </w:rPr>
              <w:t>Физическое развитие</w:t>
            </w:r>
          </w:p>
        </w:tc>
        <w:tc>
          <w:tcPr>
            <w:tcW w:w="2099" w:type="pct"/>
            <w:tcBorders>
              <w:top w:val="single" w:sz="4" w:space="0" w:color="000000"/>
              <w:left w:val="single" w:sz="4" w:space="0" w:color="000000"/>
              <w:bottom w:val="single" w:sz="4" w:space="0" w:color="000000"/>
            </w:tcBorders>
            <w:shd w:val="clear" w:color="auto" w:fill="auto"/>
          </w:tcPr>
          <w:p w:rsidR="001637FD" w:rsidRDefault="006C5CB1" w:rsidP="005700F7">
            <w:pPr>
              <w:widowControl w:val="0"/>
              <w:numPr>
                <w:ilvl w:val="0"/>
                <w:numId w:val="9"/>
              </w:numPr>
              <w:suppressAutoHyphens w:val="0"/>
              <w:autoSpaceDE w:val="0"/>
              <w:ind w:left="316" w:hanging="284"/>
            </w:pPr>
            <w:r>
              <w:t>Умеет быстро, аккуратно одеваться и раздеваться, соблюдать порядок в своем шкафу.</w:t>
            </w:r>
          </w:p>
          <w:p w:rsidR="001637FD" w:rsidRDefault="006C5CB1" w:rsidP="005700F7">
            <w:pPr>
              <w:widowControl w:val="0"/>
              <w:numPr>
                <w:ilvl w:val="0"/>
                <w:numId w:val="9"/>
              </w:numPr>
              <w:suppressAutoHyphens w:val="0"/>
              <w:autoSpaceDE w:val="0"/>
              <w:ind w:left="316" w:hanging="284"/>
            </w:pPr>
            <w:r>
              <w:t>Имеет навыки опрятности (замечает непорядок в одежде, устраняет его при небольшой помощи взрослых).</w:t>
            </w:r>
          </w:p>
          <w:p w:rsidR="001637FD" w:rsidRDefault="006C5CB1" w:rsidP="005700F7">
            <w:pPr>
              <w:widowControl w:val="0"/>
              <w:numPr>
                <w:ilvl w:val="0"/>
                <w:numId w:val="9"/>
              </w:numPr>
              <w:suppressAutoHyphens w:val="0"/>
              <w:autoSpaceDE w:val="0"/>
              <w:ind w:left="316" w:hanging="284"/>
            </w:pPr>
            <w:r>
              <w:t>Сформированы элементарные навыки личной гигиены (самостоятельно чистит зубы, моет руки перед едой; при кашле и чихании закрывает рот и нос платком).</w:t>
            </w:r>
          </w:p>
          <w:p w:rsidR="001637FD" w:rsidRDefault="006C5CB1" w:rsidP="005700F7">
            <w:pPr>
              <w:widowControl w:val="0"/>
              <w:numPr>
                <w:ilvl w:val="0"/>
                <w:numId w:val="9"/>
              </w:numPr>
              <w:suppressAutoHyphens w:val="0"/>
              <w:autoSpaceDE w:val="0"/>
              <w:ind w:left="316" w:hanging="284"/>
            </w:pPr>
            <w:r>
              <w:t>Владеет простейшими навыками поведения во время еды, пользуется вилкой, ножом.</w:t>
            </w:r>
          </w:p>
          <w:p w:rsidR="001637FD" w:rsidRDefault="006C5CB1" w:rsidP="005700F7">
            <w:pPr>
              <w:widowControl w:val="0"/>
              <w:numPr>
                <w:ilvl w:val="0"/>
                <w:numId w:val="9"/>
              </w:numPr>
              <w:suppressAutoHyphens w:val="0"/>
              <w:autoSpaceDE w:val="0"/>
              <w:ind w:left="316" w:hanging="284"/>
            </w:pPr>
            <w:r>
              <w:t>Имеет начальные представления о составляющих (важных компонентах) здорового образа жизни (правильное питание, движение, сон) и факторах, разрушающих здоровье.</w:t>
            </w:r>
          </w:p>
          <w:p w:rsidR="001637FD" w:rsidRDefault="006C5CB1" w:rsidP="005700F7">
            <w:pPr>
              <w:widowControl w:val="0"/>
              <w:numPr>
                <w:ilvl w:val="0"/>
                <w:numId w:val="9"/>
              </w:numPr>
              <w:suppressAutoHyphens w:val="0"/>
              <w:autoSpaceDE w:val="0"/>
              <w:ind w:left="316" w:hanging="284"/>
            </w:pPr>
            <w:r>
              <w:t>Знает о значении для здоровья человека ежедневной утренней гимнастики, закаливания организма, соблюдения режима дня.</w:t>
            </w:r>
          </w:p>
          <w:p w:rsidR="001637FD" w:rsidRDefault="006C5CB1" w:rsidP="005700F7">
            <w:pPr>
              <w:widowControl w:val="0"/>
              <w:numPr>
                <w:ilvl w:val="0"/>
                <w:numId w:val="9"/>
              </w:numPr>
              <w:suppressAutoHyphens w:val="0"/>
              <w:autoSpaceDE w:val="0"/>
              <w:ind w:left="316" w:hanging="284"/>
            </w:pPr>
            <w:r>
              <w:t>Умеет ходить и бегать легко, ритмично, сохраняя правильную осанку, направление и темп.</w:t>
            </w:r>
          </w:p>
          <w:p w:rsidR="001637FD" w:rsidRDefault="006C5CB1" w:rsidP="005700F7">
            <w:pPr>
              <w:widowControl w:val="0"/>
              <w:numPr>
                <w:ilvl w:val="0"/>
                <w:numId w:val="9"/>
              </w:numPr>
              <w:suppressAutoHyphens w:val="0"/>
              <w:autoSpaceDE w:val="0"/>
              <w:ind w:left="316" w:hanging="284"/>
            </w:pPr>
            <w:r>
              <w:t>Умеет лазать по гимнастической стенке (высота 2,5 м) с изменением темпа.</w:t>
            </w:r>
          </w:p>
          <w:p w:rsidR="001637FD" w:rsidRDefault="006C5CB1" w:rsidP="005700F7">
            <w:pPr>
              <w:widowControl w:val="0"/>
              <w:numPr>
                <w:ilvl w:val="0"/>
                <w:numId w:val="9"/>
              </w:numPr>
              <w:suppressAutoHyphens w:val="0"/>
              <w:autoSpaceDE w:val="0"/>
              <w:ind w:left="316" w:hanging="284"/>
            </w:pPr>
            <w:r>
              <w:t xml:space="preserve">Может прыгать на мягкое покрытие (высота 20 см), прыгать в обозначенное место с высоты 30 см, </w:t>
            </w:r>
          </w:p>
          <w:p w:rsidR="001637FD" w:rsidRDefault="006C5CB1" w:rsidP="005700F7">
            <w:pPr>
              <w:widowControl w:val="0"/>
              <w:numPr>
                <w:ilvl w:val="0"/>
                <w:numId w:val="9"/>
              </w:numPr>
              <w:suppressAutoHyphens w:val="0"/>
              <w:autoSpaceDE w:val="0"/>
              <w:ind w:left="316" w:hanging="284"/>
            </w:pPr>
            <w:r>
              <w:t>Умеет прыгать в длину с места (не менее 80 см), с разбега (не менее 100 см), в высоту с разбега (не менее 40 см), прыгать через короткую и длинную скакалку</w:t>
            </w:r>
          </w:p>
          <w:p w:rsidR="001637FD" w:rsidRDefault="006C5CB1" w:rsidP="005700F7">
            <w:pPr>
              <w:widowControl w:val="0"/>
              <w:numPr>
                <w:ilvl w:val="0"/>
                <w:numId w:val="9"/>
              </w:numPr>
              <w:suppressAutoHyphens w:val="0"/>
              <w:autoSpaceDE w:val="0"/>
              <w:ind w:left="316" w:hanging="284"/>
            </w:pPr>
            <w:r>
              <w:lastRenderedPageBreak/>
              <w:t xml:space="preserve">Умеет метать предметы правой и левой рукой на расстояние 5-9 м, в вертикальную и горизонтальную цель с расстояния 3-4 м, сочетать замах с броском, </w:t>
            </w:r>
          </w:p>
          <w:p w:rsidR="001637FD" w:rsidRDefault="006C5CB1" w:rsidP="005700F7">
            <w:pPr>
              <w:widowControl w:val="0"/>
              <w:numPr>
                <w:ilvl w:val="0"/>
                <w:numId w:val="9"/>
              </w:numPr>
              <w:suppressAutoHyphens w:val="0"/>
              <w:autoSpaceDE w:val="0"/>
              <w:ind w:left="316" w:hanging="284"/>
            </w:pPr>
            <w:r>
              <w:t>Умеет бросать мяч вверх, о землю и ловить его одной рукой, отбивать мяч на месте не менее 10 раз, в ходьбе (расстояние 6 м).</w:t>
            </w:r>
          </w:p>
          <w:p w:rsidR="001637FD" w:rsidRDefault="006C5CB1" w:rsidP="005700F7">
            <w:pPr>
              <w:widowControl w:val="0"/>
              <w:numPr>
                <w:ilvl w:val="0"/>
                <w:numId w:val="9"/>
              </w:numPr>
              <w:suppressAutoHyphens w:val="0"/>
              <w:autoSpaceDE w:val="0"/>
              <w:ind w:left="316" w:hanging="284"/>
            </w:pPr>
            <w:r>
              <w:t>Владеет школой мяча.</w:t>
            </w:r>
          </w:p>
          <w:p w:rsidR="001637FD" w:rsidRDefault="006C5CB1" w:rsidP="005700F7">
            <w:pPr>
              <w:widowControl w:val="0"/>
              <w:numPr>
                <w:ilvl w:val="0"/>
                <w:numId w:val="9"/>
              </w:numPr>
              <w:suppressAutoHyphens w:val="0"/>
              <w:autoSpaceDE w:val="0"/>
              <w:ind w:left="316" w:hanging="284"/>
            </w:pPr>
            <w:r>
              <w:t>Выполняет упражнения на статическое и динамическое равновесие.</w:t>
            </w:r>
          </w:p>
          <w:p w:rsidR="001637FD" w:rsidRDefault="006C5CB1" w:rsidP="005700F7">
            <w:pPr>
              <w:widowControl w:val="0"/>
              <w:numPr>
                <w:ilvl w:val="0"/>
                <w:numId w:val="9"/>
              </w:numPr>
              <w:suppressAutoHyphens w:val="0"/>
              <w:autoSpaceDE w:val="0"/>
              <w:ind w:left="316" w:hanging="284"/>
            </w:pPr>
            <w:r>
              <w:t>Умеет перестраиваться в колонну по трое, четверо; равняться, размыкаться в колонне, шеренге; выполнять повороты направо, налево, кругом.</w:t>
            </w:r>
          </w:p>
          <w:p w:rsidR="001637FD" w:rsidRDefault="006C5CB1" w:rsidP="005700F7">
            <w:pPr>
              <w:widowControl w:val="0"/>
              <w:numPr>
                <w:ilvl w:val="0"/>
                <w:numId w:val="9"/>
              </w:numPr>
              <w:suppressAutoHyphens w:val="0"/>
              <w:autoSpaceDE w:val="0"/>
              <w:ind w:left="316" w:hanging="284"/>
            </w:pPr>
            <w:r>
              <w:t>Участвует в упражнениях с элементами спортивных игр: городки, бадминтон, футбол, хоккей.</w:t>
            </w:r>
          </w:p>
          <w:p w:rsidR="001637FD" w:rsidRDefault="001637FD" w:rsidP="00703DA3">
            <w:pPr>
              <w:widowControl w:val="0"/>
              <w:suppressAutoHyphens w:val="0"/>
              <w:autoSpaceDE w:val="0"/>
              <w:ind w:left="316" w:hanging="284"/>
            </w:pPr>
          </w:p>
        </w:tc>
        <w:tc>
          <w:tcPr>
            <w:tcW w:w="1733" w:type="pct"/>
            <w:tcBorders>
              <w:top w:val="single" w:sz="4" w:space="0" w:color="000000"/>
              <w:left w:val="single" w:sz="4" w:space="0" w:color="000000"/>
              <w:bottom w:val="single" w:sz="4" w:space="0" w:color="000000"/>
              <w:right w:val="single" w:sz="4" w:space="0" w:color="000000"/>
            </w:tcBorders>
            <w:shd w:val="clear" w:color="auto" w:fill="auto"/>
          </w:tcPr>
          <w:p w:rsidR="001637FD" w:rsidRDefault="006C5CB1" w:rsidP="005700F7">
            <w:pPr>
              <w:widowControl w:val="0"/>
              <w:numPr>
                <w:ilvl w:val="0"/>
                <w:numId w:val="14"/>
              </w:numPr>
              <w:suppressAutoHyphens w:val="0"/>
              <w:autoSpaceDE w:val="0"/>
              <w:ind w:left="267" w:hanging="267"/>
            </w:pPr>
            <w:r>
              <w:lastRenderedPageBreak/>
              <w:t xml:space="preserve">Владеет в соответствии с возрастом основными движениями, выполняет  движения уверенно, </w:t>
            </w:r>
            <w:r w:rsidR="00177850">
              <w:t>координировано</w:t>
            </w:r>
            <w:r>
              <w:t>, точно, гармонично (как хорошо знакомые, так и новые, в том числе по показу и инструкции взрослого).</w:t>
            </w:r>
          </w:p>
          <w:p w:rsidR="001637FD" w:rsidRDefault="006C5CB1" w:rsidP="005700F7">
            <w:pPr>
              <w:widowControl w:val="0"/>
              <w:numPr>
                <w:ilvl w:val="0"/>
                <w:numId w:val="14"/>
              </w:numPr>
              <w:suppressAutoHyphens w:val="0"/>
              <w:autoSpaceDE w:val="0"/>
              <w:ind w:left="267" w:hanging="267"/>
            </w:pPr>
            <w:r>
              <w:t>Проявляет интерес к участию в подвижных играх и физических упражнениях.</w:t>
            </w:r>
          </w:p>
          <w:p w:rsidR="001637FD" w:rsidRDefault="006C5CB1" w:rsidP="005700F7">
            <w:pPr>
              <w:widowControl w:val="0"/>
              <w:numPr>
                <w:ilvl w:val="0"/>
                <w:numId w:val="14"/>
              </w:numPr>
              <w:suppressAutoHyphens w:val="0"/>
              <w:autoSpaceDE w:val="0"/>
              <w:ind w:left="267" w:hanging="267"/>
            </w:pPr>
            <w:r>
              <w:t>Проявляет желание участвовать в играх с элементами соревнования, в играх-эстафетах.</w:t>
            </w:r>
          </w:p>
          <w:p w:rsidR="001637FD" w:rsidRDefault="006C5CB1" w:rsidP="005700F7">
            <w:pPr>
              <w:widowControl w:val="0"/>
              <w:numPr>
                <w:ilvl w:val="0"/>
                <w:numId w:val="14"/>
              </w:numPr>
              <w:suppressAutoHyphens w:val="0"/>
              <w:autoSpaceDE w:val="0"/>
              <w:ind w:left="267" w:hanging="267"/>
            </w:pPr>
            <w:r>
              <w:t>Пользуется физкультурным оборудованием вне занятий (в свободное время).</w:t>
            </w:r>
          </w:p>
          <w:p w:rsidR="001637FD" w:rsidRDefault="006C5CB1" w:rsidP="005700F7">
            <w:pPr>
              <w:widowControl w:val="0"/>
              <w:numPr>
                <w:ilvl w:val="0"/>
                <w:numId w:val="14"/>
              </w:numPr>
              <w:suppressAutoHyphens w:val="0"/>
              <w:autoSpaceDE w:val="0"/>
              <w:ind w:left="267" w:hanging="267"/>
            </w:pPr>
            <w:r>
              <w:t>Культурно-гигиенические навыки сформированы, автоматизированы (застегивает и расстегивает пуговицы, ухаживает за одеждой, одевается, раздевается, принимает пищу, укладывается спать, создает и контролирует условия их выполнения, исполняет качественно).</w:t>
            </w:r>
          </w:p>
          <w:p w:rsidR="001637FD" w:rsidRDefault="006C5CB1" w:rsidP="005700F7">
            <w:pPr>
              <w:widowControl w:val="0"/>
              <w:numPr>
                <w:ilvl w:val="0"/>
                <w:numId w:val="14"/>
              </w:numPr>
              <w:suppressAutoHyphens w:val="0"/>
              <w:autoSpaceDE w:val="0"/>
              <w:ind w:left="267" w:hanging="267"/>
            </w:pPr>
            <w:r>
              <w:t>Соблюдает элементарные правила поведения во время еды, умывания.</w:t>
            </w:r>
          </w:p>
          <w:p w:rsidR="001637FD" w:rsidRDefault="006C5CB1" w:rsidP="005700F7">
            <w:pPr>
              <w:widowControl w:val="0"/>
              <w:numPr>
                <w:ilvl w:val="0"/>
                <w:numId w:val="14"/>
              </w:numPr>
              <w:suppressAutoHyphens w:val="0"/>
              <w:autoSpaceDE w:val="0"/>
              <w:ind w:left="267" w:hanging="267"/>
            </w:pPr>
            <w:r>
              <w:t xml:space="preserve">Имеет элементарные представления о ценности здоровья, пользе закаливания, необходимости соблюдения правил гигиены в повседневной </w:t>
            </w:r>
            <w:r>
              <w:lastRenderedPageBreak/>
              <w:t xml:space="preserve">жизни. </w:t>
            </w:r>
          </w:p>
          <w:p w:rsidR="001637FD" w:rsidRDefault="006C5CB1" w:rsidP="005700F7">
            <w:pPr>
              <w:widowControl w:val="0"/>
              <w:numPr>
                <w:ilvl w:val="0"/>
                <w:numId w:val="14"/>
              </w:numPr>
              <w:suppressAutoHyphens w:val="0"/>
              <w:autoSpaceDE w:val="0"/>
              <w:ind w:left="267" w:hanging="267"/>
            </w:pPr>
            <w:r>
              <w:t>Знает о пользе утренней зарядки, физических упражнений.</w:t>
            </w:r>
          </w:p>
          <w:p w:rsidR="001637FD" w:rsidRDefault="006C5CB1" w:rsidP="005700F7">
            <w:pPr>
              <w:widowControl w:val="0"/>
              <w:numPr>
                <w:ilvl w:val="0"/>
                <w:numId w:val="14"/>
              </w:numPr>
              <w:suppressAutoHyphens w:val="0"/>
              <w:autoSpaceDE w:val="0"/>
              <w:ind w:left="267" w:hanging="267"/>
            </w:pPr>
            <w:r>
              <w:t>Имеет элементарные представления о здоровом образе жизни, о зависимости здоровья от правильного питания.</w:t>
            </w:r>
          </w:p>
          <w:p w:rsidR="001637FD" w:rsidRDefault="006C5CB1" w:rsidP="005700F7">
            <w:pPr>
              <w:widowControl w:val="0"/>
              <w:numPr>
                <w:ilvl w:val="0"/>
                <w:numId w:val="14"/>
              </w:numPr>
              <w:suppressAutoHyphens w:val="0"/>
              <w:autoSpaceDE w:val="0"/>
              <w:ind w:left="267" w:hanging="267"/>
            </w:pPr>
            <w:r>
              <w:t>Начинает проявлять умение заботиться о своем здоровье.</w:t>
            </w:r>
          </w:p>
          <w:p w:rsidR="001637FD" w:rsidRDefault="001637FD" w:rsidP="00703DA3">
            <w:pPr>
              <w:widowControl w:val="0"/>
              <w:suppressAutoHyphens w:val="0"/>
              <w:autoSpaceDE w:val="0"/>
            </w:pPr>
          </w:p>
        </w:tc>
      </w:tr>
      <w:tr w:rsidR="001637FD" w:rsidTr="00DC5413">
        <w:trPr>
          <w:trHeight w:val="1125"/>
        </w:trPr>
        <w:tc>
          <w:tcPr>
            <w:tcW w:w="1168" w:type="pct"/>
            <w:tcBorders>
              <w:top w:val="single" w:sz="4" w:space="0" w:color="000000"/>
              <w:left w:val="single" w:sz="4" w:space="0" w:color="000000"/>
              <w:bottom w:val="single" w:sz="4" w:space="0" w:color="000000"/>
            </w:tcBorders>
            <w:shd w:val="clear" w:color="auto" w:fill="auto"/>
          </w:tcPr>
          <w:p w:rsidR="00703DA3" w:rsidRDefault="006C5CB1">
            <w:pPr>
              <w:widowControl w:val="0"/>
              <w:suppressAutoHyphens w:val="0"/>
              <w:autoSpaceDE w:val="0"/>
              <w:rPr>
                <w:b/>
              </w:rPr>
            </w:pPr>
            <w:r>
              <w:rPr>
                <w:b/>
              </w:rPr>
              <w:lastRenderedPageBreak/>
              <w:t xml:space="preserve">Речевое </w:t>
            </w:r>
          </w:p>
          <w:p w:rsidR="001637FD" w:rsidRDefault="006C5CB1">
            <w:pPr>
              <w:widowControl w:val="0"/>
              <w:suppressAutoHyphens w:val="0"/>
              <w:autoSpaceDE w:val="0"/>
            </w:pPr>
            <w:r>
              <w:rPr>
                <w:b/>
              </w:rPr>
              <w:t>развитие</w:t>
            </w:r>
          </w:p>
        </w:tc>
        <w:tc>
          <w:tcPr>
            <w:tcW w:w="2099" w:type="pct"/>
            <w:tcBorders>
              <w:top w:val="single" w:sz="4" w:space="0" w:color="000000"/>
              <w:left w:val="single" w:sz="4" w:space="0" w:color="000000"/>
              <w:bottom w:val="single" w:sz="4" w:space="0" w:color="000000"/>
            </w:tcBorders>
            <w:shd w:val="clear" w:color="auto" w:fill="auto"/>
          </w:tcPr>
          <w:p w:rsidR="001637FD" w:rsidRDefault="001637FD" w:rsidP="00703DA3">
            <w:pPr>
              <w:widowControl w:val="0"/>
              <w:suppressAutoHyphens w:val="0"/>
              <w:autoSpaceDE w:val="0"/>
              <w:snapToGrid w:val="0"/>
              <w:ind w:left="316" w:hanging="284"/>
            </w:pPr>
          </w:p>
          <w:p w:rsidR="001637FD" w:rsidRDefault="006C5CB1" w:rsidP="005700F7">
            <w:pPr>
              <w:widowControl w:val="0"/>
              <w:numPr>
                <w:ilvl w:val="0"/>
                <w:numId w:val="11"/>
              </w:numPr>
              <w:suppressAutoHyphens w:val="0"/>
              <w:autoSpaceDE w:val="0"/>
              <w:ind w:left="316" w:hanging="284"/>
            </w:pPr>
            <w:r>
              <w:t>Имеет достаточный богатый словарный запас.</w:t>
            </w:r>
          </w:p>
          <w:p w:rsidR="001637FD" w:rsidRDefault="006C5CB1" w:rsidP="005700F7">
            <w:pPr>
              <w:widowControl w:val="0"/>
              <w:numPr>
                <w:ilvl w:val="0"/>
                <w:numId w:val="11"/>
              </w:numPr>
              <w:suppressAutoHyphens w:val="0"/>
              <w:autoSpaceDE w:val="0"/>
              <w:ind w:left="316" w:hanging="284"/>
            </w:pPr>
            <w:r>
              <w:t>Может участвовать в беседе.</w:t>
            </w:r>
          </w:p>
          <w:p w:rsidR="001637FD" w:rsidRDefault="006C5CB1" w:rsidP="005700F7">
            <w:pPr>
              <w:widowControl w:val="0"/>
              <w:numPr>
                <w:ilvl w:val="0"/>
                <w:numId w:val="11"/>
              </w:numPr>
              <w:suppressAutoHyphens w:val="0"/>
              <w:autoSpaceDE w:val="0"/>
              <w:ind w:left="316" w:hanging="284"/>
            </w:pPr>
            <w:r>
              <w:t>Умеет доброжелательно оценивать ответ, высказывание сверстника.</w:t>
            </w:r>
          </w:p>
          <w:p w:rsidR="001637FD" w:rsidRDefault="006C5CB1" w:rsidP="005700F7">
            <w:pPr>
              <w:widowControl w:val="0"/>
              <w:numPr>
                <w:ilvl w:val="0"/>
                <w:numId w:val="11"/>
              </w:numPr>
              <w:suppressAutoHyphens w:val="0"/>
              <w:autoSpaceDE w:val="0"/>
              <w:ind w:left="316" w:hanging="284"/>
            </w:pPr>
            <w:r>
              <w:t>Составляет по образцу рассказы по сюжетной картине, по набору картинок; последовательно, без существенных пропусков пересказывает небольшие литературные произведения.</w:t>
            </w:r>
          </w:p>
          <w:p w:rsidR="001637FD" w:rsidRDefault="006C5CB1" w:rsidP="005700F7">
            <w:pPr>
              <w:widowControl w:val="0"/>
              <w:numPr>
                <w:ilvl w:val="0"/>
                <w:numId w:val="11"/>
              </w:numPr>
              <w:suppressAutoHyphens w:val="0"/>
              <w:autoSpaceDE w:val="0"/>
              <w:ind w:left="316" w:hanging="284"/>
            </w:pPr>
            <w:r>
              <w:t>Определяет место звука в слове.</w:t>
            </w:r>
          </w:p>
          <w:p w:rsidR="001637FD" w:rsidRDefault="006C5CB1" w:rsidP="005700F7">
            <w:pPr>
              <w:widowControl w:val="0"/>
              <w:numPr>
                <w:ilvl w:val="0"/>
                <w:numId w:val="11"/>
              </w:numPr>
              <w:suppressAutoHyphens w:val="0"/>
              <w:autoSpaceDE w:val="0"/>
              <w:ind w:left="316" w:hanging="284"/>
            </w:pPr>
            <w:r>
              <w:t>Умеет подбирать к существительному несколько прилагательных; заменять слово другим словом со сходным значением.</w:t>
            </w:r>
          </w:p>
          <w:p w:rsidR="001637FD" w:rsidRDefault="006C5CB1" w:rsidP="005700F7">
            <w:pPr>
              <w:widowControl w:val="0"/>
              <w:numPr>
                <w:ilvl w:val="0"/>
                <w:numId w:val="11"/>
              </w:numPr>
              <w:suppressAutoHyphens w:val="0"/>
              <w:autoSpaceDE w:val="0"/>
              <w:ind w:left="316" w:hanging="284"/>
            </w:pPr>
            <w:r>
              <w:t>Знает 2—3 программных стихотворения (при необходимости следует напомнить ребенку первые строчки), 2—3 считалки, 2-3 загадки.</w:t>
            </w:r>
          </w:p>
          <w:p w:rsidR="001637FD" w:rsidRDefault="006C5CB1" w:rsidP="005700F7">
            <w:pPr>
              <w:widowControl w:val="0"/>
              <w:numPr>
                <w:ilvl w:val="0"/>
                <w:numId w:val="11"/>
              </w:numPr>
              <w:suppressAutoHyphens w:val="0"/>
              <w:autoSpaceDE w:val="0"/>
              <w:ind w:left="316" w:hanging="284"/>
            </w:pPr>
            <w:r>
              <w:t>Называет жанр произведения.</w:t>
            </w:r>
          </w:p>
          <w:p w:rsidR="001637FD" w:rsidRDefault="006C5CB1" w:rsidP="005700F7">
            <w:pPr>
              <w:widowControl w:val="0"/>
              <w:numPr>
                <w:ilvl w:val="0"/>
                <w:numId w:val="11"/>
              </w:numPr>
              <w:suppressAutoHyphens w:val="0"/>
              <w:autoSpaceDE w:val="0"/>
              <w:ind w:left="316" w:hanging="284"/>
            </w:pPr>
            <w:r>
              <w:t>Драматизирует небольшие сказки, читает по ролям.</w:t>
            </w:r>
          </w:p>
          <w:p w:rsidR="001637FD" w:rsidRDefault="006C5CB1" w:rsidP="005700F7">
            <w:pPr>
              <w:widowControl w:val="0"/>
              <w:numPr>
                <w:ilvl w:val="0"/>
                <w:numId w:val="11"/>
              </w:numPr>
              <w:suppressAutoHyphens w:val="0"/>
              <w:autoSpaceDE w:val="0"/>
              <w:ind w:left="316" w:hanging="284"/>
            </w:pPr>
            <w:r>
              <w:lastRenderedPageBreak/>
              <w:t>Называет любимого детского писателя, любимые сказки и рассказы.</w:t>
            </w:r>
          </w:p>
          <w:p w:rsidR="001637FD" w:rsidRDefault="001637FD" w:rsidP="00703DA3">
            <w:pPr>
              <w:widowControl w:val="0"/>
              <w:suppressAutoHyphens w:val="0"/>
              <w:autoSpaceDE w:val="0"/>
              <w:ind w:left="316" w:hanging="284"/>
            </w:pPr>
          </w:p>
        </w:tc>
        <w:tc>
          <w:tcPr>
            <w:tcW w:w="1733" w:type="pct"/>
            <w:tcBorders>
              <w:top w:val="single" w:sz="4" w:space="0" w:color="000000"/>
              <w:left w:val="single" w:sz="4" w:space="0" w:color="000000"/>
              <w:bottom w:val="single" w:sz="4" w:space="0" w:color="000000"/>
              <w:right w:val="single" w:sz="4" w:space="0" w:color="000000"/>
            </w:tcBorders>
            <w:shd w:val="clear" w:color="auto" w:fill="auto"/>
          </w:tcPr>
          <w:p w:rsidR="001637FD" w:rsidRDefault="001637FD" w:rsidP="00703DA3">
            <w:pPr>
              <w:widowControl w:val="0"/>
              <w:suppressAutoHyphens w:val="0"/>
              <w:autoSpaceDE w:val="0"/>
              <w:snapToGrid w:val="0"/>
            </w:pPr>
          </w:p>
        </w:tc>
      </w:tr>
      <w:tr w:rsidR="001637FD" w:rsidTr="00767F65">
        <w:tc>
          <w:tcPr>
            <w:tcW w:w="1168" w:type="pct"/>
            <w:tcBorders>
              <w:top w:val="single" w:sz="4" w:space="0" w:color="000000"/>
              <w:left w:val="single" w:sz="4" w:space="0" w:color="000000"/>
              <w:bottom w:val="single" w:sz="4" w:space="0" w:color="000000"/>
            </w:tcBorders>
            <w:shd w:val="clear" w:color="auto" w:fill="auto"/>
          </w:tcPr>
          <w:p w:rsidR="001637FD" w:rsidRDefault="006C5CB1">
            <w:pPr>
              <w:widowControl w:val="0"/>
              <w:suppressAutoHyphens w:val="0"/>
              <w:autoSpaceDE w:val="0"/>
            </w:pPr>
            <w:r>
              <w:rPr>
                <w:b/>
              </w:rPr>
              <w:t>Социально-коммуникативное развитие</w:t>
            </w:r>
          </w:p>
        </w:tc>
        <w:tc>
          <w:tcPr>
            <w:tcW w:w="2099" w:type="pct"/>
            <w:tcBorders>
              <w:top w:val="single" w:sz="4" w:space="0" w:color="000000"/>
              <w:left w:val="single" w:sz="4" w:space="0" w:color="000000"/>
              <w:bottom w:val="single" w:sz="4" w:space="0" w:color="000000"/>
            </w:tcBorders>
            <w:shd w:val="clear" w:color="auto" w:fill="auto"/>
          </w:tcPr>
          <w:p w:rsidR="001637FD" w:rsidRDefault="006C5CB1" w:rsidP="005700F7">
            <w:pPr>
              <w:widowControl w:val="0"/>
              <w:numPr>
                <w:ilvl w:val="0"/>
                <w:numId w:val="3"/>
              </w:numPr>
              <w:suppressAutoHyphens w:val="0"/>
              <w:autoSpaceDE w:val="0"/>
              <w:ind w:left="316" w:hanging="284"/>
            </w:pPr>
            <w:r>
              <w:t>Проявляет интерес к труду, инициативен; стремится к чистоте и порядку, испытывает удовлетворение от хорошо выполненной работы.</w:t>
            </w:r>
          </w:p>
          <w:p w:rsidR="001637FD" w:rsidRDefault="006C5CB1" w:rsidP="005700F7">
            <w:pPr>
              <w:widowControl w:val="0"/>
              <w:numPr>
                <w:ilvl w:val="0"/>
                <w:numId w:val="3"/>
              </w:numPr>
              <w:suppressAutoHyphens w:val="0"/>
              <w:autoSpaceDE w:val="0"/>
              <w:ind w:left="316" w:hanging="284"/>
            </w:pPr>
            <w:r>
              <w:t>Самостоятельно одевается и раздевается, сушит мокрые вещи, ухаживает за обувью.</w:t>
            </w:r>
          </w:p>
          <w:p w:rsidR="001637FD" w:rsidRDefault="006C5CB1" w:rsidP="005700F7">
            <w:pPr>
              <w:widowControl w:val="0"/>
              <w:numPr>
                <w:ilvl w:val="0"/>
                <w:numId w:val="3"/>
              </w:numPr>
              <w:suppressAutoHyphens w:val="0"/>
              <w:autoSpaceDE w:val="0"/>
              <w:ind w:left="316" w:hanging="284"/>
            </w:pPr>
            <w:r>
              <w:t>Выполняет обязанности дежурного по столовой, правильно сервирует стол.</w:t>
            </w:r>
          </w:p>
          <w:p w:rsidR="001637FD" w:rsidRDefault="006C5CB1" w:rsidP="005700F7">
            <w:pPr>
              <w:widowControl w:val="0"/>
              <w:numPr>
                <w:ilvl w:val="0"/>
                <w:numId w:val="3"/>
              </w:numPr>
              <w:suppressAutoHyphens w:val="0"/>
              <w:autoSpaceDE w:val="0"/>
              <w:ind w:left="316" w:hanging="284"/>
            </w:pPr>
            <w:r>
              <w:t>Поддерживает порядок в группе и на участке детского сада.</w:t>
            </w:r>
          </w:p>
          <w:p w:rsidR="001637FD" w:rsidRDefault="006C5CB1" w:rsidP="005700F7">
            <w:pPr>
              <w:widowControl w:val="0"/>
              <w:numPr>
                <w:ilvl w:val="0"/>
                <w:numId w:val="3"/>
              </w:numPr>
              <w:suppressAutoHyphens w:val="0"/>
              <w:autoSpaceDE w:val="0"/>
              <w:ind w:left="316" w:hanging="284"/>
            </w:pPr>
            <w:r>
              <w:t>Выполняет поручения по уходу за растениями в уголке природы.</w:t>
            </w:r>
          </w:p>
          <w:p w:rsidR="001637FD" w:rsidRDefault="006C5CB1" w:rsidP="005700F7">
            <w:pPr>
              <w:widowControl w:val="0"/>
              <w:numPr>
                <w:ilvl w:val="0"/>
                <w:numId w:val="3"/>
              </w:numPr>
              <w:suppressAutoHyphens w:val="0"/>
              <w:autoSpaceDE w:val="0"/>
              <w:ind w:left="316" w:hanging="284"/>
            </w:pPr>
            <w:r>
              <w:t>Умеет работать с бумагой: сгибать лист вчетверо в разных направлениях; работать по готовой выкройке.</w:t>
            </w:r>
          </w:p>
          <w:p w:rsidR="001637FD" w:rsidRDefault="006C5CB1" w:rsidP="005700F7">
            <w:pPr>
              <w:widowControl w:val="0"/>
              <w:numPr>
                <w:ilvl w:val="0"/>
                <w:numId w:val="3"/>
              </w:numPr>
              <w:suppressAutoHyphens w:val="0"/>
              <w:autoSpaceDE w:val="0"/>
              <w:ind w:left="316" w:hanging="284"/>
            </w:pPr>
            <w:r>
              <w:t>Умеет экономно и рационально расходовать материал.</w:t>
            </w:r>
          </w:p>
          <w:p w:rsidR="001637FD" w:rsidRDefault="006C5CB1" w:rsidP="005700F7">
            <w:pPr>
              <w:widowControl w:val="0"/>
              <w:numPr>
                <w:ilvl w:val="0"/>
                <w:numId w:val="3"/>
              </w:numPr>
              <w:suppressAutoHyphens w:val="0"/>
              <w:autoSpaceDE w:val="0"/>
              <w:ind w:left="316" w:hanging="284"/>
            </w:pPr>
            <w:r>
              <w:t>Проявляет яркие эмоции в процессе труда, настойчиво стремится трудиться вместе со взрослым, оказывая ему содействие, но может трудиться и самостоятельно.</w:t>
            </w:r>
          </w:p>
          <w:p w:rsidR="001637FD" w:rsidRDefault="006C5CB1" w:rsidP="005700F7">
            <w:pPr>
              <w:widowControl w:val="0"/>
              <w:numPr>
                <w:ilvl w:val="0"/>
                <w:numId w:val="3"/>
              </w:numPr>
              <w:suppressAutoHyphens w:val="0"/>
              <w:autoSpaceDE w:val="0"/>
              <w:ind w:left="316" w:hanging="284"/>
            </w:pPr>
            <w:r>
              <w:t>Соблюдает элементарные правила организованного поведения в детском саду.</w:t>
            </w:r>
          </w:p>
          <w:p w:rsidR="001637FD" w:rsidRDefault="006C5CB1" w:rsidP="005700F7">
            <w:pPr>
              <w:widowControl w:val="0"/>
              <w:numPr>
                <w:ilvl w:val="0"/>
                <w:numId w:val="3"/>
              </w:numPr>
              <w:suppressAutoHyphens w:val="0"/>
              <w:autoSpaceDE w:val="0"/>
              <w:ind w:left="316" w:hanging="284"/>
            </w:pPr>
            <w:r>
              <w:t>Соблюдает элементарные правила поведения на улице и в транспорте, элементарные правила дорожного движения.</w:t>
            </w:r>
          </w:p>
          <w:p w:rsidR="001637FD" w:rsidRDefault="006C5CB1" w:rsidP="005700F7">
            <w:pPr>
              <w:widowControl w:val="0"/>
              <w:numPr>
                <w:ilvl w:val="0"/>
                <w:numId w:val="3"/>
              </w:numPr>
              <w:suppressAutoHyphens w:val="0"/>
              <w:autoSpaceDE w:val="0"/>
              <w:ind w:left="316" w:hanging="284"/>
            </w:pPr>
            <w:r>
              <w:t>Различает и называет специальные виды транспорта («Скорая помощь», «Пожарная», «Милиция»), объясняет их назначение.</w:t>
            </w:r>
          </w:p>
          <w:p w:rsidR="001637FD" w:rsidRDefault="006C5CB1" w:rsidP="005700F7">
            <w:pPr>
              <w:widowControl w:val="0"/>
              <w:numPr>
                <w:ilvl w:val="0"/>
                <w:numId w:val="3"/>
              </w:numPr>
              <w:suppressAutoHyphens w:val="0"/>
              <w:autoSpaceDE w:val="0"/>
              <w:ind w:left="316" w:hanging="284"/>
            </w:pPr>
            <w:r>
              <w:t>Понимает значения сигналов светофора. Узнает и называет дорожные знаки «Пешеходный переход», «Дети», «Остановка общественного транспорта», «Подземный пешеходный переход», «Пункт медицинской помощи».</w:t>
            </w:r>
          </w:p>
          <w:p w:rsidR="001637FD" w:rsidRDefault="006C5CB1" w:rsidP="005700F7">
            <w:pPr>
              <w:widowControl w:val="0"/>
              <w:numPr>
                <w:ilvl w:val="0"/>
                <w:numId w:val="3"/>
              </w:numPr>
              <w:suppressAutoHyphens w:val="0"/>
              <w:autoSpaceDE w:val="0"/>
              <w:ind w:left="316" w:hanging="284"/>
            </w:pPr>
            <w:r>
              <w:t xml:space="preserve">Различает проезжую часть, </w:t>
            </w:r>
            <w:r>
              <w:lastRenderedPageBreak/>
              <w:t>тротуар, подземный пешеходный переход, пешеходный переход «Зебра».</w:t>
            </w:r>
          </w:p>
          <w:p w:rsidR="001637FD" w:rsidRDefault="006C5CB1" w:rsidP="005700F7">
            <w:pPr>
              <w:widowControl w:val="0"/>
              <w:numPr>
                <w:ilvl w:val="0"/>
                <w:numId w:val="3"/>
              </w:numPr>
              <w:suppressAutoHyphens w:val="0"/>
              <w:autoSpaceDE w:val="0"/>
              <w:ind w:left="316" w:hanging="284"/>
            </w:pPr>
            <w:r>
              <w:t>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p w:rsidR="001637FD" w:rsidRDefault="006C5CB1" w:rsidP="005700F7">
            <w:pPr>
              <w:widowControl w:val="0"/>
              <w:numPr>
                <w:ilvl w:val="0"/>
                <w:numId w:val="3"/>
              </w:numPr>
              <w:suppressAutoHyphens w:val="0"/>
              <w:autoSpaceDE w:val="0"/>
              <w:ind w:left="316" w:hanging="284"/>
            </w:pPr>
            <w:r>
              <w:t>Договаривается с партнерами, во что играть, кто кем будет в игре; подчиняется правилам игры.</w:t>
            </w:r>
          </w:p>
          <w:p w:rsidR="001637FD" w:rsidRDefault="006C5CB1" w:rsidP="005700F7">
            <w:pPr>
              <w:widowControl w:val="0"/>
              <w:numPr>
                <w:ilvl w:val="0"/>
                <w:numId w:val="3"/>
              </w:numPr>
              <w:suppressAutoHyphens w:val="0"/>
              <w:autoSpaceDE w:val="0"/>
              <w:ind w:left="316" w:hanging="284"/>
            </w:pPr>
            <w:r>
              <w:t>Умеет разворачивать содержание игры в зависимости от количества играющих детей.</w:t>
            </w:r>
          </w:p>
          <w:p w:rsidR="001637FD" w:rsidRDefault="006C5CB1" w:rsidP="005700F7">
            <w:pPr>
              <w:widowControl w:val="0"/>
              <w:numPr>
                <w:ilvl w:val="0"/>
                <w:numId w:val="3"/>
              </w:numPr>
              <w:suppressAutoHyphens w:val="0"/>
              <w:autoSpaceDE w:val="0"/>
              <w:ind w:left="316" w:hanging="284"/>
            </w:pPr>
            <w:r>
              <w:t>В дидактических играх оценивает свои возможности и без обиды воспринимает проигрыш.</w:t>
            </w:r>
          </w:p>
          <w:p w:rsidR="001637FD" w:rsidRDefault="006C5CB1" w:rsidP="005700F7">
            <w:pPr>
              <w:widowControl w:val="0"/>
              <w:numPr>
                <w:ilvl w:val="0"/>
                <w:numId w:val="3"/>
              </w:numPr>
              <w:suppressAutoHyphens w:val="0"/>
              <w:autoSpaceDE w:val="0"/>
              <w:ind w:left="316" w:hanging="284"/>
            </w:pPr>
            <w:r>
              <w:t>Объясняет правила игры сверстникам.</w:t>
            </w:r>
          </w:p>
          <w:p w:rsidR="001637FD" w:rsidRDefault="006C5CB1" w:rsidP="005700F7">
            <w:pPr>
              <w:widowControl w:val="0"/>
              <w:numPr>
                <w:ilvl w:val="0"/>
                <w:numId w:val="3"/>
              </w:numPr>
              <w:suppressAutoHyphens w:val="0"/>
              <w:autoSpaceDE w:val="0"/>
              <w:ind w:left="316" w:hanging="284"/>
            </w:pPr>
            <w:r>
              <w:t>После просмотра спектакля может оценить игру актера (актеров), используемые средства художественной выразительности и элементы художественного оформления постановки.</w:t>
            </w:r>
          </w:p>
          <w:p w:rsidR="001637FD" w:rsidRDefault="006C5CB1" w:rsidP="005700F7">
            <w:pPr>
              <w:widowControl w:val="0"/>
              <w:numPr>
                <w:ilvl w:val="0"/>
                <w:numId w:val="3"/>
              </w:numPr>
              <w:suppressAutoHyphens w:val="0"/>
              <w:autoSpaceDE w:val="0"/>
              <w:ind w:left="316" w:hanging="284"/>
              <w:rPr>
                <w:bCs/>
                <w:iCs/>
                <w:u w:val="single"/>
              </w:rPr>
            </w:pPr>
            <w:r>
              <w:t>Имеет в творческом опыте несколько ролей, сыгранных в спектаклях в детском саду и домашнем театре. Умеет оформлять свой спектакль, используя разнообразные материалы (атрибуты, подручный материал, поделки).</w:t>
            </w:r>
          </w:p>
          <w:p w:rsidR="001637FD" w:rsidRDefault="001637FD" w:rsidP="00703DA3">
            <w:pPr>
              <w:widowControl w:val="0"/>
              <w:suppressAutoHyphens w:val="0"/>
              <w:autoSpaceDE w:val="0"/>
              <w:ind w:left="316" w:hanging="284"/>
              <w:rPr>
                <w:bCs/>
                <w:iCs/>
                <w:u w:val="single"/>
              </w:rPr>
            </w:pPr>
          </w:p>
          <w:p w:rsidR="001637FD" w:rsidRDefault="001637FD" w:rsidP="00703DA3">
            <w:pPr>
              <w:widowControl w:val="0"/>
              <w:suppressAutoHyphens w:val="0"/>
              <w:autoSpaceDE w:val="0"/>
              <w:ind w:left="316" w:hanging="284"/>
            </w:pPr>
          </w:p>
        </w:tc>
        <w:tc>
          <w:tcPr>
            <w:tcW w:w="1733" w:type="pct"/>
            <w:tcBorders>
              <w:top w:val="single" w:sz="4" w:space="0" w:color="000000"/>
              <w:left w:val="single" w:sz="4" w:space="0" w:color="000000"/>
              <w:bottom w:val="single" w:sz="4" w:space="0" w:color="000000"/>
              <w:right w:val="single" w:sz="4" w:space="0" w:color="000000"/>
            </w:tcBorders>
            <w:shd w:val="clear" w:color="auto" w:fill="auto"/>
          </w:tcPr>
          <w:p w:rsidR="001637FD" w:rsidRDefault="006C5CB1" w:rsidP="005700F7">
            <w:pPr>
              <w:widowControl w:val="0"/>
              <w:numPr>
                <w:ilvl w:val="0"/>
                <w:numId w:val="22"/>
              </w:numPr>
              <w:suppressAutoHyphens w:val="0"/>
              <w:autoSpaceDE w:val="0"/>
              <w:ind w:left="267" w:hanging="267"/>
            </w:pPr>
            <w:r>
              <w:lastRenderedPageBreak/>
              <w:t>Эмоционально тонко чувствует переживания близких взрослых, детей, персонажей сказок и историй, мультфильмов и художественных фильмов, кукольных спектаклей.</w:t>
            </w:r>
          </w:p>
          <w:p w:rsidR="001637FD" w:rsidRDefault="006C5CB1" w:rsidP="005700F7">
            <w:pPr>
              <w:widowControl w:val="0"/>
              <w:numPr>
                <w:ilvl w:val="0"/>
                <w:numId w:val="22"/>
              </w:numPr>
              <w:suppressAutoHyphens w:val="0"/>
              <w:autoSpaceDE w:val="0"/>
              <w:ind w:left="267" w:hanging="267"/>
            </w:pPr>
            <w:r>
              <w:t>Проявляет эмоциональное отношение к литературным произведением, выражает свое отношение к конкретному поступку литературного _ персонажа.</w:t>
            </w:r>
          </w:p>
          <w:p w:rsidR="001637FD" w:rsidRDefault="006C5CB1" w:rsidP="005700F7">
            <w:pPr>
              <w:widowControl w:val="0"/>
              <w:numPr>
                <w:ilvl w:val="0"/>
                <w:numId w:val="22"/>
              </w:numPr>
              <w:suppressAutoHyphens w:val="0"/>
              <w:autoSpaceDE w:val="0"/>
              <w:ind w:left="267" w:hanging="267"/>
            </w:pPr>
            <w:r>
              <w:t>Понимает скрытые мотивы поведения героев произведения.</w:t>
            </w:r>
          </w:p>
          <w:p w:rsidR="001637FD" w:rsidRDefault="006C5CB1" w:rsidP="005700F7">
            <w:pPr>
              <w:widowControl w:val="0"/>
              <w:numPr>
                <w:ilvl w:val="0"/>
                <w:numId w:val="22"/>
              </w:numPr>
              <w:suppressAutoHyphens w:val="0"/>
              <w:autoSpaceDE w:val="0"/>
              <w:ind w:left="267" w:hanging="267"/>
            </w:pPr>
            <w:r>
              <w:t>Проявляет чуткость к художественному слову, чувствует ритм и мелодику поэтического текста.</w:t>
            </w:r>
          </w:p>
          <w:p w:rsidR="001637FD" w:rsidRDefault="006C5CB1" w:rsidP="005700F7">
            <w:pPr>
              <w:widowControl w:val="0"/>
              <w:numPr>
                <w:ilvl w:val="0"/>
                <w:numId w:val="22"/>
              </w:numPr>
              <w:suppressAutoHyphens w:val="0"/>
              <w:autoSpaceDE w:val="0"/>
              <w:ind w:left="267" w:hanging="267"/>
            </w:pPr>
            <w:r>
              <w:t>Проявляет эстетические чувства, эмоции, эстетический вкус, эстетическое восприятие, интерес к искусству.</w:t>
            </w:r>
          </w:p>
          <w:p w:rsidR="001637FD" w:rsidRDefault="006C5CB1" w:rsidP="005700F7">
            <w:pPr>
              <w:widowControl w:val="0"/>
              <w:numPr>
                <w:ilvl w:val="0"/>
                <w:numId w:val="22"/>
              </w:numPr>
              <w:suppressAutoHyphens w:val="0"/>
              <w:autoSpaceDE w:val="0"/>
              <w:ind w:left="267" w:hanging="267"/>
            </w:pPr>
            <w:r>
              <w:t>Адекватно воспринимает мир природы; ярко, глубоко реагирует на его объекты и явления; выразительно отражает образы природы, творчески используя речевые и неречевые средства, в том числе эпитеты, сравнения, метафоры, движения, позы, мимику, интонацию.</w:t>
            </w:r>
          </w:p>
          <w:p w:rsidR="001637FD" w:rsidRDefault="006C5CB1" w:rsidP="005700F7">
            <w:pPr>
              <w:widowControl w:val="0"/>
              <w:numPr>
                <w:ilvl w:val="0"/>
                <w:numId w:val="22"/>
              </w:numPr>
              <w:suppressAutoHyphens w:val="0"/>
              <w:autoSpaceDE w:val="0"/>
              <w:ind w:left="267" w:hanging="267"/>
            </w:pPr>
            <w:r>
              <w:t xml:space="preserve">Имеет четкие, обобщенные, информативные представления об эмоциях и чувствах (радость, страх, гнев, интерес, удивление, сомнение, грусть, стыд, чувство прекрасного), понимает и объясняет </w:t>
            </w:r>
            <w:r>
              <w:lastRenderedPageBreak/>
              <w:t>причины их возникновения.</w:t>
            </w:r>
          </w:p>
          <w:p w:rsidR="001637FD" w:rsidRDefault="006C5CB1" w:rsidP="005700F7">
            <w:pPr>
              <w:widowControl w:val="0"/>
              <w:numPr>
                <w:ilvl w:val="0"/>
                <w:numId w:val="22"/>
              </w:numPr>
              <w:suppressAutoHyphens w:val="0"/>
              <w:autoSpaceDE w:val="0"/>
              <w:ind w:left="267" w:hanging="267"/>
            </w:pPr>
            <w:r>
              <w:t>Распределяет роли до начала игры и строит свое поведение, придерживаясь роли, игровое взаимодействие сопровождает речью, соответствующей и по содержанию, и интонационно взятой роли.</w:t>
            </w:r>
          </w:p>
          <w:p w:rsidR="001637FD" w:rsidRDefault="006C5CB1" w:rsidP="005700F7">
            <w:pPr>
              <w:widowControl w:val="0"/>
              <w:numPr>
                <w:ilvl w:val="0"/>
                <w:numId w:val="22"/>
              </w:numPr>
              <w:suppressAutoHyphens w:val="0"/>
              <w:autoSpaceDE w:val="0"/>
              <w:ind w:left="267" w:hanging="267"/>
            </w:pPr>
            <w:r>
              <w:t>Речь становится главным средством общения, передает содержание диалога в инициативных репликах, используя реплики-реакции, реплики-ответы, реплики-сообщения, реплики-побуждения, в том числе побуждения к совместной деятельности.</w:t>
            </w:r>
          </w:p>
          <w:p w:rsidR="001637FD" w:rsidRDefault="006C5CB1" w:rsidP="005700F7">
            <w:pPr>
              <w:widowControl w:val="0"/>
              <w:numPr>
                <w:ilvl w:val="0"/>
                <w:numId w:val="22"/>
              </w:numPr>
              <w:suppressAutoHyphens w:val="0"/>
              <w:autoSpaceDE w:val="0"/>
              <w:ind w:left="267" w:hanging="267"/>
            </w:pPr>
            <w:r>
              <w:t>Может сочинять оригинальные и последовательно разворачивающиеся истории и рассказывать их сверстникам и взрослым.</w:t>
            </w:r>
          </w:p>
          <w:p w:rsidR="001637FD" w:rsidRDefault="006C5CB1" w:rsidP="005700F7">
            <w:pPr>
              <w:widowControl w:val="0"/>
              <w:numPr>
                <w:ilvl w:val="0"/>
                <w:numId w:val="22"/>
              </w:numPr>
              <w:suppressAutoHyphens w:val="0"/>
              <w:autoSpaceDE w:val="0"/>
              <w:ind w:left="267" w:hanging="267"/>
            </w:pPr>
            <w:r>
              <w:t>Использует все части речи, активно занимается словотворчеством, использует синонимы и антонимы.</w:t>
            </w:r>
          </w:p>
          <w:p w:rsidR="001637FD" w:rsidRDefault="006C5CB1" w:rsidP="005700F7">
            <w:pPr>
              <w:widowControl w:val="0"/>
              <w:numPr>
                <w:ilvl w:val="0"/>
                <w:numId w:val="22"/>
              </w:numPr>
              <w:suppressAutoHyphens w:val="0"/>
              <w:autoSpaceDE w:val="0"/>
              <w:ind w:left="267" w:hanging="267"/>
            </w:pPr>
            <w:r>
              <w:t>Умеет делиться с педагогом и другими детьми разнообразными впечатлениями, ссылается на источник полученной информации (телепередача, рассказ близкого человека, посещение выставки, детского спектакля и т.д.).</w:t>
            </w:r>
          </w:p>
          <w:p w:rsidR="001637FD" w:rsidRDefault="006C5CB1" w:rsidP="005700F7">
            <w:pPr>
              <w:widowControl w:val="0"/>
              <w:numPr>
                <w:ilvl w:val="0"/>
                <w:numId w:val="22"/>
              </w:numPr>
              <w:suppressAutoHyphens w:val="0"/>
              <w:autoSpaceDE w:val="0"/>
              <w:ind w:left="267" w:hanging="267"/>
            </w:pPr>
            <w:r>
              <w:t>Проявляет умение поддерживать беседу, высказывает свою точку зрения, согласие или несогласие с ответом товарища.</w:t>
            </w:r>
          </w:p>
          <w:p w:rsidR="001637FD" w:rsidRDefault="006C5CB1" w:rsidP="005700F7">
            <w:pPr>
              <w:widowControl w:val="0"/>
              <w:numPr>
                <w:ilvl w:val="0"/>
                <w:numId w:val="22"/>
              </w:numPr>
              <w:suppressAutoHyphens w:val="0"/>
              <w:autoSpaceDE w:val="0"/>
              <w:ind w:left="267" w:hanging="267"/>
            </w:pPr>
            <w:r>
              <w:t xml:space="preserve">Доброжелателен, неконфликтен; умеет самостоятельно разрешать </w:t>
            </w:r>
            <w:r>
              <w:lastRenderedPageBreak/>
              <w:t>конфликтные ситуации, используя конструктивные способы и прибегая к помощи взрослых только в исключительных случаях; умеет договариваться.</w:t>
            </w:r>
          </w:p>
          <w:p w:rsidR="001637FD" w:rsidRDefault="006C5CB1" w:rsidP="005700F7">
            <w:pPr>
              <w:widowControl w:val="0"/>
              <w:numPr>
                <w:ilvl w:val="0"/>
                <w:numId w:val="22"/>
              </w:numPr>
              <w:suppressAutoHyphens w:val="0"/>
              <w:autoSpaceDE w:val="0"/>
              <w:ind w:left="267" w:hanging="267"/>
            </w:pPr>
            <w:r>
              <w:t>Поведение преимущественно определяется не сиюминутными желаниями и потребностями, а требованиями со стороны взрослых и первичными ценностными представлениями о том, «что такое хорошо и что такое плохо», стремится выполнять нормы и правила.</w:t>
            </w:r>
          </w:p>
          <w:p w:rsidR="001637FD" w:rsidRDefault="006C5CB1" w:rsidP="005700F7">
            <w:pPr>
              <w:widowControl w:val="0"/>
              <w:numPr>
                <w:ilvl w:val="0"/>
                <w:numId w:val="22"/>
              </w:numPr>
              <w:suppressAutoHyphens w:val="0"/>
              <w:autoSpaceDE w:val="0"/>
              <w:ind w:left="267" w:hanging="267"/>
            </w:pPr>
            <w:r>
              <w:t>Проявляет умение работать коллективно, договариваться со сверстниками о том, кто какую часть работы будет выполнять.</w:t>
            </w:r>
          </w:p>
          <w:p w:rsidR="001637FD" w:rsidRDefault="006C5CB1" w:rsidP="005700F7">
            <w:pPr>
              <w:widowControl w:val="0"/>
              <w:numPr>
                <w:ilvl w:val="0"/>
                <w:numId w:val="22"/>
              </w:numPr>
              <w:suppressAutoHyphens w:val="0"/>
              <w:autoSpaceDE w:val="0"/>
              <w:ind w:left="267" w:hanging="267"/>
            </w:pPr>
            <w:r>
              <w:t>Если при распределении ролей в игре возникают конфликты, связанные с субординацией ролевого поведения, решает спорные вопросы и улаживает конфликты с помощью речи: убеждает, доказывает, объясняет.</w:t>
            </w:r>
          </w:p>
          <w:p w:rsidR="001637FD" w:rsidRDefault="006C5CB1" w:rsidP="005700F7">
            <w:pPr>
              <w:widowControl w:val="0"/>
              <w:numPr>
                <w:ilvl w:val="0"/>
                <w:numId w:val="22"/>
              </w:numPr>
              <w:suppressAutoHyphens w:val="0"/>
              <w:autoSpaceDE w:val="0"/>
              <w:ind w:left="267" w:hanging="267"/>
            </w:pPr>
            <w:r>
              <w:t>Понимает, что надо заботиться о младших, помогать им, защищать тех. кто слабее.</w:t>
            </w:r>
          </w:p>
          <w:p w:rsidR="001637FD" w:rsidRDefault="006C5CB1" w:rsidP="005700F7">
            <w:pPr>
              <w:widowControl w:val="0"/>
              <w:numPr>
                <w:ilvl w:val="0"/>
                <w:numId w:val="22"/>
              </w:numPr>
              <w:suppressAutoHyphens w:val="0"/>
              <w:autoSpaceDE w:val="0"/>
              <w:ind w:left="267" w:hanging="267"/>
            </w:pPr>
            <w:r>
              <w:t>Может сам или с небольшой помощью взрослого оценивать св</w:t>
            </w:r>
            <w:r w:rsidR="00703DA3">
              <w:t>о</w:t>
            </w:r>
            <w:r>
              <w:t>и поступки и поступки сверстников.</w:t>
            </w:r>
          </w:p>
          <w:p w:rsidR="001637FD" w:rsidRDefault="006C5CB1" w:rsidP="005700F7">
            <w:pPr>
              <w:widowControl w:val="0"/>
              <w:numPr>
                <w:ilvl w:val="0"/>
                <w:numId w:val="22"/>
              </w:numPr>
              <w:suppressAutoHyphens w:val="0"/>
              <w:autoSpaceDE w:val="0"/>
              <w:ind w:left="267" w:hanging="267"/>
            </w:pPr>
            <w:r>
              <w:t xml:space="preserve">Знает и соблюдает систему правил поведения в разных общественных местах (транспорт, магазин, поликлиника, театр и т.д.), понимает и развернуто объясняет необходимость им следовать, а также негативные последствия их </w:t>
            </w:r>
            <w:r>
              <w:lastRenderedPageBreak/>
              <w:t>нарушения.</w:t>
            </w:r>
          </w:p>
          <w:p w:rsidR="001637FD" w:rsidRDefault="006C5CB1" w:rsidP="005700F7">
            <w:pPr>
              <w:widowControl w:val="0"/>
              <w:numPr>
                <w:ilvl w:val="0"/>
                <w:numId w:val="22"/>
              </w:numPr>
              <w:suppressAutoHyphens w:val="0"/>
              <w:autoSpaceDE w:val="0"/>
              <w:ind w:left="267" w:hanging="267"/>
            </w:pPr>
            <w:r>
              <w:t>Четко осознает свои возрастно-половые, индивидуально-типологические, психологические, личностные особенности, эмоции, социальные  контакты  и  свои  социальные  роли.</w:t>
            </w:r>
          </w:p>
          <w:p w:rsidR="001637FD" w:rsidRDefault="006C5CB1" w:rsidP="005700F7">
            <w:pPr>
              <w:widowControl w:val="0"/>
              <w:numPr>
                <w:ilvl w:val="0"/>
                <w:numId w:val="22"/>
              </w:numPr>
              <w:suppressAutoHyphens w:val="0"/>
              <w:autoSpaceDE w:val="0"/>
              <w:ind w:left="267" w:hanging="267"/>
            </w:pPr>
            <w:r>
              <w:t>В повседневной жизни сам, без напоминания со стороны взрослого пользуется «вежливыми» словами.</w:t>
            </w:r>
          </w:p>
          <w:p w:rsidR="001637FD" w:rsidRDefault="006C5CB1" w:rsidP="005700F7">
            <w:pPr>
              <w:widowControl w:val="0"/>
              <w:numPr>
                <w:ilvl w:val="0"/>
                <w:numId w:val="22"/>
              </w:numPr>
              <w:suppressAutoHyphens w:val="0"/>
              <w:autoSpaceDE w:val="0"/>
              <w:ind w:left="267" w:hanging="267"/>
              <w:rPr>
                <w:b/>
              </w:rPr>
            </w:pPr>
            <w:r>
              <w:t>Волевое усилие проявляет часто, длительно противостоит отвлечениям, даже при выполнении не слишком интересной деятельности; цель деятельности удерживает без помощи взрослого и в его отсутствие.</w:t>
            </w:r>
          </w:p>
          <w:p w:rsidR="00703DA3" w:rsidRPr="00703DA3" w:rsidRDefault="00703DA3" w:rsidP="00703DA3">
            <w:pPr>
              <w:widowControl w:val="0"/>
              <w:suppressAutoHyphens w:val="0"/>
              <w:autoSpaceDE w:val="0"/>
              <w:ind w:left="267"/>
              <w:rPr>
                <w:b/>
              </w:rPr>
            </w:pPr>
          </w:p>
        </w:tc>
      </w:tr>
      <w:tr w:rsidR="001637FD" w:rsidTr="00767F65">
        <w:tc>
          <w:tcPr>
            <w:tcW w:w="1168" w:type="pct"/>
            <w:tcBorders>
              <w:top w:val="single" w:sz="4" w:space="0" w:color="000000"/>
              <w:left w:val="single" w:sz="4" w:space="0" w:color="000000"/>
              <w:bottom w:val="single" w:sz="4" w:space="0" w:color="000000"/>
            </w:tcBorders>
            <w:shd w:val="clear" w:color="auto" w:fill="auto"/>
          </w:tcPr>
          <w:p w:rsidR="001637FD" w:rsidRDefault="006C5CB1">
            <w:pPr>
              <w:widowControl w:val="0"/>
              <w:suppressAutoHyphens w:val="0"/>
              <w:autoSpaceDE w:val="0"/>
              <w:rPr>
                <w:b/>
              </w:rPr>
            </w:pPr>
            <w:r>
              <w:rPr>
                <w:b/>
              </w:rPr>
              <w:lastRenderedPageBreak/>
              <w:t>Познавательное развитие</w:t>
            </w:r>
          </w:p>
        </w:tc>
        <w:tc>
          <w:tcPr>
            <w:tcW w:w="2099" w:type="pct"/>
            <w:tcBorders>
              <w:top w:val="single" w:sz="4" w:space="0" w:color="000000"/>
              <w:left w:val="single" w:sz="4" w:space="0" w:color="000000"/>
              <w:bottom w:val="single" w:sz="4" w:space="0" w:color="000000"/>
            </w:tcBorders>
            <w:shd w:val="clear" w:color="auto" w:fill="auto"/>
          </w:tcPr>
          <w:p w:rsidR="001637FD" w:rsidRDefault="006C5CB1" w:rsidP="005700F7">
            <w:pPr>
              <w:widowControl w:val="0"/>
              <w:numPr>
                <w:ilvl w:val="0"/>
                <w:numId w:val="20"/>
              </w:numPr>
              <w:suppressAutoHyphens w:val="0"/>
              <w:autoSpaceDE w:val="0"/>
              <w:ind w:left="316" w:hanging="284"/>
            </w:pPr>
            <w:r>
              <w:rPr>
                <w:b/>
              </w:rPr>
              <w:t>Продуктивная (конструктивная) деятельность</w:t>
            </w:r>
            <w:r>
              <w:t>. Умеет анализировать образец постройки.</w:t>
            </w:r>
          </w:p>
          <w:p w:rsidR="001637FD" w:rsidRDefault="006C5CB1" w:rsidP="005700F7">
            <w:pPr>
              <w:widowControl w:val="0"/>
              <w:numPr>
                <w:ilvl w:val="0"/>
                <w:numId w:val="20"/>
              </w:numPr>
              <w:suppressAutoHyphens w:val="0"/>
              <w:autoSpaceDE w:val="0"/>
              <w:ind w:left="316" w:hanging="284"/>
            </w:pPr>
            <w:r>
              <w:t>Может планировать этапы создания собственной постройки, находить конструктивные решения.</w:t>
            </w:r>
          </w:p>
          <w:p w:rsidR="001637FD" w:rsidRDefault="006C5CB1" w:rsidP="005700F7">
            <w:pPr>
              <w:widowControl w:val="0"/>
              <w:numPr>
                <w:ilvl w:val="0"/>
                <w:numId w:val="20"/>
              </w:numPr>
              <w:suppressAutoHyphens w:val="0"/>
              <w:autoSpaceDE w:val="0"/>
              <w:ind w:left="316" w:hanging="284"/>
            </w:pPr>
            <w:r>
              <w:t>Создает постройки по рисунку.</w:t>
            </w:r>
          </w:p>
          <w:p w:rsidR="001637FD" w:rsidRDefault="006C5CB1" w:rsidP="005700F7">
            <w:pPr>
              <w:widowControl w:val="0"/>
              <w:numPr>
                <w:ilvl w:val="0"/>
                <w:numId w:val="20"/>
              </w:numPr>
              <w:suppressAutoHyphens w:val="0"/>
              <w:autoSpaceDE w:val="0"/>
              <w:ind w:left="316" w:hanging="284"/>
              <w:rPr>
                <w:b/>
              </w:rPr>
            </w:pPr>
            <w:r>
              <w:t>Умеет работать коллективно.</w:t>
            </w:r>
          </w:p>
          <w:p w:rsidR="001637FD" w:rsidRDefault="006C5CB1" w:rsidP="005700F7">
            <w:pPr>
              <w:widowControl w:val="0"/>
              <w:numPr>
                <w:ilvl w:val="0"/>
                <w:numId w:val="20"/>
              </w:numPr>
              <w:suppressAutoHyphens w:val="0"/>
              <w:autoSpaceDE w:val="0"/>
              <w:ind w:left="316" w:hanging="284"/>
            </w:pPr>
            <w:r>
              <w:rPr>
                <w:b/>
              </w:rPr>
              <w:t>Развитие элементарных математических представлений</w:t>
            </w:r>
            <w:r>
              <w:t>. Считает (отсчитывает) в пределах 10.</w:t>
            </w:r>
          </w:p>
          <w:p w:rsidR="001637FD" w:rsidRDefault="006C5CB1" w:rsidP="005700F7">
            <w:pPr>
              <w:widowControl w:val="0"/>
              <w:numPr>
                <w:ilvl w:val="0"/>
                <w:numId w:val="20"/>
              </w:numPr>
              <w:suppressAutoHyphens w:val="0"/>
              <w:autoSpaceDE w:val="0"/>
              <w:ind w:left="316" w:hanging="284"/>
            </w:pPr>
            <w:r>
              <w:t>Правильно пользуется количественными и порядковыми числительными (в пределах 10), отвечает на вопросы: «Сколько?», «Который по счету?»</w:t>
            </w:r>
          </w:p>
          <w:p w:rsidR="001637FD" w:rsidRDefault="006C5CB1" w:rsidP="005700F7">
            <w:pPr>
              <w:widowControl w:val="0"/>
              <w:numPr>
                <w:ilvl w:val="0"/>
                <w:numId w:val="20"/>
              </w:numPr>
              <w:suppressAutoHyphens w:val="0"/>
              <w:autoSpaceDE w:val="0"/>
              <w:ind w:left="316" w:hanging="284"/>
            </w:pPr>
            <w:r>
              <w:t>Уравнивает неравные группы предметов двумя способами (удаление и добавление единицы).</w:t>
            </w:r>
          </w:p>
          <w:p w:rsidR="001637FD" w:rsidRDefault="006C5CB1" w:rsidP="005700F7">
            <w:pPr>
              <w:widowControl w:val="0"/>
              <w:numPr>
                <w:ilvl w:val="0"/>
                <w:numId w:val="20"/>
              </w:numPr>
              <w:suppressAutoHyphens w:val="0"/>
              <w:autoSpaceDE w:val="0"/>
              <w:ind w:left="316" w:hanging="284"/>
            </w:pPr>
            <w:r>
              <w:t xml:space="preserve">Сравнивает предметы на глаз (по длине, ширине, высоте, </w:t>
            </w:r>
            <w:r>
              <w:lastRenderedPageBreak/>
              <w:t>толщине); проверяет точность определений путем наложения или приложения.</w:t>
            </w:r>
          </w:p>
          <w:p w:rsidR="001637FD" w:rsidRDefault="006C5CB1" w:rsidP="005700F7">
            <w:pPr>
              <w:widowControl w:val="0"/>
              <w:numPr>
                <w:ilvl w:val="0"/>
                <w:numId w:val="20"/>
              </w:numPr>
              <w:suppressAutoHyphens w:val="0"/>
              <w:autoSpaceDE w:val="0"/>
              <w:ind w:left="316" w:hanging="284"/>
            </w:pPr>
            <w:r>
              <w:t>Размещает предметы различной величины (до 7-10) в порядке возрастания, убывания их длины, ширины, высоты, толщины.</w:t>
            </w:r>
          </w:p>
          <w:p w:rsidR="001637FD" w:rsidRDefault="006C5CB1" w:rsidP="005700F7">
            <w:pPr>
              <w:widowControl w:val="0"/>
              <w:numPr>
                <w:ilvl w:val="0"/>
                <w:numId w:val="20"/>
              </w:numPr>
              <w:suppressAutoHyphens w:val="0"/>
              <w:autoSpaceDE w:val="0"/>
              <w:ind w:left="316" w:hanging="284"/>
            </w:pPr>
            <w:r>
              <w:t>Выражает словами местонахождение предмета по отношению к себе, другим предметам.</w:t>
            </w:r>
          </w:p>
          <w:p w:rsidR="001637FD" w:rsidRDefault="006C5CB1" w:rsidP="005700F7">
            <w:pPr>
              <w:widowControl w:val="0"/>
              <w:numPr>
                <w:ilvl w:val="0"/>
                <w:numId w:val="20"/>
              </w:numPr>
              <w:suppressAutoHyphens w:val="0"/>
              <w:autoSpaceDE w:val="0"/>
              <w:ind w:left="316" w:hanging="284"/>
            </w:pPr>
            <w:r>
              <w:t>Знает некоторые характерные особенности знакомых геометрических фигур (количество углов, сторон; равенство, неравенство сторон).</w:t>
            </w:r>
          </w:p>
          <w:p w:rsidR="001637FD" w:rsidRDefault="006C5CB1" w:rsidP="005700F7">
            <w:pPr>
              <w:widowControl w:val="0"/>
              <w:numPr>
                <w:ilvl w:val="0"/>
                <w:numId w:val="20"/>
              </w:numPr>
              <w:suppressAutoHyphens w:val="0"/>
              <w:autoSpaceDE w:val="0"/>
              <w:ind w:left="316" w:hanging="284"/>
            </w:pPr>
            <w:r>
              <w:t>Называет утро, день, вечер, ночь; имеет представление о смене частей суток.</w:t>
            </w:r>
          </w:p>
          <w:p w:rsidR="001637FD" w:rsidRDefault="006C5CB1" w:rsidP="005700F7">
            <w:pPr>
              <w:widowControl w:val="0"/>
              <w:numPr>
                <w:ilvl w:val="0"/>
                <w:numId w:val="20"/>
              </w:numPr>
              <w:suppressAutoHyphens w:val="0"/>
              <w:autoSpaceDE w:val="0"/>
              <w:ind w:left="316" w:hanging="284"/>
              <w:rPr>
                <w:b/>
              </w:rPr>
            </w:pPr>
            <w:r>
              <w:t>Называет текущий день недели.</w:t>
            </w:r>
          </w:p>
          <w:p w:rsidR="001637FD" w:rsidRDefault="006C5CB1" w:rsidP="005700F7">
            <w:pPr>
              <w:widowControl w:val="0"/>
              <w:numPr>
                <w:ilvl w:val="0"/>
                <w:numId w:val="20"/>
              </w:numPr>
              <w:suppressAutoHyphens w:val="0"/>
              <w:autoSpaceDE w:val="0"/>
              <w:ind w:left="316" w:hanging="284"/>
            </w:pPr>
            <w:r>
              <w:rPr>
                <w:b/>
              </w:rPr>
              <w:t>Формирование целостной картины мира</w:t>
            </w:r>
            <w:r>
              <w:t>. Различает и называет виды транспорта, предметы, облегчающие труд человека в быту</w:t>
            </w:r>
          </w:p>
          <w:p w:rsidR="001637FD" w:rsidRDefault="006C5CB1" w:rsidP="005700F7">
            <w:pPr>
              <w:widowControl w:val="0"/>
              <w:numPr>
                <w:ilvl w:val="0"/>
                <w:numId w:val="20"/>
              </w:numPr>
              <w:suppressAutoHyphens w:val="0"/>
              <w:autoSpaceDE w:val="0"/>
              <w:ind w:left="316" w:hanging="284"/>
            </w:pPr>
            <w:r>
              <w:t>Классифицирует предметы, определяет материалы, из которых они сделаны.</w:t>
            </w:r>
          </w:p>
          <w:p w:rsidR="001637FD" w:rsidRDefault="006C5CB1" w:rsidP="005700F7">
            <w:pPr>
              <w:widowControl w:val="0"/>
              <w:numPr>
                <w:ilvl w:val="0"/>
                <w:numId w:val="20"/>
              </w:numPr>
              <w:suppressAutoHyphens w:val="0"/>
              <w:autoSpaceDE w:val="0"/>
              <w:ind w:left="316" w:hanging="284"/>
            </w:pPr>
            <w:r>
              <w:t>Знает название родного города (поселка), страны, ее столицу.</w:t>
            </w:r>
          </w:p>
          <w:p w:rsidR="001637FD" w:rsidRDefault="006C5CB1" w:rsidP="005700F7">
            <w:pPr>
              <w:widowControl w:val="0"/>
              <w:numPr>
                <w:ilvl w:val="0"/>
                <w:numId w:val="20"/>
              </w:numPr>
              <w:suppressAutoHyphens w:val="0"/>
              <w:autoSpaceDE w:val="0"/>
              <w:ind w:left="316" w:hanging="284"/>
            </w:pPr>
            <w:r>
              <w:t>Называет времена года, отмечает их особенности.</w:t>
            </w:r>
          </w:p>
          <w:p w:rsidR="001637FD" w:rsidRDefault="006C5CB1" w:rsidP="005700F7">
            <w:pPr>
              <w:widowControl w:val="0"/>
              <w:numPr>
                <w:ilvl w:val="0"/>
                <w:numId w:val="20"/>
              </w:numPr>
              <w:suppressAutoHyphens w:val="0"/>
              <w:autoSpaceDE w:val="0"/>
              <w:ind w:left="316" w:hanging="284"/>
            </w:pPr>
            <w:r>
              <w:t>Знает о взаимодействии человека с природой в разное время года.</w:t>
            </w:r>
          </w:p>
          <w:p w:rsidR="001637FD" w:rsidRDefault="006C5CB1" w:rsidP="005700F7">
            <w:pPr>
              <w:widowControl w:val="0"/>
              <w:numPr>
                <w:ilvl w:val="0"/>
                <w:numId w:val="20"/>
              </w:numPr>
              <w:suppressAutoHyphens w:val="0"/>
              <w:autoSpaceDE w:val="0"/>
              <w:ind w:left="316" w:hanging="284"/>
            </w:pPr>
            <w:r>
              <w:t>Знает о значении солнца, воздуха и воды для человека, животных, растений.</w:t>
            </w:r>
          </w:p>
          <w:p w:rsidR="001637FD" w:rsidRDefault="006C5CB1" w:rsidP="005700F7">
            <w:pPr>
              <w:widowControl w:val="0"/>
              <w:numPr>
                <w:ilvl w:val="0"/>
                <w:numId w:val="20"/>
              </w:numPr>
              <w:suppressAutoHyphens w:val="0"/>
              <w:autoSpaceDE w:val="0"/>
              <w:ind w:left="316" w:hanging="284"/>
            </w:pPr>
            <w:r>
              <w:t>Бережно относится к природе.</w:t>
            </w:r>
          </w:p>
          <w:p w:rsidR="001637FD" w:rsidRDefault="001637FD" w:rsidP="00703DA3">
            <w:pPr>
              <w:widowControl w:val="0"/>
              <w:suppressAutoHyphens w:val="0"/>
              <w:autoSpaceDE w:val="0"/>
              <w:ind w:left="316" w:hanging="284"/>
            </w:pPr>
          </w:p>
        </w:tc>
        <w:tc>
          <w:tcPr>
            <w:tcW w:w="1733" w:type="pct"/>
            <w:tcBorders>
              <w:top w:val="single" w:sz="4" w:space="0" w:color="000000"/>
              <w:left w:val="single" w:sz="4" w:space="0" w:color="000000"/>
              <w:bottom w:val="single" w:sz="4" w:space="0" w:color="000000"/>
              <w:right w:val="single" w:sz="4" w:space="0" w:color="000000"/>
            </w:tcBorders>
            <w:shd w:val="clear" w:color="auto" w:fill="auto"/>
          </w:tcPr>
          <w:p w:rsidR="001637FD" w:rsidRDefault="006C5CB1" w:rsidP="005700F7">
            <w:pPr>
              <w:widowControl w:val="0"/>
              <w:numPr>
                <w:ilvl w:val="0"/>
                <w:numId w:val="4"/>
              </w:numPr>
              <w:suppressAutoHyphens w:val="0"/>
              <w:autoSpaceDE w:val="0"/>
              <w:ind w:left="267" w:hanging="267"/>
            </w:pPr>
            <w:r>
              <w:lastRenderedPageBreak/>
              <w:t>Систематически применяет самостоятельно усвоенные знания и способы деятельности для решения новых задач (проблем), поставленных как взрослым, так и самим ребенком.</w:t>
            </w:r>
          </w:p>
          <w:p w:rsidR="001637FD" w:rsidRDefault="006C5CB1" w:rsidP="005700F7">
            <w:pPr>
              <w:widowControl w:val="0"/>
              <w:numPr>
                <w:ilvl w:val="0"/>
                <w:numId w:val="4"/>
              </w:numPr>
              <w:suppressAutoHyphens w:val="0"/>
              <w:autoSpaceDE w:val="0"/>
              <w:ind w:left="267" w:hanging="267"/>
            </w:pPr>
            <w:r>
              <w:t>Замечает несоответствия, противоречия в окружающей действительности и пытается самостоятельно их разрешить, в исключительных случаях прибегает к помощи взрослого.</w:t>
            </w:r>
          </w:p>
          <w:p w:rsidR="001637FD" w:rsidRDefault="006C5CB1" w:rsidP="005700F7">
            <w:pPr>
              <w:widowControl w:val="0"/>
              <w:numPr>
                <w:ilvl w:val="0"/>
                <w:numId w:val="4"/>
              </w:numPr>
              <w:suppressAutoHyphens w:val="0"/>
              <w:autoSpaceDE w:val="0"/>
              <w:ind w:left="267" w:hanging="267"/>
            </w:pPr>
            <w:r>
              <w:t>Ориентируется в окружающем пространстве, понимает смысл пространственных отношений (вверху — внизу, впереди — сзади, слева — справа, между, рядом с, около и пр.).</w:t>
            </w:r>
          </w:p>
          <w:p w:rsidR="001637FD" w:rsidRDefault="006C5CB1" w:rsidP="005700F7">
            <w:pPr>
              <w:widowControl w:val="0"/>
              <w:numPr>
                <w:ilvl w:val="0"/>
                <w:numId w:val="4"/>
              </w:numPr>
              <w:suppressAutoHyphens w:val="0"/>
              <w:autoSpaceDE w:val="0"/>
              <w:ind w:left="267" w:hanging="267"/>
            </w:pPr>
            <w:r>
              <w:t xml:space="preserve">Умеет устанавливать последовательность </w:t>
            </w:r>
            <w:r>
              <w:lastRenderedPageBreak/>
              <w:t>различных событий: что было раньше (сначала), что позже (потом), определять, какой день сегодня, какой был вчера, какой будет завтра.</w:t>
            </w:r>
          </w:p>
          <w:p w:rsidR="001637FD" w:rsidRDefault="006C5CB1" w:rsidP="005700F7">
            <w:pPr>
              <w:widowControl w:val="0"/>
              <w:numPr>
                <w:ilvl w:val="0"/>
                <w:numId w:val="4"/>
              </w:numPr>
              <w:suppressAutoHyphens w:val="0"/>
              <w:autoSpaceDE w:val="0"/>
              <w:ind w:left="267" w:hanging="267"/>
            </w:pPr>
            <w:r>
              <w:t>Способен конструировать по собственному замыслу.</w:t>
            </w:r>
          </w:p>
          <w:p w:rsidR="001637FD" w:rsidRDefault="006C5CB1" w:rsidP="005700F7">
            <w:pPr>
              <w:widowControl w:val="0"/>
              <w:numPr>
                <w:ilvl w:val="0"/>
                <w:numId w:val="4"/>
              </w:numPr>
              <w:suppressAutoHyphens w:val="0"/>
              <w:autoSpaceDE w:val="0"/>
              <w:ind w:left="267" w:hanging="267"/>
            </w:pPr>
            <w:r>
              <w:t>Способен использовать простые схематичные изображения для решения несложных задач, строить по схеме, решать лабиринтные задачи.</w:t>
            </w:r>
          </w:p>
          <w:p w:rsidR="001637FD" w:rsidRDefault="006C5CB1" w:rsidP="005700F7">
            <w:pPr>
              <w:widowControl w:val="0"/>
              <w:numPr>
                <w:ilvl w:val="0"/>
                <w:numId w:val="4"/>
              </w:numPr>
              <w:suppressAutoHyphens w:val="0"/>
              <w:autoSpaceDE w:val="0"/>
              <w:ind w:left="267" w:hanging="267"/>
            </w:pPr>
            <w:r>
              <w:t>Проявляет образное предвосхищение. На основе пространственного расположения объектов может сказать, что произойдет в результате их взаимодействия.</w:t>
            </w:r>
          </w:p>
          <w:p w:rsidR="001637FD" w:rsidRDefault="006C5CB1" w:rsidP="005700F7">
            <w:pPr>
              <w:widowControl w:val="0"/>
              <w:numPr>
                <w:ilvl w:val="0"/>
                <w:numId w:val="4"/>
              </w:numPr>
              <w:suppressAutoHyphens w:val="0"/>
              <w:autoSpaceDE w:val="0"/>
              <w:ind w:left="267" w:hanging="267"/>
            </w:pPr>
            <w:r>
              <w:t>Способен рассуждать и давать адекватные причинные объяснения, если анализируемые отношения не выходят за пределы его наглядного опыта.</w:t>
            </w:r>
          </w:p>
          <w:p w:rsidR="001637FD" w:rsidRDefault="006C5CB1" w:rsidP="005700F7">
            <w:pPr>
              <w:widowControl w:val="0"/>
              <w:numPr>
                <w:ilvl w:val="0"/>
                <w:numId w:val="4"/>
              </w:numPr>
              <w:suppressAutoHyphens w:val="0"/>
              <w:autoSpaceDE w:val="0"/>
              <w:ind w:left="267" w:hanging="267"/>
            </w:pPr>
            <w:r>
              <w:t>Может самостоятельно придумать небольшую сказку на заданную тему.</w:t>
            </w:r>
          </w:p>
          <w:p w:rsidR="001637FD" w:rsidRDefault="006C5CB1" w:rsidP="005700F7">
            <w:pPr>
              <w:widowControl w:val="0"/>
              <w:numPr>
                <w:ilvl w:val="0"/>
                <w:numId w:val="4"/>
              </w:numPr>
              <w:suppressAutoHyphens w:val="0"/>
              <w:autoSpaceDE w:val="0"/>
              <w:ind w:left="267" w:hanging="267"/>
            </w:pPr>
            <w:r>
              <w:t>Умеет самостоятельно находить интересное для себя занятие.</w:t>
            </w:r>
          </w:p>
          <w:p w:rsidR="001637FD" w:rsidRDefault="006C5CB1" w:rsidP="005700F7">
            <w:pPr>
              <w:widowControl w:val="0"/>
              <w:numPr>
                <w:ilvl w:val="0"/>
                <w:numId w:val="4"/>
              </w:numPr>
              <w:suppressAutoHyphens w:val="0"/>
              <w:autoSpaceDE w:val="0"/>
              <w:ind w:left="267" w:hanging="267"/>
            </w:pPr>
            <w:r>
              <w:t xml:space="preserve">Знает и называет свое имя и фамилию, имена и отчества родителей. </w:t>
            </w:r>
          </w:p>
          <w:p w:rsidR="001637FD" w:rsidRDefault="006C5CB1" w:rsidP="005700F7">
            <w:pPr>
              <w:widowControl w:val="0"/>
              <w:numPr>
                <w:ilvl w:val="0"/>
                <w:numId w:val="4"/>
              </w:numPr>
              <w:suppressAutoHyphens w:val="0"/>
              <w:autoSpaceDE w:val="0"/>
              <w:ind w:left="267" w:hanging="267"/>
            </w:pPr>
            <w:r>
              <w:t>Знает, где работают родители, как важен для общества их труд.</w:t>
            </w:r>
          </w:p>
          <w:p w:rsidR="001637FD" w:rsidRDefault="006C5CB1" w:rsidP="005700F7">
            <w:pPr>
              <w:widowControl w:val="0"/>
              <w:numPr>
                <w:ilvl w:val="0"/>
                <w:numId w:val="4"/>
              </w:numPr>
              <w:suppressAutoHyphens w:val="0"/>
              <w:autoSpaceDE w:val="0"/>
              <w:ind w:left="267" w:hanging="267"/>
            </w:pPr>
            <w:r>
              <w:t>Знает семейные праздники. Имеет постоянные обязанности по дому.</w:t>
            </w:r>
          </w:p>
          <w:p w:rsidR="001637FD" w:rsidRDefault="006C5CB1" w:rsidP="005700F7">
            <w:pPr>
              <w:widowControl w:val="0"/>
              <w:numPr>
                <w:ilvl w:val="0"/>
                <w:numId w:val="4"/>
              </w:numPr>
              <w:suppressAutoHyphens w:val="0"/>
              <w:autoSpaceDE w:val="0"/>
              <w:ind w:left="267" w:hanging="267"/>
            </w:pPr>
            <w:r>
              <w:t>Может рассказать о своем родном городе, назвать улицу, на которой живет.</w:t>
            </w:r>
          </w:p>
          <w:p w:rsidR="001637FD" w:rsidRDefault="006C5CB1" w:rsidP="005700F7">
            <w:pPr>
              <w:widowControl w:val="0"/>
              <w:numPr>
                <w:ilvl w:val="0"/>
                <w:numId w:val="4"/>
              </w:numPr>
              <w:suppressAutoHyphens w:val="0"/>
              <w:autoSpaceDE w:val="0"/>
              <w:ind w:left="267" w:hanging="267"/>
            </w:pPr>
            <w:r>
              <w:t xml:space="preserve">Знает, что Российская Федерация (Россия) — огромная многонациональная страна; что Москва — столица нашей Родины. </w:t>
            </w:r>
          </w:p>
          <w:p w:rsidR="001637FD" w:rsidRDefault="006C5CB1" w:rsidP="005700F7">
            <w:pPr>
              <w:widowControl w:val="0"/>
              <w:numPr>
                <w:ilvl w:val="0"/>
                <w:numId w:val="4"/>
              </w:numPr>
              <w:suppressAutoHyphens w:val="0"/>
              <w:autoSpaceDE w:val="0"/>
              <w:ind w:left="267" w:hanging="267"/>
            </w:pPr>
            <w:r>
              <w:lastRenderedPageBreak/>
              <w:t>Имеет представление о флаге, гербе, мелодии гимна.</w:t>
            </w:r>
          </w:p>
          <w:p w:rsidR="001637FD" w:rsidRDefault="006C5CB1" w:rsidP="005700F7">
            <w:pPr>
              <w:widowControl w:val="0"/>
              <w:numPr>
                <w:ilvl w:val="0"/>
                <w:numId w:val="4"/>
              </w:numPr>
              <w:suppressAutoHyphens w:val="0"/>
              <w:autoSpaceDE w:val="0"/>
              <w:ind w:left="267" w:hanging="267"/>
            </w:pPr>
            <w:r>
              <w:t>Имеет представление о Российской армии, о годах войны, о Дне Победы.</w:t>
            </w:r>
          </w:p>
          <w:p w:rsidR="001637FD" w:rsidRDefault="006C5CB1" w:rsidP="005700F7">
            <w:pPr>
              <w:widowControl w:val="0"/>
              <w:numPr>
                <w:ilvl w:val="0"/>
                <w:numId w:val="4"/>
              </w:numPr>
              <w:suppressAutoHyphens w:val="0"/>
              <w:autoSpaceDE w:val="0"/>
              <w:ind w:left="267" w:hanging="267"/>
            </w:pPr>
            <w:r>
              <w:t xml:space="preserve">Ребенок имеет представления: </w:t>
            </w:r>
          </w:p>
          <w:p w:rsidR="001637FD" w:rsidRDefault="006C5CB1" w:rsidP="005700F7">
            <w:pPr>
              <w:widowControl w:val="0"/>
              <w:numPr>
                <w:ilvl w:val="0"/>
                <w:numId w:val="18"/>
              </w:numPr>
              <w:suppressAutoHyphens w:val="0"/>
              <w:autoSpaceDE w:val="0"/>
              <w:ind w:left="267" w:hanging="267"/>
            </w:pPr>
            <w:r>
              <w:t>об истории своей семьи, ее родословной;</w:t>
            </w:r>
          </w:p>
          <w:p w:rsidR="001637FD" w:rsidRDefault="006C5CB1" w:rsidP="005700F7">
            <w:pPr>
              <w:widowControl w:val="0"/>
              <w:numPr>
                <w:ilvl w:val="0"/>
                <w:numId w:val="18"/>
              </w:numPr>
              <w:suppressAutoHyphens w:val="0"/>
              <w:autoSpaceDE w:val="0"/>
              <w:ind w:left="267" w:hanging="267"/>
            </w:pPr>
            <w:r>
              <w:t>об истории образования родного города;</w:t>
            </w:r>
          </w:p>
          <w:p w:rsidR="001637FD" w:rsidRDefault="006C5CB1" w:rsidP="005700F7">
            <w:pPr>
              <w:widowControl w:val="0"/>
              <w:numPr>
                <w:ilvl w:val="0"/>
                <w:numId w:val="18"/>
              </w:numPr>
              <w:suppressAutoHyphens w:val="0"/>
              <w:autoSpaceDE w:val="0"/>
              <w:ind w:left="267" w:hanging="267"/>
            </w:pPr>
            <w:r>
              <w:t>о природно-климатических зонах, о животном и растительном мире;</w:t>
            </w:r>
          </w:p>
          <w:p w:rsidR="001637FD" w:rsidRDefault="006C5CB1" w:rsidP="005700F7">
            <w:pPr>
              <w:widowControl w:val="0"/>
              <w:numPr>
                <w:ilvl w:val="0"/>
                <w:numId w:val="18"/>
              </w:numPr>
              <w:suppressAutoHyphens w:val="0"/>
              <w:autoSpaceDE w:val="0"/>
              <w:ind w:left="267" w:hanging="267"/>
            </w:pPr>
            <w:r>
              <w:t>о том, что в России живут люди разных национальностей;</w:t>
            </w:r>
          </w:p>
          <w:p w:rsidR="001637FD" w:rsidRDefault="006C5CB1" w:rsidP="005700F7">
            <w:pPr>
              <w:widowControl w:val="0"/>
              <w:numPr>
                <w:ilvl w:val="0"/>
                <w:numId w:val="18"/>
              </w:numPr>
              <w:suppressAutoHyphens w:val="0"/>
              <w:autoSpaceDE w:val="0"/>
              <w:ind w:left="267" w:hanging="267"/>
            </w:pPr>
            <w:r>
              <w:t>о том, что жители города Котовска внесли значимый вклад в победу нашей страны над фашистами во время Великой Отечественной войны;</w:t>
            </w:r>
          </w:p>
          <w:p w:rsidR="001637FD" w:rsidRDefault="006C5CB1" w:rsidP="005700F7">
            <w:pPr>
              <w:widowControl w:val="0"/>
              <w:numPr>
                <w:ilvl w:val="0"/>
                <w:numId w:val="4"/>
              </w:numPr>
              <w:suppressAutoHyphens w:val="0"/>
              <w:autoSpaceDE w:val="0"/>
              <w:ind w:left="267" w:hanging="267"/>
            </w:pPr>
            <w:r>
              <w:t>Проявляет разнообразные познавательные интересы (к миру предметов и вещей, миру социальных отношений и своему внутреннему миру), при восприятии нового пытается понять суть происходящего, установить причинно-следственные связи.</w:t>
            </w:r>
          </w:p>
          <w:p w:rsidR="001637FD" w:rsidRDefault="006C5CB1" w:rsidP="005700F7">
            <w:pPr>
              <w:widowControl w:val="0"/>
              <w:numPr>
                <w:ilvl w:val="0"/>
                <w:numId w:val="4"/>
              </w:numPr>
              <w:suppressAutoHyphens w:val="0"/>
              <w:autoSpaceDE w:val="0"/>
              <w:ind w:left="267" w:hanging="267"/>
            </w:pPr>
            <w:r>
              <w:t>Познавательные вопросы имеют преимущественно причинно-следственный характер, отражают попытки понять существенные связи и отношения в окружающем мире, внимательно выслушивает ответы, соотносит их с системой имеющихся знаний, представлений и суждений.</w:t>
            </w:r>
          </w:p>
          <w:p w:rsidR="001637FD" w:rsidRDefault="006C5CB1" w:rsidP="005700F7">
            <w:pPr>
              <w:widowControl w:val="0"/>
              <w:numPr>
                <w:ilvl w:val="0"/>
                <w:numId w:val="4"/>
              </w:numPr>
              <w:suppressAutoHyphens w:val="0"/>
              <w:autoSpaceDE w:val="0"/>
              <w:ind w:left="267" w:hanging="267"/>
            </w:pPr>
            <w:r>
              <w:t xml:space="preserve">Использует различные источники информации, способствующие обогащению игры (кино, </w:t>
            </w:r>
            <w:r>
              <w:lastRenderedPageBreak/>
              <w:t>литература, экскурсии и др.).</w:t>
            </w:r>
          </w:p>
          <w:p w:rsidR="001637FD" w:rsidRDefault="006C5CB1" w:rsidP="005700F7">
            <w:pPr>
              <w:widowControl w:val="0"/>
              <w:numPr>
                <w:ilvl w:val="0"/>
                <w:numId w:val="4"/>
              </w:numPr>
              <w:suppressAutoHyphens w:val="0"/>
              <w:autoSpaceDE w:val="0"/>
              <w:ind w:left="267" w:hanging="267"/>
            </w:pPr>
            <w:r>
              <w:t>Проявляет устойчивый интерес к различным видам детской деятельности: конструированию, изобразительной деятельности, игре.</w:t>
            </w:r>
          </w:p>
          <w:p w:rsidR="001637FD" w:rsidRDefault="006C5CB1" w:rsidP="005700F7">
            <w:pPr>
              <w:widowControl w:val="0"/>
              <w:numPr>
                <w:ilvl w:val="0"/>
                <w:numId w:val="4"/>
              </w:numPr>
              <w:suppressAutoHyphens w:val="0"/>
              <w:autoSpaceDE w:val="0"/>
              <w:ind w:left="267" w:hanging="267"/>
            </w:pPr>
            <w:r>
              <w:t>Проявляет любознательность, интерес к исследовательской деятельности, экспериментированию, к проектной деятельности.</w:t>
            </w:r>
          </w:p>
          <w:p w:rsidR="001637FD" w:rsidRDefault="006C5CB1" w:rsidP="005700F7">
            <w:pPr>
              <w:widowControl w:val="0"/>
              <w:numPr>
                <w:ilvl w:val="0"/>
                <w:numId w:val="4"/>
              </w:numPr>
              <w:suppressAutoHyphens w:val="0"/>
              <w:autoSpaceDE w:val="0"/>
              <w:ind w:left="267" w:hanging="267"/>
            </w:pPr>
            <w:r>
              <w:t>Обращается за помощью в ситуациях реальных затруднений, привлекает взрослого для содействия в решении проблем после попыток их решить самостоятельно, не пытается переложить на взрослого усилия по решению проблемы.</w:t>
            </w:r>
          </w:p>
          <w:p w:rsidR="001637FD" w:rsidRDefault="001637FD" w:rsidP="00703DA3">
            <w:pPr>
              <w:widowControl w:val="0"/>
              <w:suppressAutoHyphens w:val="0"/>
              <w:autoSpaceDE w:val="0"/>
              <w:ind w:left="267" w:hanging="267"/>
            </w:pPr>
          </w:p>
          <w:p w:rsidR="001637FD" w:rsidRDefault="001637FD" w:rsidP="00703DA3">
            <w:pPr>
              <w:widowControl w:val="0"/>
              <w:suppressAutoHyphens w:val="0"/>
              <w:autoSpaceDE w:val="0"/>
              <w:ind w:left="267" w:hanging="267"/>
            </w:pPr>
          </w:p>
        </w:tc>
      </w:tr>
      <w:tr w:rsidR="001637FD" w:rsidTr="00767F65">
        <w:trPr>
          <w:trHeight w:val="70"/>
        </w:trPr>
        <w:tc>
          <w:tcPr>
            <w:tcW w:w="1168" w:type="pct"/>
            <w:tcBorders>
              <w:top w:val="single" w:sz="4" w:space="0" w:color="000000"/>
              <w:left w:val="single" w:sz="4" w:space="0" w:color="000000"/>
              <w:bottom w:val="single" w:sz="4" w:space="0" w:color="000000"/>
            </w:tcBorders>
            <w:shd w:val="clear" w:color="auto" w:fill="auto"/>
          </w:tcPr>
          <w:p w:rsidR="001637FD" w:rsidRDefault="006C5CB1" w:rsidP="00767F65">
            <w:pPr>
              <w:widowControl w:val="0"/>
              <w:tabs>
                <w:tab w:val="left" w:pos="2410"/>
              </w:tabs>
              <w:suppressAutoHyphens w:val="0"/>
              <w:autoSpaceDE w:val="0"/>
            </w:pPr>
            <w:r>
              <w:rPr>
                <w:b/>
              </w:rPr>
              <w:lastRenderedPageBreak/>
              <w:t>Художественно-эстетическое развитие</w:t>
            </w:r>
          </w:p>
        </w:tc>
        <w:tc>
          <w:tcPr>
            <w:tcW w:w="2099" w:type="pct"/>
            <w:tcBorders>
              <w:top w:val="single" w:sz="4" w:space="0" w:color="000000"/>
              <w:left w:val="single" w:sz="4" w:space="0" w:color="000000"/>
              <w:bottom w:val="single" w:sz="4" w:space="0" w:color="000000"/>
            </w:tcBorders>
            <w:shd w:val="clear" w:color="auto" w:fill="auto"/>
          </w:tcPr>
          <w:p w:rsidR="001637FD" w:rsidRDefault="006C5CB1" w:rsidP="005700F7">
            <w:pPr>
              <w:widowControl w:val="0"/>
              <w:numPr>
                <w:ilvl w:val="0"/>
                <w:numId w:val="12"/>
              </w:numPr>
              <w:tabs>
                <w:tab w:val="left" w:pos="2410"/>
              </w:tabs>
              <w:suppressAutoHyphens w:val="0"/>
              <w:autoSpaceDE w:val="0"/>
              <w:ind w:left="316" w:hanging="284"/>
            </w:pPr>
            <w:r>
              <w:t>Различает произведения изобразительного искусства (живопись, книжная графика, народное декоративное искусство, скульптура).</w:t>
            </w:r>
          </w:p>
          <w:p w:rsidR="001637FD" w:rsidRDefault="006C5CB1" w:rsidP="005700F7">
            <w:pPr>
              <w:widowControl w:val="0"/>
              <w:numPr>
                <w:ilvl w:val="0"/>
                <w:numId w:val="12"/>
              </w:numPr>
              <w:tabs>
                <w:tab w:val="left" w:pos="2410"/>
              </w:tabs>
              <w:suppressAutoHyphens w:val="0"/>
              <w:autoSpaceDE w:val="0"/>
              <w:ind w:left="316" w:hanging="284"/>
            </w:pPr>
            <w:r>
              <w:t>Выделяет выразительные средства в разных видах искусства (форма, цвет, колорит, композиция).</w:t>
            </w:r>
          </w:p>
          <w:p w:rsidR="001637FD" w:rsidRDefault="006C5CB1" w:rsidP="005700F7">
            <w:pPr>
              <w:widowControl w:val="0"/>
              <w:numPr>
                <w:ilvl w:val="0"/>
                <w:numId w:val="12"/>
              </w:numPr>
              <w:tabs>
                <w:tab w:val="left" w:pos="2410"/>
              </w:tabs>
              <w:suppressAutoHyphens w:val="0"/>
              <w:autoSpaceDE w:val="0"/>
              <w:ind w:left="316" w:hanging="284"/>
              <w:rPr>
                <w:b/>
                <w:bCs/>
              </w:rPr>
            </w:pPr>
            <w:r>
              <w:t>Знает особенности изобразительных материалов.</w:t>
            </w:r>
          </w:p>
          <w:p w:rsidR="001637FD" w:rsidRDefault="006C5CB1" w:rsidP="005700F7">
            <w:pPr>
              <w:widowControl w:val="0"/>
              <w:numPr>
                <w:ilvl w:val="0"/>
                <w:numId w:val="12"/>
              </w:numPr>
              <w:tabs>
                <w:tab w:val="left" w:pos="2410"/>
              </w:tabs>
              <w:suppressAutoHyphens w:val="0"/>
              <w:autoSpaceDE w:val="0"/>
              <w:ind w:left="316" w:hanging="284"/>
            </w:pPr>
            <w:r>
              <w:rPr>
                <w:b/>
                <w:bCs/>
              </w:rPr>
              <w:t>Рисование</w:t>
            </w:r>
            <w:r>
              <w:t>. Создает изображения предметов (с натуры, по представлению); сюжетные изображения.</w:t>
            </w:r>
          </w:p>
          <w:p w:rsidR="001637FD" w:rsidRDefault="006C5CB1" w:rsidP="005700F7">
            <w:pPr>
              <w:widowControl w:val="0"/>
              <w:numPr>
                <w:ilvl w:val="0"/>
                <w:numId w:val="12"/>
              </w:numPr>
              <w:tabs>
                <w:tab w:val="left" w:pos="2410"/>
              </w:tabs>
              <w:suppressAutoHyphens w:val="0"/>
              <w:autoSpaceDE w:val="0"/>
              <w:ind w:left="316" w:hanging="284"/>
            </w:pPr>
            <w:r>
              <w:t>Использует разнообразные композиционные решения, изобразительные материалы.</w:t>
            </w:r>
          </w:p>
          <w:p w:rsidR="001637FD" w:rsidRDefault="006C5CB1" w:rsidP="005700F7">
            <w:pPr>
              <w:widowControl w:val="0"/>
              <w:numPr>
                <w:ilvl w:val="0"/>
                <w:numId w:val="12"/>
              </w:numPr>
              <w:tabs>
                <w:tab w:val="clear" w:pos="33"/>
                <w:tab w:val="left" w:pos="316"/>
              </w:tabs>
              <w:suppressAutoHyphens w:val="0"/>
              <w:autoSpaceDE w:val="0"/>
              <w:ind w:left="316" w:hanging="284"/>
            </w:pPr>
            <w:r>
              <w:t>Использует различные цвета и оттенки для создания выразительных образов.</w:t>
            </w:r>
          </w:p>
          <w:p w:rsidR="001637FD" w:rsidRDefault="006C5CB1" w:rsidP="005700F7">
            <w:pPr>
              <w:widowControl w:val="0"/>
              <w:numPr>
                <w:ilvl w:val="0"/>
                <w:numId w:val="12"/>
              </w:numPr>
              <w:tabs>
                <w:tab w:val="clear" w:pos="33"/>
                <w:tab w:val="left" w:pos="316"/>
              </w:tabs>
              <w:suppressAutoHyphens w:val="0"/>
              <w:autoSpaceDE w:val="0"/>
              <w:ind w:left="316" w:hanging="284"/>
              <w:rPr>
                <w:b/>
                <w:bCs/>
              </w:rPr>
            </w:pPr>
            <w:r>
              <w:t>Выполняет узоры по мотивам народного декоративно-прикладного искусства, лет.</w:t>
            </w:r>
          </w:p>
          <w:p w:rsidR="001637FD" w:rsidRDefault="006C5CB1" w:rsidP="005700F7">
            <w:pPr>
              <w:widowControl w:val="0"/>
              <w:numPr>
                <w:ilvl w:val="0"/>
                <w:numId w:val="12"/>
              </w:numPr>
              <w:tabs>
                <w:tab w:val="clear" w:pos="33"/>
                <w:tab w:val="left" w:pos="316"/>
              </w:tabs>
              <w:suppressAutoHyphens w:val="0"/>
              <w:autoSpaceDE w:val="0"/>
              <w:ind w:left="316" w:hanging="284"/>
            </w:pPr>
            <w:r>
              <w:rPr>
                <w:b/>
                <w:bCs/>
              </w:rPr>
              <w:t>Лепка.</w:t>
            </w:r>
            <w:r>
              <w:t xml:space="preserve"> Леп</w:t>
            </w:r>
            <w:r w:rsidR="00DC5413">
              <w:t>и</w:t>
            </w:r>
            <w:r>
              <w:t xml:space="preserve">т предметы разной </w:t>
            </w:r>
            <w:r>
              <w:lastRenderedPageBreak/>
              <w:t>формы, используя усвоенные приемы и способы.</w:t>
            </w:r>
          </w:p>
          <w:p w:rsidR="001637FD" w:rsidRDefault="006C5CB1" w:rsidP="005700F7">
            <w:pPr>
              <w:widowControl w:val="0"/>
              <w:numPr>
                <w:ilvl w:val="0"/>
                <w:numId w:val="12"/>
              </w:numPr>
              <w:tabs>
                <w:tab w:val="clear" w:pos="33"/>
                <w:tab w:val="left" w:pos="316"/>
              </w:tabs>
              <w:suppressAutoHyphens w:val="0"/>
              <w:autoSpaceDE w:val="0"/>
              <w:ind w:left="316" w:hanging="284"/>
            </w:pPr>
            <w:r>
              <w:t>Создает небольшие сюжетные композиции, передавая пропорции, позы и движения фигур.</w:t>
            </w:r>
          </w:p>
          <w:p w:rsidR="001637FD" w:rsidRDefault="006C5CB1" w:rsidP="005700F7">
            <w:pPr>
              <w:widowControl w:val="0"/>
              <w:numPr>
                <w:ilvl w:val="0"/>
                <w:numId w:val="12"/>
              </w:numPr>
              <w:tabs>
                <w:tab w:val="clear" w:pos="33"/>
                <w:tab w:val="left" w:pos="316"/>
              </w:tabs>
              <w:suppressAutoHyphens w:val="0"/>
              <w:autoSpaceDE w:val="0"/>
              <w:ind w:left="316" w:hanging="284"/>
              <w:rPr>
                <w:b/>
                <w:bCs/>
              </w:rPr>
            </w:pPr>
            <w:r>
              <w:t>Создает изображения по мотивам народных игрушек.</w:t>
            </w:r>
          </w:p>
          <w:p w:rsidR="001637FD" w:rsidRDefault="006C5CB1" w:rsidP="005700F7">
            <w:pPr>
              <w:widowControl w:val="0"/>
              <w:numPr>
                <w:ilvl w:val="0"/>
                <w:numId w:val="12"/>
              </w:numPr>
              <w:tabs>
                <w:tab w:val="clear" w:pos="33"/>
                <w:tab w:val="left" w:pos="316"/>
              </w:tabs>
              <w:suppressAutoHyphens w:val="0"/>
              <w:autoSpaceDE w:val="0"/>
              <w:ind w:left="316" w:hanging="284"/>
            </w:pPr>
            <w:r>
              <w:rPr>
                <w:b/>
                <w:bCs/>
              </w:rPr>
              <w:t>Аппликация.</w:t>
            </w:r>
            <w:r>
              <w:t xml:space="preserve"> Изображает предметы и создает несложные сюжетные композиции, используя разнообразные приемы вырезания, обрывания бумаги.</w:t>
            </w:r>
          </w:p>
          <w:p w:rsidR="001637FD" w:rsidRDefault="006C5CB1" w:rsidP="005700F7">
            <w:pPr>
              <w:widowControl w:val="0"/>
              <w:numPr>
                <w:ilvl w:val="0"/>
                <w:numId w:val="12"/>
              </w:numPr>
              <w:tabs>
                <w:tab w:val="clear" w:pos="33"/>
                <w:tab w:val="left" w:pos="316"/>
              </w:tabs>
              <w:suppressAutoHyphens w:val="0"/>
              <w:autoSpaceDE w:val="0"/>
              <w:ind w:left="316" w:hanging="284"/>
            </w:pPr>
            <w:r>
              <w:t>Различает жанры музыкальных произведений (марш, танец, песня); звучание музыкальных инструментов (фортепиано, скрипка).</w:t>
            </w:r>
          </w:p>
          <w:p w:rsidR="001637FD" w:rsidRDefault="006C5CB1" w:rsidP="005700F7">
            <w:pPr>
              <w:widowControl w:val="0"/>
              <w:numPr>
                <w:ilvl w:val="0"/>
                <w:numId w:val="12"/>
              </w:numPr>
              <w:tabs>
                <w:tab w:val="clear" w:pos="33"/>
                <w:tab w:val="left" w:pos="316"/>
              </w:tabs>
              <w:suppressAutoHyphens w:val="0"/>
              <w:autoSpaceDE w:val="0"/>
              <w:ind w:left="316" w:hanging="284"/>
            </w:pPr>
            <w:r>
              <w:t>Различает высокие и низкие звуки (в пределах квинты).</w:t>
            </w:r>
          </w:p>
          <w:p w:rsidR="001637FD" w:rsidRDefault="006C5CB1" w:rsidP="005700F7">
            <w:pPr>
              <w:widowControl w:val="0"/>
              <w:numPr>
                <w:ilvl w:val="0"/>
                <w:numId w:val="12"/>
              </w:numPr>
              <w:tabs>
                <w:tab w:val="clear" w:pos="33"/>
                <w:tab w:val="left" w:pos="316"/>
              </w:tabs>
              <w:suppressAutoHyphens w:val="0"/>
              <w:autoSpaceDE w:val="0"/>
              <w:ind w:left="316" w:hanging="284"/>
            </w:pPr>
            <w:r>
              <w:t>Может петь без напряжения, плавно, легким звуком; отчетливо произносить слова, своевременно начинать и заканчивать песню; петь в сопровождении музыкального инструмента.</w:t>
            </w:r>
          </w:p>
          <w:p w:rsidR="001637FD" w:rsidRDefault="006C5CB1" w:rsidP="005700F7">
            <w:pPr>
              <w:widowControl w:val="0"/>
              <w:numPr>
                <w:ilvl w:val="0"/>
                <w:numId w:val="12"/>
              </w:numPr>
              <w:tabs>
                <w:tab w:val="clear" w:pos="33"/>
                <w:tab w:val="left" w:pos="316"/>
              </w:tabs>
              <w:suppressAutoHyphens w:val="0"/>
              <w:autoSpaceDE w:val="0"/>
              <w:ind w:left="316" w:hanging="284"/>
            </w:pPr>
            <w:r>
              <w:t>Может ритмично двигаться в соответствии с характером и динамикой музыки.</w:t>
            </w:r>
          </w:p>
          <w:p w:rsidR="001637FD" w:rsidRDefault="006C5CB1" w:rsidP="005700F7">
            <w:pPr>
              <w:widowControl w:val="0"/>
              <w:numPr>
                <w:ilvl w:val="0"/>
                <w:numId w:val="12"/>
              </w:numPr>
              <w:tabs>
                <w:tab w:val="clear" w:pos="33"/>
                <w:tab w:val="left" w:pos="316"/>
              </w:tabs>
              <w:suppressAutoHyphens w:val="0"/>
              <w:autoSpaceDE w:val="0"/>
              <w:ind w:left="316" w:hanging="284"/>
            </w:pPr>
            <w:r>
              <w:t>Умеет выполнять танцевальные движения (поочередное выбрасывание ног вперед в прыжке, полуприседание с выставлением ноги на пятку, шаг на всей ступне на месте, с продвижением вперед и в кружении).</w:t>
            </w:r>
          </w:p>
          <w:p w:rsidR="001637FD" w:rsidRDefault="006C5CB1" w:rsidP="005700F7">
            <w:pPr>
              <w:widowControl w:val="0"/>
              <w:numPr>
                <w:ilvl w:val="0"/>
                <w:numId w:val="12"/>
              </w:numPr>
              <w:tabs>
                <w:tab w:val="clear" w:pos="33"/>
                <w:tab w:val="left" w:pos="316"/>
              </w:tabs>
              <w:suppressAutoHyphens w:val="0"/>
              <w:autoSpaceDE w:val="0"/>
              <w:ind w:left="316" w:hanging="284"/>
            </w:pPr>
            <w:r>
              <w:t>Самостоятельно инсценирует содержание песен, хороводов; действует, не подражая другим детям.</w:t>
            </w:r>
          </w:p>
          <w:p w:rsidR="001637FD" w:rsidRDefault="006C5CB1" w:rsidP="005700F7">
            <w:pPr>
              <w:widowControl w:val="0"/>
              <w:numPr>
                <w:ilvl w:val="0"/>
                <w:numId w:val="12"/>
              </w:numPr>
              <w:tabs>
                <w:tab w:val="clear" w:pos="33"/>
                <w:tab w:val="left" w:pos="316"/>
              </w:tabs>
              <w:suppressAutoHyphens w:val="0"/>
              <w:autoSpaceDE w:val="0"/>
              <w:ind w:left="316" w:hanging="284"/>
            </w:pPr>
            <w:r>
              <w:t>Умеет играть мелодии на металлофоне по одному и в небольшой группе</w:t>
            </w:r>
            <w:r w:rsidR="00767F65">
              <w:t>.</w:t>
            </w:r>
          </w:p>
          <w:p w:rsidR="00DC5413" w:rsidRDefault="00DC5413" w:rsidP="00DC5413">
            <w:pPr>
              <w:widowControl w:val="0"/>
              <w:tabs>
                <w:tab w:val="left" w:pos="316"/>
              </w:tabs>
              <w:suppressAutoHyphens w:val="0"/>
              <w:autoSpaceDE w:val="0"/>
              <w:ind w:left="316"/>
            </w:pPr>
          </w:p>
        </w:tc>
        <w:tc>
          <w:tcPr>
            <w:tcW w:w="1733" w:type="pct"/>
            <w:tcBorders>
              <w:top w:val="single" w:sz="4" w:space="0" w:color="000000"/>
              <w:left w:val="single" w:sz="4" w:space="0" w:color="000000"/>
              <w:bottom w:val="single" w:sz="4" w:space="0" w:color="000000"/>
              <w:right w:val="single" w:sz="4" w:space="0" w:color="000000"/>
            </w:tcBorders>
            <w:shd w:val="clear" w:color="auto" w:fill="auto"/>
          </w:tcPr>
          <w:p w:rsidR="001637FD" w:rsidRDefault="006C5CB1" w:rsidP="005700F7">
            <w:pPr>
              <w:widowControl w:val="0"/>
              <w:numPr>
                <w:ilvl w:val="0"/>
                <w:numId w:val="22"/>
              </w:numPr>
              <w:tabs>
                <w:tab w:val="left" w:pos="2410"/>
              </w:tabs>
              <w:suppressAutoHyphens w:val="0"/>
              <w:autoSpaceDE w:val="0"/>
              <w:ind w:left="267" w:hanging="267"/>
            </w:pPr>
            <w:r>
              <w:lastRenderedPageBreak/>
              <w:t>Эмоционально тонко чувствует переживания близких взрослых, детей, персонажей сказок и историй, мультфильмов и художественных фильмов, кукольных спектаклей.</w:t>
            </w:r>
          </w:p>
          <w:p w:rsidR="001637FD" w:rsidRDefault="006C5CB1" w:rsidP="005700F7">
            <w:pPr>
              <w:widowControl w:val="0"/>
              <w:numPr>
                <w:ilvl w:val="0"/>
                <w:numId w:val="22"/>
              </w:numPr>
              <w:tabs>
                <w:tab w:val="left" w:pos="2410"/>
              </w:tabs>
              <w:suppressAutoHyphens w:val="0"/>
              <w:autoSpaceDE w:val="0"/>
              <w:ind w:left="267" w:hanging="267"/>
            </w:pPr>
            <w:r>
              <w:t>Проявляет эмоциональное отнош</w:t>
            </w:r>
            <w:r w:rsidR="00703DA3">
              <w:t>ение к литературным произведения</w:t>
            </w:r>
            <w:r>
              <w:t>м, выражает свое отношение к конкретному поступку литературного _ персонажа.</w:t>
            </w:r>
          </w:p>
          <w:p w:rsidR="001637FD" w:rsidRDefault="006C5CB1" w:rsidP="005700F7">
            <w:pPr>
              <w:widowControl w:val="0"/>
              <w:numPr>
                <w:ilvl w:val="0"/>
                <w:numId w:val="22"/>
              </w:numPr>
              <w:tabs>
                <w:tab w:val="left" w:pos="2410"/>
              </w:tabs>
              <w:suppressAutoHyphens w:val="0"/>
              <w:autoSpaceDE w:val="0"/>
              <w:ind w:left="267" w:hanging="267"/>
            </w:pPr>
            <w:r>
              <w:t>Понимает скрытые мотивы поведения героев произведения.</w:t>
            </w:r>
          </w:p>
          <w:p w:rsidR="001637FD" w:rsidRDefault="006C5CB1" w:rsidP="005700F7">
            <w:pPr>
              <w:widowControl w:val="0"/>
              <w:numPr>
                <w:ilvl w:val="0"/>
                <w:numId w:val="22"/>
              </w:numPr>
              <w:tabs>
                <w:tab w:val="left" w:pos="2410"/>
              </w:tabs>
              <w:suppressAutoHyphens w:val="0"/>
              <w:autoSpaceDE w:val="0"/>
              <w:ind w:left="267" w:hanging="267"/>
            </w:pPr>
            <w:r>
              <w:t>Проявляет чуткость к художественному слову, чувствует ритм и мелодику поэтического текста.</w:t>
            </w:r>
          </w:p>
          <w:p w:rsidR="001637FD" w:rsidRDefault="006C5CB1" w:rsidP="005700F7">
            <w:pPr>
              <w:widowControl w:val="0"/>
              <w:numPr>
                <w:ilvl w:val="0"/>
                <w:numId w:val="22"/>
              </w:numPr>
              <w:tabs>
                <w:tab w:val="left" w:pos="2410"/>
              </w:tabs>
              <w:suppressAutoHyphens w:val="0"/>
              <w:autoSpaceDE w:val="0"/>
              <w:ind w:left="267" w:hanging="267"/>
            </w:pPr>
            <w:r>
              <w:t xml:space="preserve">Адекватно воспринимает мир природы; ярко, глубоко реагирует на его </w:t>
            </w:r>
            <w:r>
              <w:lastRenderedPageBreak/>
              <w:t>объекты и явления; выразительно отражает образы природы, творчески используя речевые и неречевые средства, в том числе эпитеты, сравнения, метафоры, движения, позы, мимику, интонацию.</w:t>
            </w:r>
          </w:p>
          <w:p w:rsidR="001637FD" w:rsidRDefault="001637FD" w:rsidP="00767F65">
            <w:pPr>
              <w:widowControl w:val="0"/>
              <w:tabs>
                <w:tab w:val="left" w:pos="2410"/>
              </w:tabs>
              <w:suppressAutoHyphens w:val="0"/>
              <w:autoSpaceDE w:val="0"/>
              <w:ind w:left="267" w:hanging="267"/>
            </w:pPr>
          </w:p>
          <w:p w:rsidR="001637FD" w:rsidRDefault="001637FD" w:rsidP="00767F65">
            <w:pPr>
              <w:widowControl w:val="0"/>
              <w:tabs>
                <w:tab w:val="left" w:pos="2410"/>
              </w:tabs>
              <w:suppressAutoHyphens w:val="0"/>
              <w:autoSpaceDE w:val="0"/>
              <w:ind w:left="267" w:hanging="267"/>
            </w:pPr>
          </w:p>
        </w:tc>
      </w:tr>
    </w:tbl>
    <w:p w:rsidR="00DC5413" w:rsidRDefault="00DC5413" w:rsidP="00767F65">
      <w:pPr>
        <w:suppressAutoHyphens w:val="0"/>
        <w:jc w:val="center"/>
        <w:rPr>
          <w:rFonts w:eastAsia="Calibri"/>
          <w:b/>
        </w:rPr>
      </w:pPr>
    </w:p>
    <w:p w:rsidR="00DC5413" w:rsidRDefault="00DC5413" w:rsidP="00767F65">
      <w:pPr>
        <w:suppressAutoHyphens w:val="0"/>
        <w:jc w:val="center"/>
        <w:rPr>
          <w:rFonts w:eastAsia="Calibri"/>
          <w:b/>
        </w:rPr>
      </w:pPr>
    </w:p>
    <w:p w:rsidR="00DC5413" w:rsidRDefault="00DC5413" w:rsidP="00767F65">
      <w:pPr>
        <w:suppressAutoHyphens w:val="0"/>
        <w:jc w:val="center"/>
        <w:rPr>
          <w:rFonts w:eastAsia="Calibri"/>
          <w:b/>
        </w:rPr>
      </w:pPr>
    </w:p>
    <w:p w:rsidR="00DC5413" w:rsidRDefault="00DC5413" w:rsidP="00767F65">
      <w:pPr>
        <w:suppressAutoHyphens w:val="0"/>
        <w:jc w:val="center"/>
        <w:rPr>
          <w:rFonts w:eastAsia="Calibri"/>
          <w:b/>
        </w:rPr>
      </w:pPr>
    </w:p>
    <w:p w:rsidR="00DC5413" w:rsidRDefault="00DC5413" w:rsidP="00767F65">
      <w:pPr>
        <w:suppressAutoHyphens w:val="0"/>
        <w:jc w:val="center"/>
        <w:rPr>
          <w:rFonts w:eastAsia="Calibri"/>
          <w:b/>
        </w:rPr>
      </w:pPr>
    </w:p>
    <w:p w:rsidR="00DC5413" w:rsidRDefault="00DC5413" w:rsidP="00DC5413">
      <w:pPr>
        <w:suppressAutoHyphens w:val="0"/>
        <w:rPr>
          <w:rFonts w:eastAsia="Calibri"/>
          <w:b/>
        </w:rPr>
      </w:pPr>
    </w:p>
    <w:p w:rsidR="00767F65" w:rsidRDefault="00767F65" w:rsidP="00DC5413">
      <w:pPr>
        <w:suppressAutoHyphens w:val="0"/>
        <w:jc w:val="center"/>
        <w:rPr>
          <w:rFonts w:eastAsia="Calibri"/>
          <w:b/>
        </w:rPr>
      </w:pPr>
      <w:r w:rsidRPr="00AC3FA0">
        <w:rPr>
          <w:rFonts w:eastAsia="Calibri"/>
          <w:b/>
        </w:rPr>
        <w:lastRenderedPageBreak/>
        <w:t>1.</w:t>
      </w:r>
      <w:r w:rsidR="00326688">
        <w:rPr>
          <w:rFonts w:eastAsia="Calibri"/>
          <w:b/>
        </w:rPr>
        <w:t>2.</w:t>
      </w:r>
      <w:r w:rsidRPr="00AC3FA0">
        <w:rPr>
          <w:rFonts w:eastAsia="Calibri"/>
          <w:b/>
        </w:rPr>
        <w:t xml:space="preserve">  </w:t>
      </w:r>
      <w:r>
        <w:rPr>
          <w:rFonts w:eastAsia="Calibri"/>
          <w:b/>
        </w:rPr>
        <w:t>Часть, формируемая участниками образовательных отношений.</w:t>
      </w:r>
    </w:p>
    <w:p w:rsidR="00767F65" w:rsidRDefault="00767F65" w:rsidP="00767F65">
      <w:pPr>
        <w:suppressAutoHyphens w:val="0"/>
        <w:jc w:val="center"/>
        <w:rPr>
          <w:rFonts w:eastAsia="Calibri"/>
          <w:b/>
        </w:rPr>
      </w:pPr>
    </w:p>
    <w:p w:rsidR="00767F65" w:rsidRPr="00AC3FA0" w:rsidRDefault="00767F65" w:rsidP="00767F65">
      <w:pPr>
        <w:suppressAutoHyphens w:val="0"/>
        <w:jc w:val="center"/>
        <w:rPr>
          <w:rFonts w:eastAsia="Calibri"/>
          <w:b/>
        </w:rPr>
      </w:pPr>
      <w:r>
        <w:rPr>
          <w:rFonts w:eastAsia="Calibri"/>
          <w:b/>
        </w:rPr>
        <w:t>1.</w:t>
      </w:r>
      <w:r w:rsidR="00326688">
        <w:rPr>
          <w:rFonts w:eastAsia="Calibri"/>
          <w:b/>
        </w:rPr>
        <w:t>2</w:t>
      </w:r>
      <w:r>
        <w:rPr>
          <w:rFonts w:eastAsia="Calibri"/>
          <w:b/>
        </w:rPr>
        <w:t>.1. Пояснительная записка.</w:t>
      </w:r>
    </w:p>
    <w:p w:rsidR="00767F65" w:rsidRPr="0046405D" w:rsidRDefault="00767F65" w:rsidP="00767F65">
      <w:pPr>
        <w:suppressAutoHyphens w:val="0"/>
        <w:ind w:firstLine="709"/>
        <w:jc w:val="center"/>
        <w:rPr>
          <w:rFonts w:eastAsia="Calibri"/>
          <w:b/>
        </w:rPr>
      </w:pPr>
    </w:p>
    <w:p w:rsidR="00326688" w:rsidRDefault="00D75270" w:rsidP="00B63856">
      <w:pPr>
        <w:pStyle w:val="ae"/>
        <w:tabs>
          <w:tab w:val="left" w:pos="2410"/>
        </w:tabs>
        <w:ind w:left="0" w:firstLine="709"/>
        <w:jc w:val="both"/>
      </w:pPr>
      <w:r>
        <w:t xml:space="preserve">Вариативная часть программы написана с учетом </w:t>
      </w:r>
      <w:r w:rsidR="00326688">
        <w:t>Образовательная программ</w:t>
      </w:r>
      <w:r>
        <w:t>ы</w:t>
      </w:r>
      <w:r w:rsidR="00326688">
        <w:t xml:space="preserve"> «Мы живем на Урале»</w:t>
      </w:r>
      <w:r>
        <w:t xml:space="preserve">, </w:t>
      </w:r>
      <w:r w:rsidR="00326688">
        <w:t>разработан</w:t>
      </w:r>
      <w:r>
        <w:t>ной</w:t>
      </w:r>
      <w:r w:rsidR="00326688">
        <w:t xml:space="preserve"> в соответствии с Федеральным государственным образовательным стандартом дошкольного образования, утвержденным Приказом Министерства образования и науки Российской Федерации (Минобрнауки России) от 17 октября 2013 г., N 1155, г. Москва и отвеча</w:t>
      </w:r>
      <w:r>
        <w:t>ющей</w:t>
      </w:r>
      <w:r w:rsidR="00326688">
        <w:t xml:space="preserve"> современным принципам государственной политики -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 </w:t>
      </w:r>
    </w:p>
    <w:p w:rsidR="001637FD" w:rsidRDefault="00D75270" w:rsidP="00B63856">
      <w:pPr>
        <w:pStyle w:val="ae"/>
        <w:ind w:left="0" w:firstLine="709"/>
        <w:jc w:val="both"/>
      </w:pPr>
      <w:r>
        <w:t>Программа</w:t>
      </w:r>
      <w:r w:rsidR="00326688">
        <w:t xml:space="preserve"> создана с опорой на лучшие традиции российского дошкольного образования, что нашло свое отражение в содержании основных направлений (областей) развития детей, обозначенных в Федеральном государственном образовательном стандарте дошкольного образования: социально-коммуникативное развитие; познавательное развитие; речевое развитие; художественно-эстетическое развитие; физическое развитие, а также с учетом климатических, демографических условий, национально-культурных традиций народов Среднего Урала.</w:t>
      </w:r>
    </w:p>
    <w:p w:rsidR="005179A0" w:rsidRDefault="00326688" w:rsidP="00B63856">
      <w:pPr>
        <w:pStyle w:val="ae"/>
        <w:ind w:left="0" w:firstLine="709"/>
        <w:jc w:val="both"/>
      </w:pPr>
      <w:r>
        <w:t xml:space="preserve">Идея программы в том, что ребенок наилучшим образом развивается тогда, когда он обеспечен социальным взаимодействием для своего эмоционального и когнитивного развития; действительно активно включен в деятельность; когда созданы условия, стимулирующие исследование, проявление инициативы, творчества, поддерживается совместная и индивидуальная познавательная активность ребенка. </w:t>
      </w:r>
      <w:r w:rsidR="005179A0">
        <w:t xml:space="preserve">   </w:t>
      </w:r>
    </w:p>
    <w:p w:rsidR="00D75270" w:rsidRDefault="00326688" w:rsidP="00B63856">
      <w:pPr>
        <w:pStyle w:val="ae"/>
        <w:ind w:left="0" w:firstLine="709"/>
        <w:jc w:val="both"/>
      </w:pPr>
      <w:r>
        <w:t xml:space="preserve">Основными компонентами содержания программы являются: </w:t>
      </w:r>
    </w:p>
    <w:p w:rsidR="00D75270" w:rsidRDefault="00D75270" w:rsidP="00D75270">
      <w:pPr>
        <w:pStyle w:val="ae"/>
        <w:ind w:left="0" w:firstLine="709"/>
        <w:jc w:val="both"/>
      </w:pPr>
      <w:r>
        <w:t xml:space="preserve">- </w:t>
      </w:r>
      <w:r w:rsidR="00326688">
        <w:t xml:space="preserve">ознакомление с природой и культурой родного края и приобщение к народным традициям; </w:t>
      </w:r>
    </w:p>
    <w:p w:rsidR="00D75270" w:rsidRDefault="00D75270" w:rsidP="00D75270">
      <w:pPr>
        <w:pStyle w:val="ae"/>
        <w:ind w:left="0" w:firstLine="709"/>
        <w:jc w:val="both"/>
      </w:pPr>
      <w:r>
        <w:t xml:space="preserve">- </w:t>
      </w:r>
      <w:r w:rsidR="00326688">
        <w:t xml:space="preserve">формирование знаний о своей национальной принадлежности; </w:t>
      </w:r>
    </w:p>
    <w:p w:rsidR="00D75270" w:rsidRDefault="00D75270" w:rsidP="00D75270">
      <w:pPr>
        <w:pStyle w:val="ae"/>
        <w:ind w:left="0" w:firstLine="709"/>
        <w:jc w:val="both"/>
      </w:pPr>
      <w:r>
        <w:t xml:space="preserve">- </w:t>
      </w:r>
      <w:r w:rsidR="00326688">
        <w:t xml:space="preserve">учет региональных (природных, географических, производственных и т.д.) и этнических особенностей; </w:t>
      </w:r>
    </w:p>
    <w:p w:rsidR="001637FD" w:rsidRDefault="00D75270" w:rsidP="00D75270">
      <w:pPr>
        <w:pStyle w:val="ae"/>
        <w:ind w:left="0" w:firstLine="709"/>
        <w:jc w:val="both"/>
      </w:pPr>
      <w:r>
        <w:t xml:space="preserve">- </w:t>
      </w:r>
      <w:r w:rsidR="00326688">
        <w:t>использование средств народного воспитания (устное народное творчество, музыкальный фольклор, народное декоративно-прикладное искусство и т.д.).</w:t>
      </w:r>
    </w:p>
    <w:p w:rsidR="005179A0" w:rsidRDefault="005179A0" w:rsidP="00B63856">
      <w:pPr>
        <w:pStyle w:val="ae"/>
        <w:ind w:left="0" w:firstLine="709"/>
        <w:jc w:val="both"/>
      </w:pPr>
    </w:p>
    <w:p w:rsidR="005179A0" w:rsidRDefault="005179A0" w:rsidP="005179A0">
      <w:pPr>
        <w:pStyle w:val="ae"/>
        <w:ind w:left="0" w:firstLine="426"/>
        <w:jc w:val="both"/>
      </w:pPr>
    </w:p>
    <w:p w:rsidR="005179A0" w:rsidRDefault="005179A0" w:rsidP="005179A0">
      <w:pPr>
        <w:suppressAutoHyphens w:val="0"/>
        <w:ind w:firstLine="709"/>
        <w:jc w:val="both"/>
        <w:rPr>
          <w:rFonts w:eastAsia="Calibri"/>
          <w:b/>
        </w:rPr>
      </w:pPr>
      <w:r w:rsidRPr="00AC3FA0">
        <w:rPr>
          <w:rFonts w:eastAsia="Calibri"/>
          <w:b/>
        </w:rPr>
        <w:t>1.</w:t>
      </w:r>
      <w:r>
        <w:rPr>
          <w:rFonts w:eastAsia="Calibri"/>
          <w:b/>
        </w:rPr>
        <w:t>2</w:t>
      </w:r>
      <w:r w:rsidRPr="00AC3FA0">
        <w:rPr>
          <w:rFonts w:eastAsia="Calibri"/>
          <w:b/>
        </w:rPr>
        <w:t>.</w:t>
      </w:r>
      <w:r>
        <w:rPr>
          <w:rFonts w:eastAsia="Calibri"/>
          <w:b/>
        </w:rPr>
        <w:t>1.1.</w:t>
      </w:r>
      <w:r w:rsidRPr="00AC3FA0">
        <w:rPr>
          <w:rFonts w:eastAsia="Calibri"/>
          <w:b/>
        </w:rPr>
        <w:t xml:space="preserve"> Цел</w:t>
      </w:r>
      <w:r>
        <w:rPr>
          <w:rFonts w:eastAsia="Calibri"/>
          <w:b/>
        </w:rPr>
        <w:t>и</w:t>
      </w:r>
      <w:r w:rsidRPr="00AC3FA0">
        <w:rPr>
          <w:rFonts w:eastAsia="Calibri"/>
          <w:b/>
        </w:rPr>
        <w:t xml:space="preserve"> и задачи Программы</w:t>
      </w:r>
      <w:r>
        <w:rPr>
          <w:rFonts w:eastAsia="Calibri"/>
          <w:b/>
        </w:rPr>
        <w:t>.</w:t>
      </w:r>
    </w:p>
    <w:p w:rsidR="005179A0" w:rsidRDefault="005179A0" w:rsidP="005179A0">
      <w:pPr>
        <w:pStyle w:val="ae"/>
        <w:ind w:left="0" w:firstLine="426"/>
        <w:jc w:val="both"/>
        <w:rPr>
          <w:b/>
        </w:rPr>
      </w:pPr>
    </w:p>
    <w:p w:rsidR="005179A0" w:rsidRPr="005179A0" w:rsidRDefault="005179A0" w:rsidP="00B63856">
      <w:pPr>
        <w:pStyle w:val="ae"/>
        <w:ind w:left="0" w:firstLine="709"/>
        <w:jc w:val="both"/>
        <w:rPr>
          <w:b/>
        </w:rPr>
      </w:pPr>
      <w:r w:rsidRPr="005179A0">
        <w:rPr>
          <w:b/>
        </w:rPr>
        <w:t>Цели:</w:t>
      </w:r>
    </w:p>
    <w:p w:rsidR="00B63856" w:rsidRDefault="005179A0" w:rsidP="005700F7">
      <w:pPr>
        <w:pStyle w:val="ae"/>
        <w:numPr>
          <w:ilvl w:val="0"/>
          <w:numId w:val="25"/>
        </w:numPr>
        <w:ind w:left="0" w:firstLine="426"/>
        <w:jc w:val="both"/>
      </w:pPr>
      <w:r>
        <w:t xml:space="preserve">Формирование познавательного интереса и чувства сопричастности к семье, детскому саду, городу, родному краю, культурному наследию своего народа на основе духовно-нравственных и социокультурных ценностей и принятых в обществе правил и норм поведения. </w:t>
      </w:r>
    </w:p>
    <w:p w:rsidR="00B63856" w:rsidRDefault="005179A0" w:rsidP="005700F7">
      <w:pPr>
        <w:pStyle w:val="ae"/>
        <w:numPr>
          <w:ilvl w:val="0"/>
          <w:numId w:val="25"/>
        </w:numPr>
        <w:ind w:left="0" w:firstLine="426"/>
        <w:jc w:val="both"/>
      </w:pPr>
      <w:r>
        <w:t xml:space="preserve">Воспитание уважения и понимания своих национальных особенностей, чувства собственного достоинства, как представителя своего народа, и толерантного отношения к представителям других национальностей (сверстникам и их родителям, соседям и другим людям). </w:t>
      </w:r>
    </w:p>
    <w:p w:rsidR="005179A0" w:rsidRDefault="005179A0" w:rsidP="005700F7">
      <w:pPr>
        <w:pStyle w:val="ae"/>
        <w:numPr>
          <w:ilvl w:val="0"/>
          <w:numId w:val="25"/>
        </w:numPr>
        <w:ind w:left="0" w:firstLine="426"/>
        <w:jc w:val="both"/>
      </w:pPr>
      <w:r>
        <w:t>Формирование бережного отношения к родной природе, стремление бережно относиться к ней, сохранять и умножать, по мере своих сил, богатство природы. 4. Формирование начал культуры здорового образа жизни на основе национально-культурных традиций.</w:t>
      </w:r>
    </w:p>
    <w:p w:rsidR="00B63856" w:rsidRDefault="00B63856" w:rsidP="005700F7">
      <w:pPr>
        <w:pStyle w:val="ae"/>
        <w:numPr>
          <w:ilvl w:val="0"/>
          <w:numId w:val="25"/>
        </w:numPr>
        <w:ind w:left="0" w:firstLine="426"/>
        <w:jc w:val="both"/>
      </w:pPr>
      <w:r>
        <w:t>Формирование начал культуры здорового образа жизни на основе национально-культурных традиций.</w:t>
      </w:r>
    </w:p>
    <w:p w:rsidR="00D75270" w:rsidRDefault="00D75270" w:rsidP="00D75270">
      <w:pPr>
        <w:jc w:val="both"/>
      </w:pPr>
    </w:p>
    <w:p w:rsidR="00B63856" w:rsidRDefault="00B63856" w:rsidP="00D75270">
      <w:pPr>
        <w:ind w:firstLine="426"/>
        <w:jc w:val="both"/>
      </w:pPr>
      <w:r w:rsidRPr="00D75270">
        <w:rPr>
          <w:b/>
        </w:rPr>
        <w:lastRenderedPageBreak/>
        <w:t>Задачи</w:t>
      </w:r>
      <w:r>
        <w:t xml:space="preserve"> содержательных блоков программы:</w:t>
      </w:r>
    </w:p>
    <w:p w:rsidR="00B63856" w:rsidRDefault="006F44F3" w:rsidP="005700F7">
      <w:pPr>
        <w:pStyle w:val="ae"/>
        <w:numPr>
          <w:ilvl w:val="0"/>
          <w:numId w:val="26"/>
        </w:numPr>
        <w:ind w:left="0" w:firstLine="426"/>
        <w:jc w:val="both"/>
      </w:pPr>
      <w:r>
        <w:t xml:space="preserve">Блок </w:t>
      </w:r>
      <w:r w:rsidR="00B63856">
        <w:t xml:space="preserve">«Моя семья»: </w:t>
      </w:r>
    </w:p>
    <w:p w:rsidR="003C40B9" w:rsidRDefault="003C40B9" w:rsidP="00B63856">
      <w:pPr>
        <w:jc w:val="both"/>
      </w:pPr>
      <w:r>
        <w:t xml:space="preserve">-   </w:t>
      </w:r>
      <w:r w:rsidR="00B63856">
        <w:t xml:space="preserve">Формировать познавательный интерес к истории своей семьи, ее родословной. </w:t>
      </w:r>
      <w:r>
        <w:t xml:space="preserve"> </w:t>
      </w:r>
    </w:p>
    <w:p w:rsidR="003C40B9" w:rsidRDefault="003C40B9" w:rsidP="00B63856">
      <w:pPr>
        <w:jc w:val="both"/>
      </w:pPr>
      <w:r>
        <w:t xml:space="preserve">-  </w:t>
      </w:r>
      <w:r w:rsidR="00B63856">
        <w:t xml:space="preserve">Воспитывать чувство родовой чести, привязанности, сопричастности к общим делам, любви и уважения к членам семьи. </w:t>
      </w:r>
    </w:p>
    <w:p w:rsidR="003C40B9" w:rsidRDefault="006F44F3" w:rsidP="005700F7">
      <w:pPr>
        <w:pStyle w:val="ae"/>
        <w:numPr>
          <w:ilvl w:val="0"/>
          <w:numId w:val="26"/>
        </w:numPr>
        <w:ind w:left="0" w:firstLine="426"/>
        <w:jc w:val="both"/>
      </w:pPr>
      <w:r>
        <w:t xml:space="preserve">Блок </w:t>
      </w:r>
      <w:r w:rsidR="003C40B9">
        <w:t>«</w:t>
      </w:r>
      <w:r w:rsidR="00B63856">
        <w:t>Моя малая Родина</w:t>
      </w:r>
      <w:r w:rsidR="003C40B9">
        <w:t>»</w:t>
      </w:r>
      <w:r>
        <w:t>:</w:t>
      </w:r>
    </w:p>
    <w:p w:rsidR="003C40B9" w:rsidRDefault="003C40B9" w:rsidP="003C40B9">
      <w:pPr>
        <w:jc w:val="both"/>
      </w:pPr>
      <w:r>
        <w:t xml:space="preserve">- </w:t>
      </w:r>
      <w:r w:rsidR="00B63856">
        <w:t xml:space="preserve">Развивать у детей интерес к родному городу (селу): к улицам, районам, достопримечательностям: культурных учреждениях, промышленных центров, памятников зодчества, архитектуре, истории, событиям прошлого и настоящего; к символике (герб, флаг, гимн), традициям. </w:t>
      </w:r>
    </w:p>
    <w:p w:rsidR="003C40B9" w:rsidRDefault="003C40B9" w:rsidP="003C40B9">
      <w:pPr>
        <w:jc w:val="both"/>
      </w:pPr>
      <w:r>
        <w:t xml:space="preserve">- </w:t>
      </w:r>
      <w:r w:rsidR="00B63856">
        <w:t xml:space="preserve"> Развивать способность чувствовать красоту природы, архитектуры своей малой родины и эмоционально откликаться на нее. </w:t>
      </w:r>
    </w:p>
    <w:p w:rsidR="003C40B9" w:rsidRDefault="003C40B9" w:rsidP="003C40B9">
      <w:pPr>
        <w:jc w:val="both"/>
      </w:pPr>
      <w:r>
        <w:t>-</w:t>
      </w:r>
      <w:r w:rsidR="00B63856">
        <w:t xml:space="preserve"> Содействовать становлению желания принимать участие в традициях города (села), горожан (сельчан), культурных мероприятиях, социальных, природоохранных акциях. </w:t>
      </w:r>
    </w:p>
    <w:p w:rsidR="003C40B9" w:rsidRDefault="003C40B9" w:rsidP="003C40B9">
      <w:pPr>
        <w:jc w:val="both"/>
      </w:pPr>
      <w:r>
        <w:t xml:space="preserve">- </w:t>
      </w:r>
      <w:r w:rsidR="00B63856">
        <w:t xml:space="preserve"> Развивать чувство гордости, бережное отношение к родному городу (селу).</w:t>
      </w:r>
    </w:p>
    <w:p w:rsidR="003C40B9" w:rsidRDefault="003C40B9" w:rsidP="003C40B9">
      <w:pPr>
        <w:jc w:val="both"/>
      </w:pPr>
      <w:r>
        <w:t>-</w:t>
      </w:r>
      <w:r w:rsidR="00B63856">
        <w:t xml:space="preserve"> Расширять представления детей о том, что делает малую родину (город село) красивым. </w:t>
      </w:r>
    </w:p>
    <w:p w:rsidR="003C40B9" w:rsidRDefault="003C40B9" w:rsidP="003C40B9">
      <w:pPr>
        <w:jc w:val="both"/>
      </w:pPr>
      <w:r>
        <w:t xml:space="preserve">- </w:t>
      </w:r>
      <w:r w:rsidR="00B63856">
        <w:t xml:space="preserve"> Познакомить детей с жизнью и творчеством некоторых знаменитых людей своего города (села). </w:t>
      </w:r>
    </w:p>
    <w:p w:rsidR="003C40B9" w:rsidRDefault="003C40B9" w:rsidP="005700F7">
      <w:pPr>
        <w:pStyle w:val="ae"/>
        <w:numPr>
          <w:ilvl w:val="0"/>
          <w:numId w:val="26"/>
        </w:numPr>
        <w:ind w:left="0" w:firstLine="426"/>
        <w:jc w:val="both"/>
      </w:pPr>
      <w:r>
        <w:t xml:space="preserve">  </w:t>
      </w:r>
      <w:r w:rsidR="006F44F3">
        <w:t xml:space="preserve">Блок </w:t>
      </w:r>
      <w:r>
        <w:t>«</w:t>
      </w:r>
      <w:r w:rsidR="00B63856">
        <w:t>Мой край – земля Урала</w:t>
      </w:r>
      <w:r>
        <w:t>»</w:t>
      </w:r>
      <w:r w:rsidR="006F44F3">
        <w:t>:</w:t>
      </w:r>
    </w:p>
    <w:p w:rsidR="003C40B9" w:rsidRDefault="003C40B9" w:rsidP="003C40B9">
      <w:pPr>
        <w:jc w:val="both"/>
      </w:pPr>
      <w:r>
        <w:t>-</w:t>
      </w:r>
      <w:r w:rsidR="00B63856">
        <w:t xml:space="preserve"> Развивать у детей интерес к родному краю как части России: культуре, истории зарождения и развития своего края; к людям, прославившим свой край в истории его становления; к людям разных национальностей, живущих в родном крае. </w:t>
      </w:r>
    </w:p>
    <w:p w:rsidR="003C40B9" w:rsidRDefault="003C40B9" w:rsidP="003C40B9">
      <w:pPr>
        <w:jc w:val="both"/>
      </w:pPr>
      <w:r>
        <w:t>-</w:t>
      </w:r>
      <w:r w:rsidR="00B63856">
        <w:t xml:space="preserve"> Развивать интерес и уважение к деятельности взрослых на благо родного края, стремление участвовать в совместной </w:t>
      </w:r>
      <w:r>
        <w:t>со</w:t>
      </w:r>
      <w:r w:rsidR="00B63856">
        <w:t xml:space="preserve"> взрослыми деятельности социальной направленности. </w:t>
      </w:r>
    </w:p>
    <w:p w:rsidR="003C40B9" w:rsidRDefault="003C40B9" w:rsidP="003C40B9">
      <w:pPr>
        <w:jc w:val="both"/>
      </w:pPr>
      <w:r>
        <w:t xml:space="preserve">- </w:t>
      </w:r>
      <w:r w:rsidR="00B63856">
        <w:t xml:space="preserve">Воспитывать патриотические и гражданские чувства: чувство восхищения достижениями человечества; чувство гордости от осознания принадлежности к носителям традиций и культуры своего края; уважительное отношение к историческим личностям, памятникам истории. </w:t>
      </w:r>
    </w:p>
    <w:p w:rsidR="003C40B9" w:rsidRDefault="003C40B9" w:rsidP="003C40B9">
      <w:pPr>
        <w:jc w:val="both"/>
      </w:pPr>
      <w:r>
        <w:t>-</w:t>
      </w:r>
      <w:r w:rsidR="00B63856">
        <w:t xml:space="preserve"> Развивать представления детей об особенностях (внешний облик, национальные костюмы, жилища, традиционные занятия) и культурных традициях представителей разных национальностей жителей родного края - Среднего Урала. </w:t>
      </w:r>
    </w:p>
    <w:p w:rsidR="003C40B9" w:rsidRDefault="003C40B9" w:rsidP="003C40B9">
      <w:pPr>
        <w:jc w:val="both"/>
      </w:pPr>
      <w:r>
        <w:t xml:space="preserve">- </w:t>
      </w:r>
      <w:r w:rsidR="00B63856">
        <w:t xml:space="preserve"> Воспитывать чувство привязанности ребенка к родному краю, уважение к культурным традициям своего и других народов. </w:t>
      </w:r>
    </w:p>
    <w:p w:rsidR="003C40B9" w:rsidRDefault="003C40B9" w:rsidP="003C40B9">
      <w:pPr>
        <w:jc w:val="both"/>
      </w:pPr>
      <w:r>
        <w:t xml:space="preserve">- </w:t>
      </w:r>
      <w:r w:rsidR="00B63856">
        <w:t xml:space="preserve"> Развивать интерес детей к природным богатствам родного края, стремление сохранять их. </w:t>
      </w:r>
    </w:p>
    <w:p w:rsidR="00DF5629" w:rsidRDefault="006F44F3" w:rsidP="005700F7">
      <w:pPr>
        <w:pStyle w:val="ae"/>
        <w:numPr>
          <w:ilvl w:val="0"/>
          <w:numId w:val="26"/>
        </w:numPr>
        <w:ind w:left="0" w:firstLine="426"/>
        <w:jc w:val="both"/>
      </w:pPr>
      <w:r>
        <w:t>Блок</w:t>
      </w:r>
      <w:r w:rsidR="003C40B9">
        <w:t xml:space="preserve"> «</w:t>
      </w:r>
      <w:r w:rsidR="00B63856">
        <w:t>Культура и искусство народов Среднего Урала</w:t>
      </w:r>
      <w:r w:rsidR="00DF5629">
        <w:t>»</w:t>
      </w:r>
      <w:r>
        <w:t>:</w:t>
      </w:r>
    </w:p>
    <w:p w:rsidR="00DF5629" w:rsidRDefault="00DF5629" w:rsidP="00DF5629">
      <w:pPr>
        <w:jc w:val="both"/>
      </w:pPr>
      <w:r>
        <w:t>-</w:t>
      </w:r>
      <w:r w:rsidR="00B63856">
        <w:t xml:space="preserve"> Развивать интерес детей к народной культуре (устному народному творчеству, народной музыке, танцам, играм, игрушкам)своего этноса, других народов и национальностей. </w:t>
      </w:r>
    </w:p>
    <w:p w:rsidR="00DF5629" w:rsidRDefault="00DF5629" w:rsidP="00DF5629">
      <w:pPr>
        <w:jc w:val="both"/>
      </w:pPr>
      <w:r>
        <w:t>-</w:t>
      </w:r>
      <w:r w:rsidR="00B63856">
        <w:t xml:space="preserve"> Способствовать накоплению опыта познания ребенком причин различия и глубинного сходства этнических культур, опыта субъекта деятельности и поведения в процессе освоения культуры разных видов, обеспечивая возможность отражения полученных знаний, умений в разных видах художественно-творческой деятельности.</w:t>
      </w:r>
    </w:p>
    <w:p w:rsidR="00DF5629" w:rsidRDefault="00DF5629" w:rsidP="00DF5629">
      <w:pPr>
        <w:jc w:val="both"/>
      </w:pPr>
      <w:r>
        <w:t xml:space="preserve">- </w:t>
      </w:r>
      <w:r w:rsidR="00B63856">
        <w:t>Обеспечивать познание детьми общности нравственно-этических и эстетических ценностей, понимание причин различий в проявлениях ма</w:t>
      </w:r>
      <w:r>
        <w:t>териальной и духовной культуры.</w:t>
      </w:r>
    </w:p>
    <w:p w:rsidR="00DF5629" w:rsidRDefault="00DF5629" w:rsidP="00DF5629">
      <w:pPr>
        <w:jc w:val="both"/>
      </w:pPr>
      <w:r>
        <w:t>-</w:t>
      </w:r>
      <w:r w:rsidR="00B63856">
        <w:t xml:space="preserve"> Развивать способность к толерантному общению, к позитивному взаимодействию с людьми разных этносов. </w:t>
      </w:r>
    </w:p>
    <w:p w:rsidR="00B63856" w:rsidRDefault="00DF5629" w:rsidP="00DF5629">
      <w:pPr>
        <w:jc w:val="both"/>
      </w:pPr>
      <w:r>
        <w:t>-</w:t>
      </w:r>
      <w:r w:rsidR="00B63856">
        <w:t xml:space="preserve"> Воспитывать у детей миролюбие, принятие и понимание других людей (детей и взрослых) независимо от их расовой и национальной принадлежности, языка и других особенностей культуры.</w:t>
      </w:r>
    </w:p>
    <w:p w:rsidR="00914AEF" w:rsidRDefault="00914AEF" w:rsidP="00DF5629">
      <w:pPr>
        <w:jc w:val="both"/>
      </w:pPr>
    </w:p>
    <w:p w:rsidR="00914AEF" w:rsidRDefault="00914AEF" w:rsidP="00914AEF">
      <w:pPr>
        <w:ind w:firstLine="426"/>
        <w:rPr>
          <w:b/>
        </w:rPr>
      </w:pPr>
      <w:r>
        <w:rPr>
          <w:b/>
        </w:rPr>
        <w:lastRenderedPageBreak/>
        <w:t>1.2.1.2. Принципы формирования Программы.</w:t>
      </w:r>
    </w:p>
    <w:p w:rsidR="00914AEF" w:rsidRDefault="00914AEF" w:rsidP="00914AEF">
      <w:pPr>
        <w:rPr>
          <w:b/>
        </w:rPr>
      </w:pPr>
    </w:p>
    <w:p w:rsidR="00914AEF" w:rsidRDefault="00914AEF" w:rsidP="00914AEF">
      <w:pPr>
        <w:pStyle w:val="ae"/>
        <w:ind w:left="0"/>
        <w:jc w:val="both"/>
      </w:pPr>
      <w:r>
        <w:t xml:space="preserve">• Принцип природосообразности предполагает учет индивидуальных физических и психических особенностей ребенка, его самодеятельность (направленность на развитие творческой активности), задачи образования реализуются в определенных природных, климатических, географических условиях, оказывающих существенное влияние на организацию и результативность воспитания и обучения ребенка; </w:t>
      </w:r>
    </w:p>
    <w:p w:rsidR="00914AEF" w:rsidRDefault="00914AEF" w:rsidP="00914AEF">
      <w:pPr>
        <w:pStyle w:val="ae"/>
        <w:ind w:left="0"/>
        <w:jc w:val="both"/>
      </w:pPr>
    </w:p>
    <w:p w:rsidR="00914AEF" w:rsidRDefault="00914AEF" w:rsidP="00914AEF">
      <w:pPr>
        <w:pStyle w:val="ae"/>
        <w:ind w:left="0"/>
        <w:jc w:val="both"/>
      </w:pPr>
      <w:r>
        <w:t xml:space="preserve">• Принцип культуросообразности предусматривает необходимость учета культурно-исторического опыта, традиций, социально-культурных отношений и практик, непосредственным образом встраиваемых в образовательный процесс; </w:t>
      </w:r>
    </w:p>
    <w:p w:rsidR="00914AEF" w:rsidRDefault="00914AEF" w:rsidP="00914AEF">
      <w:pPr>
        <w:pStyle w:val="ae"/>
        <w:ind w:left="0"/>
        <w:jc w:val="both"/>
      </w:pPr>
    </w:p>
    <w:p w:rsidR="00914AEF" w:rsidRDefault="00914AEF" w:rsidP="00914AEF">
      <w:pPr>
        <w:pStyle w:val="ae"/>
        <w:ind w:left="0"/>
        <w:jc w:val="both"/>
      </w:pPr>
      <w:r>
        <w:t xml:space="preserve">• Принцип вариативности обеспечивает возможность выбора содержания образования, форм и методов воспитания и обучения с ориентацией на интересы и возможности каждого ребенка и учета социальной ситуации его развития; </w:t>
      </w:r>
    </w:p>
    <w:p w:rsidR="00914AEF" w:rsidRDefault="00914AEF" w:rsidP="00914AEF">
      <w:pPr>
        <w:pStyle w:val="ae"/>
        <w:ind w:left="0"/>
        <w:jc w:val="both"/>
      </w:pPr>
    </w:p>
    <w:p w:rsidR="00914AEF" w:rsidRPr="00914AEF" w:rsidRDefault="00914AEF" w:rsidP="00914AEF">
      <w:pPr>
        <w:pStyle w:val="ae"/>
        <w:ind w:left="0"/>
        <w:jc w:val="both"/>
      </w:pPr>
      <w:r>
        <w:t>• Принцип индивидуализации опирается на то, что позиция ребенка, входящего в мир и осваивающего его как новое для себя пространство, изначально творческая. Ребенок, наблюдая за взрослым, подражая ему, учится у него, но при этом выбирает то, чему ему хочется подражать и учиться. Таким образом, ребенок не является «прямым наследником» (то есть продолжателем чьей-то деятельности, преемником образцов, которые нужно сохранять и целостно воспроизводить), а творцом, то есть тем, кто может сам что-то создать. Освобождаясь от подражания, творец не свободен от познания, созидания, самовыражения, самостоятельной деятельности.</w:t>
      </w:r>
    </w:p>
    <w:p w:rsidR="00767F65" w:rsidRDefault="00767F65" w:rsidP="00914AEF">
      <w:pPr>
        <w:suppressAutoHyphens w:val="0"/>
        <w:ind w:firstLine="567"/>
        <w:jc w:val="both"/>
      </w:pPr>
    </w:p>
    <w:p w:rsidR="00767F65" w:rsidRDefault="00767F65" w:rsidP="00914AEF">
      <w:pPr>
        <w:suppressAutoHyphens w:val="0"/>
        <w:ind w:firstLine="567"/>
        <w:jc w:val="both"/>
      </w:pPr>
    </w:p>
    <w:p w:rsidR="00B27783" w:rsidRDefault="00914AEF" w:rsidP="00914AEF">
      <w:pPr>
        <w:suppressAutoHyphens w:val="0"/>
        <w:ind w:firstLine="426"/>
        <w:rPr>
          <w:rFonts w:eastAsia="Calibri"/>
          <w:b/>
        </w:rPr>
      </w:pPr>
      <w:r w:rsidRPr="00FB3F80">
        <w:rPr>
          <w:rFonts w:eastAsia="Calibri"/>
          <w:b/>
        </w:rPr>
        <w:t>1.</w:t>
      </w:r>
      <w:r>
        <w:rPr>
          <w:rFonts w:eastAsia="Calibri"/>
          <w:b/>
        </w:rPr>
        <w:t>2.1.3</w:t>
      </w:r>
      <w:r w:rsidRPr="00FB3F80">
        <w:rPr>
          <w:rFonts w:eastAsia="Calibri"/>
          <w:b/>
        </w:rPr>
        <w:t xml:space="preserve">. </w:t>
      </w:r>
      <w:r w:rsidRPr="00177850">
        <w:rPr>
          <w:b/>
        </w:rPr>
        <w:t>Значимые для разработки и реализации Программы характеристики</w:t>
      </w:r>
      <w:r w:rsidR="00B27783">
        <w:rPr>
          <w:rFonts w:eastAsia="Calibri"/>
          <w:b/>
        </w:rPr>
        <w:t>.</w:t>
      </w:r>
      <w:r>
        <w:rPr>
          <w:rFonts w:eastAsia="Calibri"/>
          <w:b/>
        </w:rPr>
        <w:t xml:space="preserve"> </w:t>
      </w:r>
      <w:r w:rsidR="00B27783">
        <w:rPr>
          <w:rFonts w:eastAsia="Calibri"/>
          <w:b/>
        </w:rPr>
        <w:t xml:space="preserve">  </w:t>
      </w:r>
    </w:p>
    <w:p w:rsidR="00767F65" w:rsidRDefault="00B27783" w:rsidP="00914AEF">
      <w:pPr>
        <w:suppressAutoHyphens w:val="0"/>
        <w:ind w:firstLine="426"/>
      </w:pPr>
      <w:r>
        <w:rPr>
          <w:rFonts w:eastAsia="Calibri"/>
          <w:b/>
        </w:rPr>
        <w:t>Особенности развития современного ребенка.</w:t>
      </w:r>
    </w:p>
    <w:p w:rsidR="00767F65" w:rsidRDefault="00767F65" w:rsidP="00914AEF">
      <w:pPr>
        <w:suppressAutoHyphens w:val="0"/>
        <w:ind w:firstLine="567"/>
        <w:jc w:val="both"/>
      </w:pPr>
    </w:p>
    <w:p w:rsidR="00914AEF" w:rsidRDefault="00914AEF" w:rsidP="00914AEF">
      <w:pPr>
        <w:suppressAutoHyphens w:val="0"/>
        <w:ind w:firstLine="567"/>
        <w:jc w:val="both"/>
      </w:pPr>
      <w:r>
        <w:t xml:space="preserve">В образовательной программе учитывается тот факт, что сегодняшние дети существенно отличаются по своим интеллектуальным и психоэмоциональным характеристикам. Современные дошкольники – другие, они дети информационного века, цифровых технологий, у них другие способы общения и мышления, что нашло отражение в определении задач и содержания образования. И это только кратчайший перечень возможностей, предоставляемых одним конкретным местом. Какими из них воспользуется ребенок, будет зависеть от его насущных интересов, состояния здоровья, индивидуальных особенностей, доступности предметов и видов деятельности. </w:t>
      </w:r>
    </w:p>
    <w:p w:rsidR="00914AEF" w:rsidRDefault="00914AEF" w:rsidP="00914AEF">
      <w:pPr>
        <w:suppressAutoHyphens w:val="0"/>
        <w:ind w:firstLine="567"/>
        <w:jc w:val="both"/>
      </w:pPr>
      <w:r>
        <w:t xml:space="preserve">Вступая в многоплановые отношения с окружающим миром, ребенок учится, получает свое первое персонифицированное образование, формируется и проявляется его индивидуальный стиль деятельности, в целом вызревает интегральная индивидуальность личности. </w:t>
      </w:r>
    </w:p>
    <w:p w:rsidR="00914AEF" w:rsidRDefault="00914AEF" w:rsidP="00914AEF">
      <w:pPr>
        <w:suppressAutoHyphens w:val="0"/>
        <w:ind w:firstLine="567"/>
        <w:jc w:val="both"/>
      </w:pPr>
      <w:r>
        <w:t>Дети отличаются повышенной потребностью к восприятию информации, постоянно ищут</w:t>
      </w:r>
      <w:r w:rsidR="00474735">
        <w:t xml:space="preserve"> возможности ее удовлетворения. О</w:t>
      </w:r>
      <w:r>
        <w:t xml:space="preserve">бъем долговременной памяти намного больше, а проходимость оперативной выше, что позволяет воспринимать и перерабатывать большое количество информации за короткий промежуток времени. </w:t>
      </w:r>
      <w:r w:rsidR="00474735">
        <w:t>Современные дети</w:t>
      </w:r>
      <w:r>
        <w:t xml:space="preserve"> испытывают стресса при контакте с техникой, компьютером, мобильным телефоном.        </w:t>
      </w:r>
    </w:p>
    <w:p w:rsidR="00474735" w:rsidRDefault="00914AEF" w:rsidP="00914AEF">
      <w:pPr>
        <w:suppressAutoHyphens w:val="0"/>
        <w:ind w:firstLine="567"/>
        <w:jc w:val="both"/>
      </w:pPr>
      <w:r>
        <w:t>Рефлекс свободы: у современных детей система отношений доминирует над системой знаний. На смену вопросу «почему?» пришел вопрос «зачем?». Если раньше у ребенка был хорошо развит подражательный рефлекс</w:t>
      </w:r>
      <w:r w:rsidR="00474735">
        <w:t>,</w:t>
      </w:r>
      <w:r>
        <w:t xml:space="preserve"> и он старался повторять действия за взрослым, то у современных детей преобладает рефлекс свободы - они сами выстраивают стратегию своего поведения. </w:t>
      </w:r>
    </w:p>
    <w:p w:rsidR="00474735" w:rsidRDefault="00474735" w:rsidP="00914AEF">
      <w:pPr>
        <w:suppressAutoHyphens w:val="0"/>
        <w:ind w:firstLine="567"/>
        <w:jc w:val="both"/>
      </w:pPr>
      <w:r>
        <w:lastRenderedPageBreak/>
        <w:t>С</w:t>
      </w:r>
      <w:r w:rsidR="00914AEF">
        <w:t>овременному дошкольнику интересен не только мир предметов. Дети хотят узнать многое о человеке, окружающем мире, природе. Человек интересен ребенку со всех сторон: как биологическое и социальное существо, как созидатель и носитель культуры;  современный ребенок - это гражданин, осознающий себя не только в современном, но и в историческом пространстве страны и города. Он любит свою родину, семью, сверстников и друзей, желает сделать жиз</w:t>
      </w:r>
      <w:r>
        <w:t xml:space="preserve">нь лучше, достойнее и красивее. </w:t>
      </w:r>
      <w:r w:rsidR="00914AEF">
        <w:t xml:space="preserve">Он готов оценивать разные явления и события;  современные дети в большей степени ориентированы на будущее, легко рассуждают о том, где и кем будут работать, сколько зарабатывать и тратить, какая у них будет семья, в каких условиях они будут жить и как отдыхать;  старшие дошкольники не только принимают учебную задачу, но и осознают ее смысл для себя. Как правило, он связан с успешным будущим ребенка: научусь читать - буду хорошо учиться в школе - поступлю в институт - получу отличную работу - буду хорошо жить!  </w:t>
      </w:r>
    </w:p>
    <w:p w:rsidR="00474735" w:rsidRDefault="00474735" w:rsidP="00914AEF">
      <w:pPr>
        <w:suppressAutoHyphens w:val="0"/>
        <w:ind w:firstLine="567"/>
        <w:jc w:val="both"/>
      </w:pPr>
      <w:r>
        <w:t>С</w:t>
      </w:r>
      <w:r w:rsidR="00914AEF">
        <w:t>овременный ребенок радует, с одной стороны, своей активностью, подвижностью, инициативностью и целеустремленностью, с другой - развитым воображением, склонностью к фантазированию и творчеству;  дети способны самостоятельно мыслить и действовать, живут с ощущением внутренней свободы, жизнерадостны и оптимистичны, отличаются позитивизмом, развитостью интеллектуальных процессов, направленностью на познание окружающего мира;  сегодняшний дошкольник быстрее, чем взрослый, успевает освоить мобильный телефон и компьютер, телевизор и магнитофон, ходит вместе с семьей и друзьями в кафе и рестораны, выезжает за границу на отдых, путешествует, ориентируется в марках автомобилей, названиях производителей одежды и т.д.;  дети любят играть, сочинять, фантазировать, т.е. активно ориентированы на самоце</w:t>
      </w:r>
      <w:r>
        <w:t>нные, детские виды деятельности. В</w:t>
      </w:r>
      <w:r w:rsidR="00914AEF">
        <w:t xml:space="preserve"> поведении детей наблюдаются некоторые проявления взрослости, зрелость в суждениях, ориентация на будущее, понимание самого себя, своих интере</w:t>
      </w:r>
      <w:r>
        <w:t>сов, потребностей, возможностей.</w:t>
      </w:r>
    </w:p>
    <w:p w:rsidR="00474735" w:rsidRDefault="00474735" w:rsidP="00914AEF">
      <w:pPr>
        <w:suppressAutoHyphens w:val="0"/>
        <w:ind w:firstLine="567"/>
        <w:jc w:val="both"/>
      </w:pPr>
      <w:r>
        <w:t>Д</w:t>
      </w:r>
      <w:r w:rsidR="00914AEF">
        <w:t>ети живут в мире, в котором компьютеризированы многие стороны</w:t>
      </w:r>
      <w:r>
        <w:t xml:space="preserve"> </w:t>
      </w:r>
      <w:r w:rsidR="00914AEF">
        <w:t>жизни человека. Компьютер является не роскошью, а средством труда, познания, досуга</w:t>
      </w:r>
      <w:r>
        <w:t>.</w:t>
      </w:r>
      <w:r w:rsidR="00914AEF">
        <w:t xml:space="preserve">  </w:t>
      </w:r>
    </w:p>
    <w:p w:rsidR="00474735" w:rsidRDefault="00474735" w:rsidP="00914AEF">
      <w:pPr>
        <w:suppressAutoHyphens w:val="0"/>
        <w:ind w:firstLine="567"/>
        <w:jc w:val="both"/>
      </w:pPr>
      <w:r>
        <w:t>С</w:t>
      </w:r>
      <w:r w:rsidR="00914AEF">
        <w:t>овременные дошкольники стали более раскованными, раскрепощенными, открытыми, проявляют большую самостоятельность, инициативность, они проявляют чувс</w:t>
      </w:r>
      <w:r>
        <w:t xml:space="preserve">тва свободы и независимости. </w:t>
      </w:r>
    </w:p>
    <w:p w:rsidR="00474735" w:rsidRDefault="00474735" w:rsidP="00914AEF">
      <w:pPr>
        <w:suppressAutoHyphens w:val="0"/>
        <w:ind w:firstLine="567"/>
        <w:jc w:val="both"/>
      </w:pPr>
      <w:r>
        <w:t>П</w:t>
      </w:r>
      <w:r w:rsidR="00914AEF">
        <w:t>редпочтения, интересы, суждения детей о жизни в значительной степени зависят от уровня жизни и возможностей родителей и изменяются от района проживания (в столичном городе, областном центре, провинции, пригороде, том</w:t>
      </w:r>
      <w:r>
        <w:t xml:space="preserve"> или ином районе города и т.д.).</w:t>
      </w:r>
      <w:r w:rsidR="00914AEF">
        <w:t xml:space="preserve"> </w:t>
      </w:r>
      <w:r>
        <w:t xml:space="preserve"> </w:t>
      </w:r>
    </w:p>
    <w:p w:rsidR="00767F65" w:rsidRDefault="00914AEF" w:rsidP="00914AEF">
      <w:pPr>
        <w:suppressAutoHyphens w:val="0"/>
        <w:ind w:firstLine="567"/>
        <w:jc w:val="both"/>
      </w:pPr>
      <w:r>
        <w:t>Несмотря на изменения в мире, обществе, семье, современные дошкольники продолжают оставаться детьми. Они любят играть, только содержание игр, игровые интересы несколько изменились. Наряду с сюжетно</w:t>
      </w:r>
      <w:r w:rsidR="00474735">
        <w:t>-</w:t>
      </w:r>
      <w:r>
        <w:t>ролевыми играми, дети выбирают игры с современными конструкторами, различные головоломки, знают и увлекаются компьютерными играми; Содержание</w:t>
      </w:r>
      <w:r w:rsidR="00474735">
        <w:t>,</w:t>
      </w:r>
      <w:r>
        <w:t xml:space="preserve"> предлагаемое в данной образовательной программе актуально для воспитания и развития современных дошкольников.</w:t>
      </w:r>
    </w:p>
    <w:p w:rsidR="00474735" w:rsidRDefault="00474735" w:rsidP="00914AEF">
      <w:pPr>
        <w:suppressAutoHyphens w:val="0"/>
        <w:ind w:firstLine="567"/>
        <w:jc w:val="both"/>
      </w:pPr>
    </w:p>
    <w:p w:rsidR="00474735" w:rsidRDefault="00474735" w:rsidP="00914AEF">
      <w:pPr>
        <w:suppressAutoHyphens w:val="0"/>
        <w:ind w:firstLine="567"/>
        <w:jc w:val="both"/>
      </w:pPr>
    </w:p>
    <w:p w:rsidR="00474735" w:rsidRDefault="00474735" w:rsidP="00474735">
      <w:pPr>
        <w:suppressAutoHyphens w:val="0"/>
        <w:ind w:firstLine="567"/>
        <w:jc w:val="center"/>
        <w:rPr>
          <w:rFonts w:eastAsia="Calibri"/>
          <w:b/>
        </w:rPr>
      </w:pPr>
      <w:r w:rsidRPr="003044C3">
        <w:rPr>
          <w:rFonts w:eastAsia="Calibri"/>
          <w:b/>
        </w:rPr>
        <w:t>1.</w:t>
      </w:r>
      <w:r>
        <w:rPr>
          <w:rFonts w:eastAsia="Calibri"/>
          <w:b/>
        </w:rPr>
        <w:t>1.2</w:t>
      </w:r>
      <w:r w:rsidRPr="003044C3">
        <w:rPr>
          <w:rFonts w:eastAsia="Calibri"/>
          <w:b/>
        </w:rPr>
        <w:t>. Планируемые  результаты освоения Программы</w:t>
      </w:r>
      <w:r>
        <w:rPr>
          <w:rFonts w:eastAsia="Calibri"/>
          <w:b/>
        </w:rPr>
        <w:t>.</w:t>
      </w:r>
    </w:p>
    <w:p w:rsidR="00EB2856" w:rsidRDefault="00EB2856" w:rsidP="00474735">
      <w:pPr>
        <w:suppressAutoHyphens w:val="0"/>
        <w:ind w:firstLine="567"/>
        <w:jc w:val="center"/>
        <w:rPr>
          <w:rFonts w:eastAsia="Calibri"/>
          <w:b/>
        </w:rPr>
      </w:pPr>
    </w:p>
    <w:p w:rsidR="00EB2856" w:rsidRDefault="00EB2856" w:rsidP="00EB2856">
      <w:pPr>
        <w:suppressAutoHyphens w:val="0"/>
        <w:ind w:firstLine="567"/>
        <w:jc w:val="both"/>
      </w:pPr>
      <w:r>
        <w:t>Целевые ориентиры:</w:t>
      </w:r>
    </w:p>
    <w:p w:rsidR="00EB2856" w:rsidRDefault="00EB2856" w:rsidP="00EB2856">
      <w:pPr>
        <w:suppressAutoHyphens w:val="0"/>
        <w:ind w:firstLine="567"/>
        <w:jc w:val="both"/>
      </w:pPr>
      <w:r>
        <w:t xml:space="preserve">- ребенок ориентирован на сотрудничество, дружелюбен, приязненно расположен к людям, способен участвовать в общих делах, совместных действиях, деятельности с другими детьми и взрослыми; способен понимать состояния и поступки других людей, выбирать адекватные способы поведения в социальной ситуации и уметь преобразовывать ее с целью оптимизации общения с окружающими; </w:t>
      </w:r>
    </w:p>
    <w:p w:rsidR="00EB2856" w:rsidRDefault="00EB2856" w:rsidP="00EB2856">
      <w:pPr>
        <w:suppressAutoHyphens w:val="0"/>
        <w:ind w:firstLine="567"/>
        <w:jc w:val="both"/>
      </w:pPr>
      <w:r>
        <w:t xml:space="preserve">- ребенок обладает установкой на толерантность, способностью мириться, уживаться с тем, что является отличным, непохожим, непривычным (например, с чужим мнением, с </w:t>
      </w:r>
      <w:r>
        <w:lastRenderedPageBreak/>
        <w:t xml:space="preserve">человеком, имеющим недостатки физического развития, с людьми других национальностей и др.); с удовольствием рассказывает о своих друзьях других этносов, высказывает желание расширять круг межэтнического общения; </w:t>
      </w:r>
    </w:p>
    <w:p w:rsidR="00EB2856" w:rsidRDefault="00EB2856" w:rsidP="00EB2856">
      <w:pPr>
        <w:suppressAutoHyphens w:val="0"/>
        <w:ind w:firstLine="567"/>
        <w:jc w:val="both"/>
      </w:pPr>
      <w:r>
        <w:t>- ребенок знает некоторые способы налаживания межэтнического общения с детьми других этносов и использует их при решении проблемно-игровых и реальных ситуаций взаимодействия;</w:t>
      </w:r>
    </w:p>
    <w:p w:rsidR="00EB2856" w:rsidRDefault="00EB2856" w:rsidP="00EB2856">
      <w:pPr>
        <w:suppressAutoHyphens w:val="0"/>
        <w:ind w:firstLine="567"/>
        <w:jc w:val="both"/>
      </w:pPr>
      <w:r>
        <w:t xml:space="preserve"> - ребенок обладает чувством разумной осторожности, выполняет выработанные обществом правила поведения (на дороге, в природе, в социальной действительности); </w:t>
      </w:r>
    </w:p>
    <w:p w:rsidR="00EB2856" w:rsidRDefault="00EB2856" w:rsidP="00EB2856">
      <w:pPr>
        <w:suppressAutoHyphens w:val="0"/>
        <w:ind w:firstLine="567"/>
        <w:jc w:val="both"/>
      </w:pPr>
      <w:r>
        <w:t xml:space="preserve">- ребенок проявляет уважение к родителям (близким людям), проявляет воспитанность и уважение по отношению к старшим и не обижает маленьких и слабых, посильно помогает им; </w:t>
      </w:r>
    </w:p>
    <w:p w:rsidR="00EB2856" w:rsidRDefault="00EB2856" w:rsidP="00EB2856">
      <w:pPr>
        <w:suppressAutoHyphens w:val="0"/>
        <w:ind w:firstLine="567"/>
        <w:jc w:val="both"/>
      </w:pPr>
      <w:r>
        <w:t xml:space="preserve">- ребенок проявляет познавательную активность, способность и готовность расширять собственный опыт за счет удовлетворения потребности в новых знаниях, переживать радость открытия нового; умение использовать разнообразные источники получения информации для удовлетворения интересов, получения знаний и содержательного общения; </w:t>
      </w:r>
    </w:p>
    <w:p w:rsidR="00EB2856" w:rsidRDefault="00EB2856" w:rsidP="00EB2856">
      <w:pPr>
        <w:suppressAutoHyphens w:val="0"/>
        <w:ind w:firstLine="567"/>
        <w:jc w:val="both"/>
      </w:pPr>
      <w:r>
        <w:t xml:space="preserve">- ребенок проявляет интерес к малой родине, родному краю, их истории, необычным памятникам, зданиям; к событиям настоящего и прошлого родного края; к национальному разнообразию людей своего края, стремление к знакомству с их культурой; активно включается в проектную деятельность, самостоятельное исследование, детское коллекционирование, создание минимузеев, связанных с прошлым и настоящим родного края; </w:t>
      </w:r>
    </w:p>
    <w:p w:rsidR="00EB2856" w:rsidRDefault="00EB2856" w:rsidP="00EB2856">
      <w:pPr>
        <w:suppressAutoHyphens w:val="0"/>
        <w:ind w:firstLine="567"/>
        <w:jc w:val="both"/>
      </w:pPr>
      <w:r>
        <w:t xml:space="preserve">- ребенок обладает креативностью, способностью к созданию нового в рамках адекватной возрасту деятельности, к самостоятельному поиску разных способов решения одной и той же задачи; способностью выйти за пределы исходной, реальной ситуации и в процессе ее преобразования создать новый, оригинальный продукт; </w:t>
      </w:r>
    </w:p>
    <w:p w:rsidR="00EB2856" w:rsidRDefault="00EB2856" w:rsidP="00EB2856">
      <w:pPr>
        <w:suppressAutoHyphens w:val="0"/>
        <w:ind w:firstLine="567"/>
        <w:jc w:val="both"/>
      </w:pPr>
      <w:r>
        <w:t xml:space="preserve">- ребенок проявляет самостоятельность, способность без помощи взрослого решать адекватные возрасту задачи, находить способы и средства реализации собственного замысла на материале народной культуры; самостоятельно может рассказать о малой родине, родном крае (их достопримечательностях, природных особенностях, выдающихся людях), использует народный фольклор, песни, народные игры в самостоятельной и совместной деятельности, общении с другими детьми и взрослыми; </w:t>
      </w:r>
    </w:p>
    <w:p w:rsidR="00EB2856" w:rsidRDefault="00EB2856" w:rsidP="00EB2856">
      <w:pPr>
        <w:suppressAutoHyphens w:val="0"/>
        <w:ind w:firstLine="567"/>
        <w:jc w:val="both"/>
      </w:pPr>
      <w:r>
        <w:t xml:space="preserve"> - ребенок способен чувствовать прекрасное, воспринимать красоту окружающего мира (людей, природы), искусства, литературного народного, музыкального творчества; </w:t>
      </w:r>
    </w:p>
    <w:p w:rsidR="00EB2856" w:rsidRDefault="00EB2856" w:rsidP="00EB2856">
      <w:pPr>
        <w:suppressAutoHyphens w:val="0"/>
        <w:ind w:firstLine="567"/>
        <w:jc w:val="both"/>
      </w:pPr>
      <w:r>
        <w:t xml:space="preserve">- ребенок признает здоровье как наиважнейшую ценность человеческого бытия, проявляет готовность заботиться о своем здоровье и здоровье окружающих, соблюдать правила безопасности жизнедеятельности, самостоятельно и эффективно решать задачи, связанные с поддержанием, укреплением и сохранением здоровья в рамках адекватной возрасту жизнедеятельности и общении; </w:t>
      </w:r>
    </w:p>
    <w:p w:rsidR="00EB2856" w:rsidRDefault="00EB2856" w:rsidP="00EB2856">
      <w:pPr>
        <w:suppressAutoHyphens w:val="0"/>
        <w:ind w:firstLine="567"/>
        <w:jc w:val="both"/>
      </w:pPr>
      <w:r>
        <w:t xml:space="preserve">- ребенок проявляет эмоциональную отзывчивость при участии в социально значимых делах, событиях (переживает эмоции, связанные с событиями военных лет и подвигами горожан, стремится выразить позитивное отношение к пожилым жителям города и др.);  отражает свои впечатления о малой родине в предпочитаемой деятельности (рассказывает, изображает, воплощает образы в играх, разворачивает сюжет и т.д.); охотно участвует в общих делах социально-гуманистической направленности (в подготовке концерта для ветеранов войны, посадке деревьев на участке, в конкурсе рисунков «Мы любим нашу землю» и пр.; выражает желание в будущем (когда вырастет) трудиться на благо родной страны, защищать Родину от врагов, стараться решить некоторые социальные проблемы. </w:t>
      </w:r>
    </w:p>
    <w:p w:rsidR="00EB2856" w:rsidRDefault="00EB2856" w:rsidP="00EB2856">
      <w:pPr>
        <w:suppressAutoHyphens w:val="0"/>
        <w:ind w:firstLine="567"/>
        <w:jc w:val="both"/>
      </w:pPr>
      <w:r>
        <w:t xml:space="preserve">- ребенок обладает начальными знаниями о себе, об истории своей семьи, ее родословной; об истории образования родного города (села); о том, как люди заботятся о красоте и чистоте своего города; о богатствах недр Урала (полезных ископаемых, камнях </w:t>
      </w:r>
      <w:r>
        <w:lastRenderedPageBreak/>
        <w:t xml:space="preserve">самоцветах); о природно-климатических зонах Урала (на севере - тундра, тайга, на Юге Урала – степи), о животном и растительном мире; о том, что на Урале живут люди разных национальностей; о том, что уральцы внесли большой вклад в победу нашей страны над фашистами во время Великой Отечественной войны; о промыслах и ремеслах Урала (камнерезное и ювелирное искусство; каслинское литье, ограды и решетки города Екатеринбурга; уральская роспись на бересте, металле, керамической посуде); </w:t>
      </w:r>
    </w:p>
    <w:p w:rsidR="00474735" w:rsidRPr="00474735" w:rsidRDefault="00EB2856" w:rsidP="00EB2856">
      <w:pPr>
        <w:suppressAutoHyphens w:val="0"/>
        <w:ind w:firstLine="567"/>
        <w:jc w:val="both"/>
      </w:pPr>
      <w:r>
        <w:t>- ребенок знает название и герб своего города (поселка, села), реки (водоема), главной площади, местах отдыха; фамилии уральских писателей и названия их произведений (П.П. Бажов, Д.Н Мамин-Сибиряк); другие близлежащие населенные пункты и крупные города Урала; Урал – часть России, Екатеринбург - главный город Свердловской области.</w:t>
      </w:r>
    </w:p>
    <w:p w:rsidR="00767F65" w:rsidRDefault="00767F65" w:rsidP="00914AEF">
      <w:pPr>
        <w:suppressAutoHyphens w:val="0"/>
        <w:ind w:firstLine="567"/>
        <w:jc w:val="both"/>
      </w:pPr>
    </w:p>
    <w:p w:rsidR="00767F65" w:rsidRDefault="00767F65" w:rsidP="00914AEF">
      <w:pPr>
        <w:suppressAutoHyphens w:val="0"/>
        <w:ind w:firstLine="567"/>
        <w:jc w:val="both"/>
      </w:pPr>
    </w:p>
    <w:p w:rsidR="00767F65" w:rsidRDefault="00767F65" w:rsidP="00914AEF">
      <w:pPr>
        <w:suppressAutoHyphens w:val="0"/>
        <w:ind w:firstLine="567"/>
        <w:jc w:val="both"/>
      </w:pPr>
    </w:p>
    <w:p w:rsidR="00767F65" w:rsidRDefault="00767F65" w:rsidP="00914AEF">
      <w:pPr>
        <w:suppressAutoHyphens w:val="0"/>
        <w:ind w:firstLine="567"/>
        <w:jc w:val="both"/>
      </w:pPr>
    </w:p>
    <w:p w:rsidR="00767F65" w:rsidRDefault="00767F65" w:rsidP="00914AEF">
      <w:pPr>
        <w:suppressAutoHyphens w:val="0"/>
        <w:ind w:firstLine="567"/>
        <w:jc w:val="both"/>
      </w:pPr>
    </w:p>
    <w:p w:rsidR="00767F65" w:rsidRDefault="00767F65" w:rsidP="00914AEF">
      <w:pPr>
        <w:suppressAutoHyphens w:val="0"/>
        <w:ind w:firstLine="567"/>
        <w:jc w:val="both"/>
      </w:pPr>
    </w:p>
    <w:p w:rsidR="00767F65" w:rsidRDefault="00767F65" w:rsidP="00914AEF">
      <w:pPr>
        <w:suppressAutoHyphens w:val="0"/>
        <w:ind w:firstLine="567"/>
        <w:jc w:val="both"/>
      </w:pPr>
    </w:p>
    <w:p w:rsidR="00767F65" w:rsidRDefault="00767F65" w:rsidP="00914AEF">
      <w:pPr>
        <w:suppressAutoHyphens w:val="0"/>
        <w:ind w:firstLine="567"/>
        <w:jc w:val="both"/>
      </w:pPr>
    </w:p>
    <w:p w:rsidR="00767F65" w:rsidRDefault="00767F65" w:rsidP="00914AEF">
      <w:pPr>
        <w:suppressAutoHyphens w:val="0"/>
        <w:ind w:firstLine="567"/>
        <w:jc w:val="both"/>
      </w:pPr>
    </w:p>
    <w:p w:rsidR="00767F65" w:rsidRDefault="00767F65" w:rsidP="00914AEF">
      <w:pPr>
        <w:suppressAutoHyphens w:val="0"/>
        <w:ind w:firstLine="426"/>
        <w:jc w:val="both"/>
      </w:pPr>
    </w:p>
    <w:p w:rsidR="00767F65" w:rsidRDefault="00767F65" w:rsidP="00914AEF">
      <w:pPr>
        <w:suppressAutoHyphens w:val="0"/>
        <w:jc w:val="both"/>
      </w:pPr>
    </w:p>
    <w:p w:rsidR="00767F65" w:rsidRDefault="00767F65" w:rsidP="00914AEF">
      <w:pPr>
        <w:suppressAutoHyphens w:val="0"/>
        <w:jc w:val="both"/>
      </w:pPr>
    </w:p>
    <w:p w:rsidR="00767F65" w:rsidRDefault="00767F65" w:rsidP="00914AEF">
      <w:pPr>
        <w:suppressAutoHyphens w:val="0"/>
        <w:jc w:val="both"/>
      </w:pPr>
    </w:p>
    <w:p w:rsidR="00767F65" w:rsidRDefault="00767F65" w:rsidP="00914AEF">
      <w:pPr>
        <w:suppressAutoHyphens w:val="0"/>
        <w:jc w:val="both"/>
      </w:pPr>
    </w:p>
    <w:p w:rsidR="00767F65" w:rsidRDefault="00767F65" w:rsidP="00914AEF">
      <w:pPr>
        <w:suppressAutoHyphens w:val="0"/>
        <w:jc w:val="both"/>
      </w:pPr>
    </w:p>
    <w:p w:rsidR="00767F65" w:rsidRDefault="00767F65" w:rsidP="00914AEF">
      <w:pPr>
        <w:suppressAutoHyphens w:val="0"/>
        <w:jc w:val="both"/>
      </w:pPr>
    </w:p>
    <w:p w:rsidR="00767F65" w:rsidRDefault="00767F65" w:rsidP="00914AEF">
      <w:pPr>
        <w:suppressAutoHyphens w:val="0"/>
        <w:jc w:val="both"/>
      </w:pPr>
    </w:p>
    <w:p w:rsidR="00767F65" w:rsidRDefault="00767F65" w:rsidP="00914AEF">
      <w:pPr>
        <w:suppressAutoHyphens w:val="0"/>
        <w:jc w:val="both"/>
      </w:pPr>
    </w:p>
    <w:p w:rsidR="00767F65" w:rsidRDefault="00767F65" w:rsidP="00914AEF">
      <w:pPr>
        <w:suppressAutoHyphens w:val="0"/>
        <w:jc w:val="both"/>
      </w:pPr>
    </w:p>
    <w:p w:rsidR="00767F65" w:rsidRDefault="00767F65" w:rsidP="00914AEF">
      <w:pPr>
        <w:suppressAutoHyphens w:val="0"/>
        <w:jc w:val="both"/>
      </w:pPr>
    </w:p>
    <w:p w:rsidR="00767F65" w:rsidRDefault="00767F65" w:rsidP="00914AEF">
      <w:pPr>
        <w:suppressAutoHyphens w:val="0"/>
        <w:jc w:val="both"/>
      </w:pPr>
    </w:p>
    <w:p w:rsidR="00767F65" w:rsidRDefault="00767F65">
      <w:pPr>
        <w:suppressAutoHyphens w:val="0"/>
        <w:jc w:val="both"/>
      </w:pPr>
    </w:p>
    <w:p w:rsidR="00767F65" w:rsidRDefault="00767F65">
      <w:pPr>
        <w:suppressAutoHyphens w:val="0"/>
        <w:jc w:val="both"/>
      </w:pPr>
    </w:p>
    <w:p w:rsidR="00767F65" w:rsidRDefault="00767F65">
      <w:pPr>
        <w:suppressAutoHyphens w:val="0"/>
        <w:jc w:val="both"/>
      </w:pPr>
    </w:p>
    <w:p w:rsidR="00767F65" w:rsidRDefault="00767F65">
      <w:pPr>
        <w:suppressAutoHyphens w:val="0"/>
        <w:jc w:val="both"/>
      </w:pPr>
    </w:p>
    <w:p w:rsidR="00767F65" w:rsidRDefault="00767F65">
      <w:pPr>
        <w:suppressAutoHyphens w:val="0"/>
        <w:jc w:val="both"/>
      </w:pPr>
    </w:p>
    <w:p w:rsidR="00767F65" w:rsidRDefault="00767F65">
      <w:pPr>
        <w:suppressAutoHyphens w:val="0"/>
        <w:jc w:val="both"/>
      </w:pPr>
    </w:p>
    <w:p w:rsidR="00767F65" w:rsidRDefault="00767F65">
      <w:pPr>
        <w:suppressAutoHyphens w:val="0"/>
        <w:jc w:val="both"/>
      </w:pPr>
    </w:p>
    <w:p w:rsidR="00767F65" w:rsidRDefault="00767F65">
      <w:pPr>
        <w:suppressAutoHyphens w:val="0"/>
        <w:jc w:val="both"/>
      </w:pPr>
    </w:p>
    <w:p w:rsidR="00767F65" w:rsidRDefault="00767F65">
      <w:pPr>
        <w:suppressAutoHyphens w:val="0"/>
        <w:jc w:val="both"/>
      </w:pPr>
    </w:p>
    <w:p w:rsidR="00767F65" w:rsidRDefault="00767F65">
      <w:pPr>
        <w:suppressAutoHyphens w:val="0"/>
        <w:jc w:val="both"/>
      </w:pPr>
    </w:p>
    <w:p w:rsidR="00767F65" w:rsidRDefault="00767F65">
      <w:pPr>
        <w:suppressAutoHyphens w:val="0"/>
        <w:jc w:val="both"/>
      </w:pPr>
    </w:p>
    <w:p w:rsidR="00767F65" w:rsidRDefault="00767F65">
      <w:pPr>
        <w:suppressAutoHyphens w:val="0"/>
        <w:jc w:val="both"/>
      </w:pPr>
    </w:p>
    <w:p w:rsidR="00767F65" w:rsidRDefault="00767F65">
      <w:pPr>
        <w:suppressAutoHyphens w:val="0"/>
        <w:jc w:val="both"/>
      </w:pPr>
    </w:p>
    <w:p w:rsidR="00767F65" w:rsidRDefault="00767F65">
      <w:pPr>
        <w:suppressAutoHyphens w:val="0"/>
        <w:jc w:val="both"/>
      </w:pPr>
    </w:p>
    <w:p w:rsidR="00EB2856" w:rsidRDefault="00EB2856" w:rsidP="00EB2856">
      <w:pPr>
        <w:jc w:val="center"/>
        <w:rPr>
          <w:rFonts w:eastAsia="Calibri"/>
          <w:b/>
        </w:rPr>
      </w:pPr>
    </w:p>
    <w:p w:rsidR="00EB2856" w:rsidRDefault="00EB2856" w:rsidP="00EB2856">
      <w:pPr>
        <w:jc w:val="center"/>
        <w:rPr>
          <w:rFonts w:eastAsia="Calibri"/>
          <w:b/>
        </w:rPr>
      </w:pPr>
    </w:p>
    <w:p w:rsidR="00EB2856" w:rsidRDefault="00EB2856" w:rsidP="00EB2856">
      <w:pPr>
        <w:jc w:val="center"/>
        <w:rPr>
          <w:rFonts w:eastAsia="Calibri"/>
          <w:b/>
        </w:rPr>
      </w:pPr>
    </w:p>
    <w:p w:rsidR="00EB2856" w:rsidRDefault="00EB2856" w:rsidP="00EB2856">
      <w:pPr>
        <w:jc w:val="center"/>
        <w:rPr>
          <w:rFonts w:eastAsia="Calibri"/>
          <w:b/>
        </w:rPr>
      </w:pPr>
    </w:p>
    <w:p w:rsidR="00EB2856" w:rsidRDefault="00EB2856" w:rsidP="00EB2856">
      <w:pPr>
        <w:jc w:val="center"/>
        <w:rPr>
          <w:rFonts w:eastAsia="Calibri"/>
          <w:b/>
        </w:rPr>
      </w:pPr>
    </w:p>
    <w:p w:rsidR="00EB2856" w:rsidRDefault="00EB2856" w:rsidP="00EB2856">
      <w:pPr>
        <w:jc w:val="center"/>
        <w:rPr>
          <w:rFonts w:eastAsia="Calibri"/>
          <w:b/>
        </w:rPr>
      </w:pPr>
    </w:p>
    <w:p w:rsidR="00EB2856" w:rsidRDefault="00EB2856" w:rsidP="00EB2856">
      <w:pPr>
        <w:jc w:val="center"/>
        <w:rPr>
          <w:rFonts w:eastAsia="Calibri"/>
          <w:b/>
        </w:rPr>
      </w:pPr>
    </w:p>
    <w:p w:rsidR="00EB2856" w:rsidRDefault="00EB2856" w:rsidP="00EB2856">
      <w:pPr>
        <w:jc w:val="center"/>
        <w:rPr>
          <w:rFonts w:eastAsia="Calibri"/>
          <w:b/>
        </w:rPr>
      </w:pPr>
      <w:r>
        <w:rPr>
          <w:rFonts w:eastAsia="Calibri"/>
          <w:b/>
        </w:rPr>
        <w:t>2. СОДЕРЖАТЕЛЬНЫЙ</w:t>
      </w:r>
      <w:r w:rsidRPr="0046405D">
        <w:rPr>
          <w:rFonts w:eastAsia="Calibri"/>
          <w:b/>
        </w:rPr>
        <w:t xml:space="preserve"> РАЗДЕЛ</w:t>
      </w:r>
    </w:p>
    <w:p w:rsidR="00EB2856" w:rsidRPr="0046405D" w:rsidRDefault="00EB2856" w:rsidP="00EB2856">
      <w:pPr>
        <w:jc w:val="center"/>
        <w:rPr>
          <w:rFonts w:eastAsia="Calibri"/>
          <w:b/>
          <w:u w:val="single"/>
        </w:rPr>
      </w:pPr>
    </w:p>
    <w:p w:rsidR="00EB2856" w:rsidRDefault="00EB2856" w:rsidP="00EB2856">
      <w:pPr>
        <w:suppressAutoHyphens w:val="0"/>
        <w:jc w:val="center"/>
        <w:rPr>
          <w:rFonts w:eastAsia="Calibri"/>
          <w:b/>
        </w:rPr>
      </w:pPr>
      <w:r>
        <w:rPr>
          <w:rFonts w:eastAsia="Calibri"/>
          <w:b/>
        </w:rPr>
        <w:t>2</w:t>
      </w:r>
      <w:r w:rsidRPr="00AC3FA0">
        <w:rPr>
          <w:rFonts w:eastAsia="Calibri"/>
          <w:b/>
        </w:rPr>
        <w:t xml:space="preserve">.1.  </w:t>
      </w:r>
      <w:r>
        <w:rPr>
          <w:rFonts w:eastAsia="Calibri"/>
          <w:b/>
        </w:rPr>
        <w:t>Обязательная часть.</w:t>
      </w:r>
    </w:p>
    <w:p w:rsidR="00D75270" w:rsidRDefault="00D75270" w:rsidP="00EB2856">
      <w:pPr>
        <w:suppressAutoHyphens w:val="0"/>
        <w:jc w:val="center"/>
        <w:rPr>
          <w:rFonts w:eastAsia="Calibri"/>
          <w:b/>
        </w:rPr>
      </w:pPr>
    </w:p>
    <w:p w:rsidR="00D75270" w:rsidRDefault="0032243A" w:rsidP="00EB2856">
      <w:pPr>
        <w:suppressAutoHyphens w:val="0"/>
        <w:jc w:val="center"/>
        <w:rPr>
          <w:rFonts w:eastAsia="Calibri"/>
          <w:b/>
        </w:rPr>
      </w:pPr>
      <w:r>
        <w:rPr>
          <w:rFonts w:eastAsia="Calibri"/>
          <w:b/>
        </w:rPr>
        <w:t xml:space="preserve">2.1.1.  Образовательная деятельность по освоению детьми Программы </w:t>
      </w:r>
    </w:p>
    <w:p w:rsidR="0032243A" w:rsidRDefault="0032243A" w:rsidP="00EB2856">
      <w:pPr>
        <w:suppressAutoHyphens w:val="0"/>
        <w:jc w:val="center"/>
        <w:rPr>
          <w:rFonts w:eastAsia="Calibri"/>
          <w:b/>
        </w:rPr>
      </w:pPr>
      <w:r>
        <w:rPr>
          <w:rFonts w:eastAsia="Calibri"/>
          <w:b/>
        </w:rPr>
        <w:t>по образовательным областям.</w:t>
      </w:r>
    </w:p>
    <w:p w:rsidR="00EB2856" w:rsidRDefault="00EB2856" w:rsidP="00EB2856">
      <w:pPr>
        <w:suppressAutoHyphens w:val="0"/>
        <w:jc w:val="center"/>
        <w:rPr>
          <w:rFonts w:eastAsia="Calibri"/>
          <w:b/>
        </w:rPr>
      </w:pPr>
    </w:p>
    <w:p w:rsidR="00F64013" w:rsidRDefault="00F64013" w:rsidP="00F64013">
      <w:pPr>
        <w:ind w:firstLine="709"/>
        <w:jc w:val="both"/>
      </w:pPr>
      <w:r>
        <w:t>Образовательная деятельность реализуется через организацию разли</w:t>
      </w:r>
      <w:r w:rsidR="00F54D11">
        <w:t>чных видов детской деятельности и</w:t>
      </w:r>
      <w:r>
        <w:t xml:space="preserve">  интеграцию их с использованием разнообразных форм и методов работы</w:t>
      </w:r>
      <w:r w:rsidR="00F54D11">
        <w:t xml:space="preserve">. </w:t>
      </w:r>
    </w:p>
    <w:p w:rsidR="00513CFF" w:rsidRDefault="00513CFF" w:rsidP="00F64013">
      <w:pPr>
        <w:ind w:firstLine="709"/>
        <w:jc w:val="both"/>
      </w:pPr>
      <w:r>
        <w:t xml:space="preserve">Содержание педагогической работы с детьми старшей группы выполняется по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w:t>
      </w:r>
    </w:p>
    <w:p w:rsidR="00F64013" w:rsidRDefault="00513CFF" w:rsidP="00F64013">
      <w:pPr>
        <w:ind w:firstLine="709"/>
        <w:jc w:val="both"/>
      </w:pPr>
      <w:r>
        <w:t>Работа ориентирована на разностороннее развитие дошкольников с учетом их возрастных и индивидуальных особенностей. Задачи по формированию физических, интеллектуальных и личностных качеств детей решаются интегрированно в ходе освоения всех образовательных областей. 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767F65" w:rsidRDefault="00767F65" w:rsidP="00F64013">
      <w:pPr>
        <w:suppressAutoHyphens w:val="0"/>
        <w:jc w:val="both"/>
      </w:pPr>
    </w:p>
    <w:p w:rsidR="00767F65" w:rsidRDefault="00767F65">
      <w:pPr>
        <w:suppressAutoHyphens w:val="0"/>
        <w:jc w:val="both"/>
      </w:pPr>
    </w:p>
    <w:p w:rsidR="00223B4E" w:rsidRDefault="00223B4E" w:rsidP="00223B4E">
      <w:pPr>
        <w:suppressAutoHyphens w:val="0"/>
        <w:ind w:left="426"/>
      </w:pPr>
      <w:r w:rsidRPr="00223B4E">
        <w:rPr>
          <w:b/>
        </w:rPr>
        <w:t>2.1.1.</w:t>
      </w:r>
      <w:r w:rsidR="0032243A">
        <w:rPr>
          <w:b/>
        </w:rPr>
        <w:t>1.</w:t>
      </w:r>
      <w:r w:rsidRPr="00223B4E">
        <w:rPr>
          <w:b/>
        </w:rPr>
        <w:t xml:space="preserve"> </w:t>
      </w:r>
      <w:r>
        <w:rPr>
          <w:b/>
        </w:rPr>
        <w:t xml:space="preserve">Образовательная область </w:t>
      </w:r>
      <w:r w:rsidRPr="00223B4E">
        <w:rPr>
          <w:b/>
        </w:rPr>
        <w:t>"СОЦИАЛЬНО</w:t>
      </w:r>
      <w:r>
        <w:rPr>
          <w:b/>
        </w:rPr>
        <w:t xml:space="preserve">-КОММУНИКАТИВНОЕ </w:t>
      </w:r>
      <w:r w:rsidRPr="00223B4E">
        <w:rPr>
          <w:b/>
        </w:rPr>
        <w:t>РАЗВИТИЕ"</w:t>
      </w:r>
      <w:r>
        <w:t xml:space="preserve"> </w:t>
      </w:r>
    </w:p>
    <w:p w:rsidR="00223B4E" w:rsidRDefault="00223B4E" w:rsidP="00223B4E">
      <w:pPr>
        <w:suppressAutoHyphens w:val="0"/>
        <w:ind w:firstLine="426"/>
      </w:pPr>
    </w:p>
    <w:p w:rsidR="00925D8E" w:rsidRDefault="00223B4E" w:rsidP="00223B4E">
      <w:pPr>
        <w:suppressAutoHyphens w:val="0"/>
        <w:ind w:firstLine="426"/>
        <w:jc w:val="both"/>
      </w:pPr>
      <w:r>
        <w:t xml:space="preserve">Социально-коммуникативное развитие направлено на формирование первичных ценностных представлений, воспитание способности к общению (коммуникативные способности); целенаправленности и саморегуляции (регуляторные способности), формирование социальных представлений, умений и навыков (развитие игровой деятельности, навыков самообслуживания, приобщение к труду, формирование основ безопасности). </w:t>
      </w:r>
    </w:p>
    <w:p w:rsidR="00925D8E" w:rsidRDefault="00925D8E" w:rsidP="00223B4E">
      <w:pPr>
        <w:suppressAutoHyphens w:val="0"/>
        <w:ind w:firstLine="426"/>
        <w:jc w:val="both"/>
      </w:pPr>
    </w:p>
    <w:p w:rsidR="00AE3434" w:rsidRDefault="007160BE" w:rsidP="00223B4E">
      <w:pPr>
        <w:suppressAutoHyphens w:val="0"/>
        <w:ind w:firstLine="426"/>
        <w:jc w:val="both"/>
      </w:pPr>
      <w:r>
        <w:t>Содержание педагогической работы:</w:t>
      </w:r>
    </w:p>
    <w:p w:rsidR="00925D8E" w:rsidRDefault="00925D8E" w:rsidP="00223B4E">
      <w:pPr>
        <w:suppressAutoHyphens w:val="0"/>
        <w:ind w:firstLine="426"/>
        <w:jc w:val="both"/>
      </w:pPr>
    </w:p>
    <w:p w:rsidR="007160BE" w:rsidRDefault="007160BE" w:rsidP="005700F7">
      <w:pPr>
        <w:pStyle w:val="ae"/>
        <w:numPr>
          <w:ilvl w:val="0"/>
          <w:numId w:val="26"/>
        </w:numPr>
        <w:suppressAutoHyphens w:val="0"/>
        <w:ind w:left="0" w:firstLine="426"/>
        <w:jc w:val="both"/>
      </w:pPr>
      <w:r>
        <w:t>Социализация, развитие общения, нравственное воспитание.</w:t>
      </w:r>
    </w:p>
    <w:p w:rsidR="007160BE" w:rsidRDefault="007160BE" w:rsidP="007160BE">
      <w:pPr>
        <w:pStyle w:val="ae"/>
        <w:suppressAutoHyphens w:val="0"/>
        <w:ind w:left="0" w:firstLine="426"/>
        <w:jc w:val="both"/>
      </w:pPr>
      <w:r>
        <w:t xml:space="preserve"> 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 </w:t>
      </w:r>
    </w:p>
    <w:p w:rsidR="007160BE" w:rsidRDefault="007160BE" w:rsidP="007160BE">
      <w:pPr>
        <w:pStyle w:val="ae"/>
        <w:suppressAutoHyphens w:val="0"/>
        <w:ind w:left="0" w:firstLine="426"/>
        <w:jc w:val="both"/>
      </w:pPr>
      <w:r>
        <w:t xml:space="preserve">Воспитывать уважительное отношение к окружающим. </w:t>
      </w:r>
    </w:p>
    <w:p w:rsidR="007160BE" w:rsidRDefault="007160BE" w:rsidP="007160BE">
      <w:pPr>
        <w:pStyle w:val="ae"/>
        <w:suppressAutoHyphens w:val="0"/>
        <w:ind w:left="0" w:firstLine="426"/>
        <w:jc w:val="both"/>
      </w:pPr>
      <w:r>
        <w:t xml:space="preserve">Учить заботиться о младших, помогать им, защищать тех, кто слабее. Формировать такие качества, как сочувствие, отзывчивость. </w:t>
      </w:r>
    </w:p>
    <w:p w:rsidR="007160BE" w:rsidRDefault="007160BE" w:rsidP="007160BE">
      <w:pPr>
        <w:pStyle w:val="ae"/>
        <w:suppressAutoHyphens w:val="0"/>
        <w:ind w:left="0" w:firstLine="426"/>
        <w:jc w:val="both"/>
      </w:pPr>
      <w:r>
        <w:t xml:space="preserve">Воспитывать скромность, умение проявлять заботу об окружающих, с благодарностью относиться к помощи и знакам внимания. </w:t>
      </w:r>
    </w:p>
    <w:p w:rsidR="007160BE" w:rsidRDefault="007160BE" w:rsidP="007160BE">
      <w:pPr>
        <w:pStyle w:val="ae"/>
        <w:suppressAutoHyphens w:val="0"/>
        <w:ind w:left="0" w:firstLine="426"/>
        <w:jc w:val="both"/>
      </w:pPr>
      <w:r>
        <w:t xml:space="preserve">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 </w:t>
      </w:r>
    </w:p>
    <w:p w:rsidR="007160BE" w:rsidRDefault="007160BE" w:rsidP="007160BE">
      <w:pPr>
        <w:pStyle w:val="ae"/>
        <w:suppressAutoHyphens w:val="0"/>
        <w:ind w:left="0" w:firstLine="426"/>
        <w:jc w:val="both"/>
      </w:pPr>
      <w:r>
        <w:t xml:space="preserve">Расширять представления о правилах поведения в общественных местах; об обязанностях в группе детского сада, дома. Обогащать словарь детей вежливыми словами (здравствуйте, до свидания, пожалуйста, извините, спасибо и т. д.). Побуждать к </w:t>
      </w:r>
      <w:r>
        <w:lastRenderedPageBreak/>
        <w:t>использованию в речи фольклора (пословицы, поговорки, потешки и др.). Показать значение родного языка в формировании основ нравственности.</w:t>
      </w:r>
    </w:p>
    <w:p w:rsidR="007160BE" w:rsidRDefault="007160BE" w:rsidP="007160BE">
      <w:pPr>
        <w:pStyle w:val="ae"/>
        <w:suppressAutoHyphens w:val="0"/>
        <w:ind w:left="0" w:firstLine="426"/>
        <w:jc w:val="both"/>
      </w:pPr>
    </w:p>
    <w:p w:rsidR="001C09CD" w:rsidRDefault="001C09CD" w:rsidP="007160BE">
      <w:pPr>
        <w:pStyle w:val="ae"/>
        <w:suppressAutoHyphens w:val="0"/>
        <w:ind w:left="0" w:firstLine="426"/>
        <w:jc w:val="both"/>
      </w:pPr>
    </w:p>
    <w:p w:rsidR="001C09CD" w:rsidRDefault="001C09CD" w:rsidP="007160BE">
      <w:pPr>
        <w:pStyle w:val="ae"/>
        <w:suppressAutoHyphens w:val="0"/>
        <w:ind w:left="0" w:firstLine="426"/>
        <w:jc w:val="both"/>
      </w:pPr>
    </w:p>
    <w:p w:rsidR="007160BE" w:rsidRDefault="007160BE" w:rsidP="005700F7">
      <w:pPr>
        <w:pStyle w:val="ae"/>
        <w:numPr>
          <w:ilvl w:val="0"/>
          <w:numId w:val="26"/>
        </w:numPr>
        <w:suppressAutoHyphens w:val="0"/>
        <w:ind w:left="0" w:firstLine="426"/>
        <w:jc w:val="both"/>
      </w:pPr>
      <w:r>
        <w:t xml:space="preserve">Ребенок в семье и сообществе. </w:t>
      </w:r>
    </w:p>
    <w:p w:rsidR="007160BE" w:rsidRDefault="007160BE" w:rsidP="007160BE">
      <w:pPr>
        <w:suppressAutoHyphens w:val="0"/>
        <w:ind w:firstLine="426"/>
        <w:jc w:val="both"/>
      </w:pPr>
      <w:r w:rsidRPr="001C09CD">
        <w:rPr>
          <w:b/>
          <w:i/>
        </w:rPr>
        <w:t>Образ Я</w:t>
      </w:r>
      <w:r w:rsidRPr="007160BE">
        <w:rPr>
          <w:i/>
        </w:rPr>
        <w:t>.</w:t>
      </w:r>
      <w:r>
        <w:t xml:space="preserve">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w:t>
      </w:r>
    </w:p>
    <w:p w:rsidR="007160BE" w:rsidRDefault="007160BE" w:rsidP="007160BE">
      <w:pPr>
        <w:suppressAutoHyphens w:val="0"/>
        <w:ind w:firstLine="426"/>
        <w:jc w:val="both"/>
      </w:pPr>
      <w:r>
        <w:t xml:space="preserve">Расширять традиционные гендерные представления. Воспитывать уважительное отношение к сверстникам своего и противоположного пола. </w:t>
      </w:r>
    </w:p>
    <w:p w:rsidR="007160BE" w:rsidRDefault="007160BE" w:rsidP="007160BE">
      <w:pPr>
        <w:suppressAutoHyphens w:val="0"/>
        <w:ind w:firstLine="426"/>
        <w:jc w:val="both"/>
      </w:pPr>
      <w:r w:rsidRPr="001C09CD">
        <w:rPr>
          <w:b/>
          <w:i/>
        </w:rPr>
        <w:t>Семья</w:t>
      </w:r>
      <w:r>
        <w:t xml:space="preserve">. Углублять представления ребенка о семье и ее истории. Учить создавать простейшее генеалогическое древо с опорой на историю семьи. </w:t>
      </w:r>
    </w:p>
    <w:p w:rsidR="007160BE" w:rsidRDefault="007160BE" w:rsidP="007160BE">
      <w:pPr>
        <w:suppressAutoHyphens w:val="0"/>
        <w:ind w:firstLine="426"/>
        <w:jc w:val="both"/>
      </w:pPr>
      <w:r>
        <w:t xml:space="preserve">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 </w:t>
      </w:r>
    </w:p>
    <w:p w:rsidR="007160BE" w:rsidRDefault="007160BE" w:rsidP="007160BE">
      <w:pPr>
        <w:suppressAutoHyphens w:val="0"/>
        <w:ind w:firstLine="426"/>
        <w:jc w:val="both"/>
      </w:pPr>
      <w:r w:rsidRPr="001C09CD">
        <w:rPr>
          <w:b/>
          <w:i/>
        </w:rPr>
        <w:t>Детский сад.</w:t>
      </w:r>
      <w:r w:rsidRPr="001C09CD">
        <w:rPr>
          <w:b/>
        </w:rPr>
        <w:t xml:space="preserve"> </w:t>
      </w:r>
      <w:r>
        <w:t xml:space="preserve">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 </w:t>
      </w:r>
    </w:p>
    <w:p w:rsidR="007160BE" w:rsidRDefault="007160BE" w:rsidP="007160BE">
      <w:pPr>
        <w:suppressAutoHyphens w:val="0"/>
        <w:ind w:firstLine="426"/>
        <w:jc w:val="both"/>
      </w:pPr>
      <w:r>
        <w:t xml:space="preserve">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 </w:t>
      </w:r>
    </w:p>
    <w:p w:rsidR="007160BE" w:rsidRDefault="007160BE" w:rsidP="007160BE">
      <w:pPr>
        <w:suppressAutoHyphens w:val="0"/>
        <w:ind w:firstLine="426"/>
        <w:jc w:val="both"/>
      </w:pPr>
      <w:r>
        <w:t xml:space="preserve">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 </w:t>
      </w:r>
    </w:p>
    <w:p w:rsidR="007160BE" w:rsidRDefault="007160BE" w:rsidP="007160BE">
      <w:pPr>
        <w:suppressAutoHyphens w:val="0"/>
        <w:ind w:firstLine="426"/>
        <w:jc w:val="both"/>
      </w:pPr>
      <w:r>
        <w:t xml:space="preserve">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 </w:t>
      </w:r>
    </w:p>
    <w:p w:rsidR="007160BE" w:rsidRDefault="007160BE" w:rsidP="007160BE">
      <w:pPr>
        <w:suppressAutoHyphens w:val="0"/>
        <w:ind w:firstLine="426"/>
        <w:jc w:val="both"/>
      </w:pPr>
    </w:p>
    <w:p w:rsidR="007160BE" w:rsidRDefault="007160BE" w:rsidP="005700F7">
      <w:pPr>
        <w:pStyle w:val="ae"/>
        <w:numPr>
          <w:ilvl w:val="0"/>
          <w:numId w:val="26"/>
        </w:numPr>
        <w:suppressAutoHyphens w:val="0"/>
        <w:ind w:left="0" w:firstLine="426"/>
        <w:jc w:val="both"/>
      </w:pPr>
      <w:r>
        <w:t>Самообслуживание, самостоятельность, трудовое воспитание.</w:t>
      </w:r>
    </w:p>
    <w:p w:rsidR="007160BE" w:rsidRDefault="007160BE" w:rsidP="007160BE">
      <w:pPr>
        <w:pStyle w:val="ae"/>
        <w:suppressAutoHyphens w:val="0"/>
        <w:ind w:left="0" w:firstLine="426"/>
        <w:jc w:val="both"/>
      </w:pPr>
      <w:r w:rsidRPr="001C09CD">
        <w:rPr>
          <w:b/>
          <w:i/>
        </w:rPr>
        <w:t>Культурно-гигиенические навыки.</w:t>
      </w:r>
      <w:r>
        <w:t xml:space="preserve"> 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 </w:t>
      </w:r>
    </w:p>
    <w:p w:rsidR="007160BE" w:rsidRDefault="007160BE" w:rsidP="007160BE">
      <w:pPr>
        <w:pStyle w:val="ae"/>
        <w:suppressAutoHyphens w:val="0"/>
        <w:ind w:left="0" w:firstLine="426"/>
        <w:jc w:val="both"/>
      </w:pPr>
      <w:r>
        <w:t xml:space="preserve">Закреплять умение замечать и самостоятельно устранять непорядок в своем внешнем виде. </w:t>
      </w:r>
    </w:p>
    <w:p w:rsidR="007160BE" w:rsidRDefault="007160BE" w:rsidP="007160BE">
      <w:pPr>
        <w:pStyle w:val="ae"/>
        <w:suppressAutoHyphens w:val="0"/>
        <w:ind w:left="0" w:firstLine="426"/>
        <w:jc w:val="both"/>
      </w:pPr>
      <w:r>
        <w:t xml:space="preserve">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 </w:t>
      </w:r>
    </w:p>
    <w:p w:rsidR="007160BE" w:rsidRDefault="007160BE" w:rsidP="007160BE">
      <w:pPr>
        <w:pStyle w:val="ae"/>
        <w:suppressAutoHyphens w:val="0"/>
        <w:ind w:left="0" w:firstLine="426"/>
        <w:jc w:val="both"/>
      </w:pPr>
      <w:r w:rsidRPr="001C09CD">
        <w:rPr>
          <w:b/>
          <w:i/>
        </w:rPr>
        <w:t>Самообслуживание</w:t>
      </w:r>
      <w:r>
        <w:t xml:space="preserve">.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w:t>
      </w:r>
    </w:p>
    <w:p w:rsidR="007160BE" w:rsidRDefault="007160BE" w:rsidP="007160BE">
      <w:pPr>
        <w:pStyle w:val="ae"/>
        <w:suppressAutoHyphens w:val="0"/>
        <w:ind w:left="0" w:firstLine="426"/>
        <w:jc w:val="both"/>
      </w:pPr>
      <w:r>
        <w:t xml:space="preserve">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 </w:t>
      </w:r>
    </w:p>
    <w:p w:rsidR="005C6A16" w:rsidRDefault="007160BE" w:rsidP="007160BE">
      <w:pPr>
        <w:pStyle w:val="ae"/>
        <w:suppressAutoHyphens w:val="0"/>
        <w:ind w:left="0" w:firstLine="426"/>
        <w:jc w:val="both"/>
      </w:pPr>
      <w:r w:rsidRPr="001C09CD">
        <w:rPr>
          <w:b/>
          <w:i/>
        </w:rPr>
        <w:lastRenderedPageBreak/>
        <w:t>Общественно-полезный труд.</w:t>
      </w:r>
      <w:r>
        <w:t xml:space="preserve"> Воспитывать у детей положительное отношение к труду, желание выполнять посильные трудовые поручения. Разъяснять детям значимость их труда. </w:t>
      </w:r>
    </w:p>
    <w:p w:rsidR="005C6A16" w:rsidRDefault="007160BE" w:rsidP="007160BE">
      <w:pPr>
        <w:pStyle w:val="ae"/>
        <w:suppressAutoHyphens w:val="0"/>
        <w:ind w:left="0" w:firstLine="426"/>
        <w:jc w:val="both"/>
      </w:pPr>
      <w:r>
        <w:t xml:space="preserve">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w:t>
      </w:r>
    </w:p>
    <w:p w:rsidR="005C6A16" w:rsidRDefault="007160BE" w:rsidP="007160BE">
      <w:pPr>
        <w:pStyle w:val="ae"/>
        <w:suppressAutoHyphens w:val="0"/>
        <w:ind w:left="0" w:firstLine="426"/>
        <w:jc w:val="both"/>
      </w:pPr>
      <w:r>
        <w:t xml:space="preserve">Знакомить детей с наиболее экономными приемами работы. Воспитывать культуру трудовой деятельности, бережное отношение к материалам и инструментам. </w:t>
      </w:r>
    </w:p>
    <w:p w:rsidR="005C6A16" w:rsidRDefault="007160BE" w:rsidP="007160BE">
      <w:pPr>
        <w:pStyle w:val="ae"/>
        <w:suppressAutoHyphens w:val="0"/>
        <w:ind w:left="0" w:firstLine="426"/>
        <w:jc w:val="both"/>
      </w:pPr>
      <w:r>
        <w:t xml:space="preserve">Учить оценивать результат своей работы (с помощью взрослого). </w:t>
      </w:r>
    </w:p>
    <w:p w:rsidR="005C6A16" w:rsidRDefault="007160BE" w:rsidP="007160BE">
      <w:pPr>
        <w:pStyle w:val="ae"/>
        <w:suppressAutoHyphens w:val="0"/>
        <w:ind w:left="0" w:firstLine="426"/>
        <w:jc w:val="both"/>
      </w:pPr>
      <w:r>
        <w:t xml:space="preserve">Воспитывать дружеские взаимоотношения между детьми; привычку играть, трудиться, заниматься сообща. Развивать желание помогать друг другу. </w:t>
      </w:r>
    </w:p>
    <w:p w:rsidR="005C6A16" w:rsidRDefault="007160BE" w:rsidP="005C6A16">
      <w:pPr>
        <w:pStyle w:val="ae"/>
        <w:suppressAutoHyphens w:val="0"/>
        <w:ind w:left="0" w:firstLine="426"/>
        <w:jc w:val="both"/>
      </w:pPr>
      <w:r>
        <w:t xml:space="preserve">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 </w:t>
      </w:r>
    </w:p>
    <w:p w:rsidR="005C6A16" w:rsidRDefault="007160BE" w:rsidP="005C6A16">
      <w:pPr>
        <w:pStyle w:val="ae"/>
        <w:suppressAutoHyphens w:val="0"/>
        <w:ind w:left="0" w:firstLine="426"/>
        <w:jc w:val="both"/>
      </w:pPr>
      <w:r>
        <w:t xml:space="preserve">Продолжать учить детей помогать взрослым поддерживать порядок в группе: протирать игрушки, строительный материал и т. п. Формировать умение наводить порядок на участке детского сада (подметать и очищать дорожки от мусора, зимой — от снега, поливать песок в песочнице и пр.). </w:t>
      </w:r>
    </w:p>
    <w:p w:rsidR="005C6A16" w:rsidRDefault="007160BE" w:rsidP="005C6A16">
      <w:pPr>
        <w:pStyle w:val="ae"/>
        <w:suppressAutoHyphens w:val="0"/>
        <w:ind w:left="0" w:firstLine="426"/>
        <w:jc w:val="both"/>
      </w:pPr>
      <w:r>
        <w:t xml:space="preserve">Приучать добросовестно выполнять обязанности дежурных по столовой: сервировать стол, приводить его в порядок после еды. </w:t>
      </w:r>
    </w:p>
    <w:p w:rsidR="005C6A16" w:rsidRDefault="007160BE" w:rsidP="005C6A16">
      <w:pPr>
        <w:pStyle w:val="ae"/>
        <w:suppressAutoHyphens w:val="0"/>
        <w:ind w:left="0" w:firstLine="426"/>
        <w:jc w:val="both"/>
      </w:pPr>
      <w:r w:rsidRPr="001C09CD">
        <w:rPr>
          <w:b/>
          <w:i/>
        </w:rPr>
        <w:t>Труд в природе.</w:t>
      </w:r>
      <w:r w:rsidRPr="001C09CD">
        <w:rPr>
          <w:b/>
        </w:rPr>
        <w:t xml:space="preserve"> </w:t>
      </w:r>
      <w:r>
        <w:t xml:space="preserve">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 </w:t>
      </w:r>
    </w:p>
    <w:p w:rsidR="005C6A16" w:rsidRDefault="007160BE" w:rsidP="005C6A16">
      <w:pPr>
        <w:pStyle w:val="ae"/>
        <w:suppressAutoHyphens w:val="0"/>
        <w:ind w:left="0" w:firstLine="426"/>
        <w:jc w:val="both"/>
      </w:pPr>
      <w:r>
        <w:t xml:space="preserve"> 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 </w:t>
      </w:r>
    </w:p>
    <w:p w:rsidR="005C6A16" w:rsidRDefault="007160BE" w:rsidP="005C6A16">
      <w:pPr>
        <w:pStyle w:val="ae"/>
        <w:suppressAutoHyphens w:val="0"/>
        <w:ind w:left="0" w:firstLine="426"/>
        <w:jc w:val="both"/>
      </w:pPr>
      <w:r w:rsidRPr="001C09CD">
        <w:rPr>
          <w:b/>
          <w:i/>
        </w:rPr>
        <w:t>Уважение к труду взрослых.</w:t>
      </w:r>
      <w:r>
        <w:t xml:space="preserve">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 </w:t>
      </w:r>
    </w:p>
    <w:p w:rsidR="00925D8E" w:rsidRDefault="00925D8E" w:rsidP="005C6A16">
      <w:pPr>
        <w:pStyle w:val="ae"/>
        <w:suppressAutoHyphens w:val="0"/>
        <w:ind w:left="0" w:firstLine="426"/>
        <w:jc w:val="both"/>
      </w:pPr>
    </w:p>
    <w:p w:rsidR="00925D8E" w:rsidRDefault="00925D8E" w:rsidP="005700F7">
      <w:pPr>
        <w:pStyle w:val="ae"/>
        <w:numPr>
          <w:ilvl w:val="0"/>
          <w:numId w:val="26"/>
        </w:numPr>
        <w:suppressAutoHyphens w:val="0"/>
        <w:ind w:left="0" w:firstLine="426"/>
        <w:jc w:val="both"/>
      </w:pPr>
      <w:r>
        <w:t>Формирование основ безопасности.</w:t>
      </w:r>
    </w:p>
    <w:p w:rsidR="00925D8E" w:rsidRDefault="00925D8E" w:rsidP="00925D8E">
      <w:pPr>
        <w:pStyle w:val="ae"/>
        <w:suppressAutoHyphens w:val="0"/>
        <w:ind w:left="0" w:firstLine="426"/>
        <w:jc w:val="both"/>
      </w:pPr>
      <w:r w:rsidRPr="001C09CD">
        <w:rPr>
          <w:b/>
          <w:i/>
        </w:rPr>
        <w:t>Безопасное поведение в природе.</w:t>
      </w:r>
      <w:r>
        <w:t xml:space="preserve"> Формировать основы экологической культуры и безопасного поведения в природе. 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w:t>
      </w:r>
    </w:p>
    <w:p w:rsidR="00925D8E" w:rsidRDefault="00925D8E" w:rsidP="00925D8E">
      <w:pPr>
        <w:pStyle w:val="ae"/>
        <w:suppressAutoHyphens w:val="0"/>
        <w:ind w:left="0" w:firstLine="426"/>
        <w:jc w:val="both"/>
      </w:pPr>
      <w:r>
        <w:t xml:space="preserve"> Знакомить с явлениями неживой природы (гроза, гром, молния, радуга), с правилами поведения при грозе. </w:t>
      </w:r>
    </w:p>
    <w:p w:rsidR="00925D8E" w:rsidRDefault="00925D8E" w:rsidP="00925D8E">
      <w:pPr>
        <w:pStyle w:val="ae"/>
        <w:suppressAutoHyphens w:val="0"/>
        <w:ind w:left="0" w:firstLine="426"/>
        <w:jc w:val="both"/>
      </w:pPr>
      <w:r>
        <w:t xml:space="preserve">Знакомить детей с правилами оказания первой помощи при ушибах и укусах насекомых. </w:t>
      </w:r>
    </w:p>
    <w:p w:rsidR="00925D8E" w:rsidRDefault="00925D8E" w:rsidP="00925D8E">
      <w:pPr>
        <w:pStyle w:val="ae"/>
        <w:suppressAutoHyphens w:val="0"/>
        <w:ind w:left="0" w:firstLine="426"/>
        <w:jc w:val="both"/>
      </w:pPr>
      <w:r w:rsidRPr="001C09CD">
        <w:rPr>
          <w:b/>
          <w:i/>
        </w:rPr>
        <w:t>Безопасность на дорогах.</w:t>
      </w:r>
      <w:r>
        <w:t xml:space="preserve"> Уточнять знания детей об элементах дороги (проезжая часть, пешеходный переход, тротуар), о движении транс порта, о работе светофора. </w:t>
      </w:r>
    </w:p>
    <w:p w:rsidR="00925D8E" w:rsidRDefault="00925D8E" w:rsidP="00925D8E">
      <w:pPr>
        <w:pStyle w:val="ae"/>
        <w:suppressAutoHyphens w:val="0"/>
        <w:ind w:left="0" w:firstLine="426"/>
        <w:jc w:val="both"/>
      </w:pPr>
      <w:r>
        <w:t xml:space="preserve">Знакомить с названиями ближайших к детскому саду улиц и улиц, на которых живут дети. </w:t>
      </w:r>
    </w:p>
    <w:p w:rsidR="00925D8E" w:rsidRDefault="00925D8E" w:rsidP="00925D8E">
      <w:pPr>
        <w:pStyle w:val="ae"/>
        <w:suppressAutoHyphens w:val="0"/>
        <w:ind w:left="0" w:firstLine="426"/>
        <w:jc w:val="both"/>
      </w:pPr>
      <w:r>
        <w:t xml:space="preserve">Знакомить с правилами дорожного движения, правилами передвижения пешеходов и велосипедистов. </w:t>
      </w:r>
    </w:p>
    <w:p w:rsidR="00925D8E" w:rsidRDefault="00925D8E" w:rsidP="00925D8E">
      <w:pPr>
        <w:pStyle w:val="ae"/>
        <w:suppressAutoHyphens w:val="0"/>
        <w:ind w:left="0" w:firstLine="426"/>
        <w:jc w:val="both"/>
      </w:pPr>
      <w:r>
        <w:lastRenderedPageBreak/>
        <w:t xml:space="preserve">Продолжать знакомить с дорожными знаками: «Дети», «Остановка трамвая», «Остановка автобуса», «Пешеходный переход», «Пункт первой 62 медицинской помощи», «Пункт питания», «Место стоянки», «Въезд запрещен», «Дорожные работы», «Велосипедная дорожка». </w:t>
      </w:r>
    </w:p>
    <w:p w:rsidR="00925D8E" w:rsidRDefault="00925D8E" w:rsidP="00925D8E">
      <w:pPr>
        <w:pStyle w:val="ae"/>
        <w:suppressAutoHyphens w:val="0"/>
        <w:ind w:left="0" w:firstLine="426"/>
        <w:jc w:val="both"/>
      </w:pPr>
      <w:r w:rsidRPr="001C09CD">
        <w:rPr>
          <w:b/>
          <w:i/>
        </w:rPr>
        <w:t>Безопасность собственной жизнедеятельности.</w:t>
      </w:r>
      <w:r>
        <w:t xml:space="preserve"> Закреплять основы безопасности жизнедеятельности человека. 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 </w:t>
      </w:r>
    </w:p>
    <w:p w:rsidR="00925D8E" w:rsidRDefault="00925D8E" w:rsidP="00925D8E">
      <w:pPr>
        <w:pStyle w:val="ae"/>
        <w:suppressAutoHyphens w:val="0"/>
        <w:ind w:left="0" w:firstLine="426"/>
        <w:jc w:val="both"/>
      </w:pPr>
      <w:r>
        <w:t xml:space="preserve">Расширять знания об источниках опасности в быту (электроприборы, газовая плита, утюг и др.). Закреплять навыки безопасного пользования бытовыми предметами. </w:t>
      </w:r>
    </w:p>
    <w:p w:rsidR="00925D8E" w:rsidRDefault="00925D8E" w:rsidP="00925D8E">
      <w:pPr>
        <w:pStyle w:val="ae"/>
        <w:suppressAutoHyphens w:val="0"/>
        <w:ind w:left="0" w:firstLine="426"/>
        <w:jc w:val="both"/>
      </w:pPr>
      <w:r>
        <w:t xml:space="preserve">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 </w:t>
      </w:r>
    </w:p>
    <w:p w:rsidR="00925D8E" w:rsidRDefault="00925D8E" w:rsidP="00925D8E">
      <w:pPr>
        <w:pStyle w:val="ae"/>
        <w:suppressAutoHyphens w:val="0"/>
        <w:ind w:left="0" w:firstLine="426"/>
        <w:jc w:val="both"/>
      </w:pPr>
      <w:r>
        <w:t xml:space="preserve">Формировать умение обращаться за помощью к взрослым. Учить называть свое имя, фамилию, возраст, домашний адрес, телефон. </w:t>
      </w:r>
    </w:p>
    <w:p w:rsidR="00925D8E" w:rsidRDefault="00925D8E" w:rsidP="00925D8E">
      <w:pPr>
        <w:pStyle w:val="ae"/>
        <w:suppressAutoHyphens w:val="0"/>
        <w:ind w:left="0" w:firstLine="426"/>
        <w:jc w:val="both"/>
      </w:pPr>
    </w:p>
    <w:p w:rsidR="00925D8E" w:rsidRDefault="00925D8E" w:rsidP="00925D8E">
      <w:pPr>
        <w:pStyle w:val="ae"/>
        <w:suppressAutoHyphens w:val="0"/>
        <w:ind w:left="0" w:firstLine="426"/>
        <w:jc w:val="both"/>
      </w:pPr>
    </w:p>
    <w:p w:rsidR="00925D8E" w:rsidRDefault="00925D8E" w:rsidP="00925D8E">
      <w:pPr>
        <w:pStyle w:val="ae"/>
        <w:suppressAutoHyphens w:val="0"/>
        <w:ind w:left="0" w:firstLine="426"/>
        <w:jc w:val="both"/>
      </w:pPr>
    </w:p>
    <w:p w:rsidR="00925D8E" w:rsidRDefault="00925D8E" w:rsidP="00925D8E">
      <w:pPr>
        <w:suppressAutoHyphens w:val="0"/>
        <w:ind w:left="426"/>
      </w:pPr>
      <w:r w:rsidRPr="00223B4E">
        <w:rPr>
          <w:b/>
        </w:rPr>
        <w:t>2.1.</w:t>
      </w:r>
      <w:r w:rsidR="0032243A">
        <w:rPr>
          <w:b/>
        </w:rPr>
        <w:t>1.</w:t>
      </w:r>
      <w:r>
        <w:rPr>
          <w:b/>
        </w:rPr>
        <w:t>2</w:t>
      </w:r>
      <w:r w:rsidRPr="00223B4E">
        <w:rPr>
          <w:b/>
        </w:rPr>
        <w:t xml:space="preserve">. </w:t>
      </w:r>
      <w:r>
        <w:rPr>
          <w:b/>
        </w:rPr>
        <w:t xml:space="preserve">Образовательная область </w:t>
      </w:r>
      <w:r w:rsidRPr="00223B4E">
        <w:rPr>
          <w:b/>
        </w:rPr>
        <w:t>"</w:t>
      </w:r>
      <w:r>
        <w:rPr>
          <w:b/>
        </w:rPr>
        <w:t xml:space="preserve">ПОЗНАВАТЕЛЬНОЕ </w:t>
      </w:r>
      <w:r w:rsidRPr="00223B4E">
        <w:rPr>
          <w:b/>
        </w:rPr>
        <w:t>РАЗВИТИЕ"</w:t>
      </w:r>
      <w:r>
        <w:t xml:space="preserve"> </w:t>
      </w:r>
    </w:p>
    <w:p w:rsidR="00767F65" w:rsidRDefault="00767F65">
      <w:pPr>
        <w:suppressAutoHyphens w:val="0"/>
        <w:jc w:val="both"/>
      </w:pPr>
    </w:p>
    <w:p w:rsidR="00925D8E" w:rsidRDefault="00925D8E" w:rsidP="00925D8E">
      <w:pPr>
        <w:suppressAutoHyphens w:val="0"/>
        <w:ind w:firstLine="426"/>
        <w:jc w:val="both"/>
      </w:pPr>
      <w: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1C09CD" w:rsidRDefault="001C09CD" w:rsidP="00925D8E">
      <w:pPr>
        <w:suppressAutoHyphens w:val="0"/>
        <w:ind w:firstLine="426"/>
        <w:jc w:val="both"/>
      </w:pPr>
      <w:r>
        <w:t>Содержание педагогической работы:</w:t>
      </w:r>
    </w:p>
    <w:p w:rsidR="001C09CD" w:rsidRDefault="001C09CD" w:rsidP="00925D8E">
      <w:pPr>
        <w:suppressAutoHyphens w:val="0"/>
        <w:ind w:firstLine="426"/>
        <w:jc w:val="both"/>
      </w:pPr>
    </w:p>
    <w:p w:rsidR="001C09CD" w:rsidRDefault="001C09CD" w:rsidP="005700F7">
      <w:pPr>
        <w:pStyle w:val="ae"/>
        <w:numPr>
          <w:ilvl w:val="0"/>
          <w:numId w:val="26"/>
        </w:numPr>
        <w:suppressAutoHyphens w:val="0"/>
        <w:ind w:left="0" w:firstLine="426"/>
        <w:jc w:val="both"/>
      </w:pPr>
      <w:r>
        <w:t>Формирование элементарных математических представлений.</w:t>
      </w:r>
    </w:p>
    <w:p w:rsidR="001C09CD" w:rsidRDefault="001C09CD" w:rsidP="001C09CD">
      <w:pPr>
        <w:pStyle w:val="ae"/>
        <w:suppressAutoHyphens w:val="0"/>
        <w:ind w:left="0" w:firstLine="426"/>
        <w:jc w:val="both"/>
      </w:pPr>
      <w:r w:rsidRPr="001C09CD">
        <w:rPr>
          <w:b/>
          <w:i/>
        </w:rPr>
        <w:t>Количество и счёт</w:t>
      </w:r>
      <w:r w:rsidRPr="001C09CD">
        <w:rPr>
          <w:i/>
        </w:rPr>
        <w:t>.</w:t>
      </w:r>
      <w:r>
        <w:t xml:space="preserve"> 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 </w:t>
      </w:r>
    </w:p>
    <w:p w:rsidR="001C09CD" w:rsidRDefault="001C09CD" w:rsidP="001C09CD">
      <w:pPr>
        <w:pStyle w:val="ae"/>
        <w:suppressAutoHyphens w:val="0"/>
        <w:ind w:left="0" w:firstLine="426"/>
        <w:jc w:val="both"/>
      </w:pPr>
      <w:r>
        <w:t xml:space="preserve">Учить считать до 10; последовательно знакомить с образованием каждого числа в пределах от 5 до 10 (на наглядной основе). </w:t>
      </w:r>
    </w:p>
    <w:p w:rsidR="001C09CD" w:rsidRDefault="001C09CD" w:rsidP="001C09CD">
      <w:pPr>
        <w:pStyle w:val="ae"/>
        <w:suppressAutoHyphens w:val="0"/>
        <w:ind w:left="0" w:firstLine="426"/>
        <w:jc w:val="both"/>
      </w:pPr>
      <w:r>
        <w:t xml:space="preserve">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 </w:t>
      </w:r>
    </w:p>
    <w:p w:rsidR="001C09CD" w:rsidRDefault="001C09CD" w:rsidP="001C09CD">
      <w:pPr>
        <w:pStyle w:val="ae"/>
        <w:suppressAutoHyphens w:val="0"/>
        <w:ind w:left="0" w:firstLine="426"/>
        <w:jc w:val="both"/>
      </w:pPr>
      <w:r>
        <w:t xml:space="preserve">Формировать умение понимать отношения рядом стоящих чисел (5 &lt; 6 на 1, 6 &gt; 5 на 1). Отсчитывать предметы из большого количества по образцу и заданному числу (в пределах 10). </w:t>
      </w:r>
    </w:p>
    <w:p w:rsidR="001C09CD" w:rsidRDefault="001C09CD" w:rsidP="001C09CD">
      <w:pPr>
        <w:pStyle w:val="ae"/>
        <w:suppressAutoHyphens w:val="0"/>
        <w:ind w:left="0" w:firstLine="426"/>
        <w:jc w:val="both"/>
      </w:pPr>
      <w:r>
        <w:lastRenderedPageBreak/>
        <w:t xml:space="preserve">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 Познакомить с цифрами от 0 до 9. </w:t>
      </w:r>
    </w:p>
    <w:p w:rsidR="001C09CD" w:rsidRDefault="001C09CD" w:rsidP="001C09CD">
      <w:pPr>
        <w:pStyle w:val="ae"/>
        <w:suppressAutoHyphens w:val="0"/>
        <w:ind w:left="0" w:firstLine="426"/>
        <w:jc w:val="both"/>
      </w:pPr>
      <w:r>
        <w:t xml:space="preserve">Познакомить с порядковым счетом в пределах 10, учить различать вопросы «Сколько?», «Который?» («Какой?») и правильно отвечать на них. </w:t>
      </w:r>
    </w:p>
    <w:p w:rsidR="001C09CD" w:rsidRDefault="001C09CD" w:rsidP="001C09CD">
      <w:pPr>
        <w:pStyle w:val="ae"/>
        <w:suppressAutoHyphens w:val="0"/>
        <w:ind w:left="0" w:firstLine="426"/>
        <w:jc w:val="both"/>
      </w:pPr>
      <w:r>
        <w:t xml:space="preserve">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 </w:t>
      </w:r>
    </w:p>
    <w:p w:rsidR="001C09CD" w:rsidRDefault="001C09CD" w:rsidP="001C09CD">
      <w:pPr>
        <w:pStyle w:val="ae"/>
        <w:suppressAutoHyphens w:val="0"/>
        <w:ind w:left="0" w:firstLine="426"/>
        <w:jc w:val="both"/>
      </w:pPr>
      <w:r>
        <w:t xml:space="preserve">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 </w:t>
      </w:r>
    </w:p>
    <w:p w:rsidR="001C09CD" w:rsidRDefault="001C09CD" w:rsidP="001C09CD">
      <w:pPr>
        <w:pStyle w:val="ae"/>
        <w:suppressAutoHyphens w:val="0"/>
        <w:ind w:left="0" w:firstLine="426"/>
        <w:jc w:val="both"/>
      </w:pPr>
      <w:r>
        <w:t xml:space="preserve">Познакомить с количественным составом числа из единиц в пределах 5 на конкретном материале: 5 — это один, еще один, еще один, еще один и еще один. </w:t>
      </w:r>
    </w:p>
    <w:p w:rsidR="00112289" w:rsidRDefault="001C09CD" w:rsidP="001C09CD">
      <w:pPr>
        <w:pStyle w:val="ae"/>
        <w:suppressAutoHyphens w:val="0"/>
        <w:ind w:left="0" w:firstLine="426"/>
        <w:jc w:val="both"/>
      </w:pPr>
      <w:r w:rsidRPr="001C09CD">
        <w:rPr>
          <w:b/>
          <w:i/>
        </w:rPr>
        <w:t>Величина</w:t>
      </w:r>
      <w:r>
        <w:t xml:space="preserve">. 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 </w:t>
      </w:r>
    </w:p>
    <w:p w:rsidR="00112289" w:rsidRDefault="001C09CD" w:rsidP="001C09CD">
      <w:pPr>
        <w:pStyle w:val="ae"/>
        <w:suppressAutoHyphens w:val="0"/>
        <w:ind w:left="0" w:firstLine="426"/>
        <w:jc w:val="both"/>
      </w:pPr>
      <w:r>
        <w:t xml:space="preserve">Сравнивать два предмета по величине (длине, ширине, высоте) опосредованно — с помощью третьего (условной меры), равного одному из сравниваемых предметов. </w:t>
      </w:r>
    </w:p>
    <w:p w:rsidR="00112289" w:rsidRDefault="001C09CD" w:rsidP="001C09CD">
      <w:pPr>
        <w:pStyle w:val="ae"/>
        <w:suppressAutoHyphens w:val="0"/>
        <w:ind w:left="0" w:firstLine="426"/>
        <w:jc w:val="both"/>
      </w:pPr>
      <w:r>
        <w:t xml:space="preserve">Развивать глазомер, умение находить предметы длиннее (короче), выше (ниже), шире (уже), толще (тоньше) образца и равные ему. </w:t>
      </w:r>
    </w:p>
    <w:p w:rsidR="00112289" w:rsidRDefault="001C09CD" w:rsidP="001C09CD">
      <w:pPr>
        <w:pStyle w:val="ae"/>
        <w:suppressAutoHyphens w:val="0"/>
        <w:ind w:left="0" w:firstLine="426"/>
        <w:jc w:val="both"/>
      </w:pPr>
      <w:r>
        <w:t xml:space="preserve">Формировать понятие о том, что предмет (лист бумаги, лента, круг, квадрат и др.) можно разделить на несколько равных частей (на две, четыре). </w:t>
      </w:r>
    </w:p>
    <w:p w:rsidR="00112289" w:rsidRDefault="001C09CD" w:rsidP="001C09CD">
      <w:pPr>
        <w:pStyle w:val="ae"/>
        <w:suppressAutoHyphens w:val="0"/>
        <w:ind w:left="0" w:firstLine="426"/>
        <w:jc w:val="both"/>
      </w:pPr>
      <w:r>
        <w:t xml:space="preserve">Учить называть части, полученные от деления, сравнивать целое и части, понимать, что целый предмет больше каждой своей части, а часть меньше целого. </w:t>
      </w:r>
    </w:p>
    <w:p w:rsidR="00112289" w:rsidRDefault="001C09CD" w:rsidP="001C09CD">
      <w:pPr>
        <w:pStyle w:val="ae"/>
        <w:suppressAutoHyphens w:val="0"/>
        <w:ind w:left="0" w:firstLine="426"/>
        <w:jc w:val="both"/>
      </w:pPr>
      <w:r w:rsidRPr="00112289">
        <w:rPr>
          <w:b/>
          <w:i/>
        </w:rPr>
        <w:t>Форма</w:t>
      </w:r>
      <w:r>
        <w:t xml:space="preserve">. Познакомить детей с овалом на основе сравнения его с кругом и прямоугольником. </w:t>
      </w:r>
    </w:p>
    <w:p w:rsidR="00112289" w:rsidRDefault="001C09CD" w:rsidP="001C09CD">
      <w:pPr>
        <w:pStyle w:val="ae"/>
        <w:suppressAutoHyphens w:val="0"/>
        <w:ind w:left="0" w:firstLine="426"/>
        <w:jc w:val="both"/>
      </w:pPr>
      <w:r>
        <w:t xml:space="preserve">Дать представление о четырехугольнике: подвести к пониманию того, что квадрат и прямоугольник являются разновидностями четырехугольника. </w:t>
      </w:r>
    </w:p>
    <w:p w:rsidR="00112289" w:rsidRDefault="001C09CD" w:rsidP="001C09CD">
      <w:pPr>
        <w:pStyle w:val="ae"/>
        <w:suppressAutoHyphens w:val="0"/>
        <w:ind w:left="0" w:firstLine="426"/>
        <w:jc w:val="both"/>
      </w:pPr>
      <w:r>
        <w:t xml:space="preserve">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 Развивать представления о том, как из одной формы сделать другую. </w:t>
      </w:r>
    </w:p>
    <w:p w:rsidR="00112289" w:rsidRDefault="001C09CD" w:rsidP="001C09CD">
      <w:pPr>
        <w:pStyle w:val="ae"/>
        <w:suppressAutoHyphens w:val="0"/>
        <w:ind w:left="0" w:firstLine="426"/>
        <w:jc w:val="both"/>
      </w:pPr>
      <w:r w:rsidRPr="00112289">
        <w:rPr>
          <w:b/>
          <w:i/>
        </w:rPr>
        <w:t>Ориентировка в пространстве</w:t>
      </w:r>
      <w:r>
        <w:t xml:space="preserve">. 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w:t>
      </w:r>
    </w:p>
    <w:p w:rsidR="00112289" w:rsidRDefault="001C09CD" w:rsidP="001C09CD">
      <w:pPr>
        <w:pStyle w:val="ae"/>
        <w:suppressAutoHyphens w:val="0"/>
        <w:ind w:left="0" w:firstLine="426"/>
        <w:jc w:val="both"/>
      </w:pPr>
      <w:r>
        <w:t xml:space="preserve">Учить ориентироваться на листе бумаги (справа — слева, вверху — внизу, в середине, в углу). </w:t>
      </w:r>
    </w:p>
    <w:p w:rsidR="001C09CD" w:rsidRDefault="001C09CD" w:rsidP="001C09CD">
      <w:pPr>
        <w:pStyle w:val="ae"/>
        <w:suppressAutoHyphens w:val="0"/>
        <w:ind w:left="0" w:firstLine="426"/>
        <w:jc w:val="both"/>
      </w:pPr>
      <w:r w:rsidRPr="00112289">
        <w:rPr>
          <w:b/>
          <w:i/>
        </w:rPr>
        <w:t>Ориентировка во времени.</w:t>
      </w:r>
      <w:r>
        <w:t xml:space="preserve"> Дать детям представление о том, что утро, вечер, день и ночь составляют сутки. 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112289" w:rsidRDefault="00112289" w:rsidP="005700F7">
      <w:pPr>
        <w:pStyle w:val="ae"/>
        <w:numPr>
          <w:ilvl w:val="0"/>
          <w:numId w:val="26"/>
        </w:numPr>
        <w:suppressAutoHyphens w:val="0"/>
        <w:ind w:left="0" w:firstLine="426"/>
        <w:jc w:val="both"/>
      </w:pPr>
      <w:r>
        <w:lastRenderedPageBreak/>
        <w:t>Развитие познавательно-исследовательской деятельности.</w:t>
      </w:r>
    </w:p>
    <w:p w:rsidR="00112289" w:rsidRDefault="00112289" w:rsidP="001C09CD">
      <w:pPr>
        <w:suppressAutoHyphens w:val="0"/>
        <w:ind w:firstLine="426"/>
        <w:jc w:val="both"/>
      </w:pPr>
      <w:r w:rsidRPr="00112289">
        <w:rPr>
          <w:b/>
          <w:i/>
        </w:rPr>
        <w:t>Познавательно-исследовательская деятельность.</w:t>
      </w:r>
      <w:r>
        <w:t xml:space="preserve"> Закреплять умение использовать обобщенные способы обследования объектов с помощью специально разработанной системы сенсорных эталонов, перцептивных действий. </w:t>
      </w:r>
    </w:p>
    <w:p w:rsidR="00112289" w:rsidRDefault="00112289" w:rsidP="001C09CD">
      <w:pPr>
        <w:suppressAutoHyphens w:val="0"/>
        <w:ind w:firstLine="426"/>
        <w:jc w:val="both"/>
      </w:pPr>
      <w:r>
        <w:t xml:space="preserve">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использованию действий экспериментального характера для выявления скрытых свойств. Закреплять умение получать информацию о новом объекте в процессе его исследования. </w:t>
      </w:r>
    </w:p>
    <w:p w:rsidR="00112289" w:rsidRDefault="00112289" w:rsidP="001C09CD">
      <w:pPr>
        <w:suppressAutoHyphens w:val="0"/>
        <w:ind w:firstLine="426"/>
        <w:jc w:val="both"/>
      </w:pPr>
      <w:r>
        <w:t xml:space="preserve">Развивать умение детей действовать в соответствии с предлагаемым алгоритмом. Формировать умение определять алгоритм собственной деятельности; с помощью взрослого составлять модели и использовать их в познавательно-исследовательской деятельности. </w:t>
      </w:r>
    </w:p>
    <w:p w:rsidR="00112289" w:rsidRDefault="00112289" w:rsidP="001C09CD">
      <w:pPr>
        <w:suppressAutoHyphens w:val="0"/>
        <w:ind w:firstLine="426"/>
        <w:jc w:val="both"/>
      </w:pPr>
      <w:r w:rsidRPr="00112289">
        <w:rPr>
          <w:b/>
          <w:i/>
        </w:rPr>
        <w:t>Сенсорное развитие.</w:t>
      </w:r>
      <w:r>
        <w:t xml:space="preserve"> 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 </w:t>
      </w:r>
    </w:p>
    <w:p w:rsidR="00A95793" w:rsidRDefault="00112289" w:rsidP="001C09CD">
      <w:pPr>
        <w:suppressAutoHyphens w:val="0"/>
        <w:ind w:firstLine="426"/>
        <w:jc w:val="both"/>
      </w:pPr>
      <w:r>
        <w:t xml:space="preserve">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 </w:t>
      </w:r>
    </w:p>
    <w:p w:rsidR="00A95793" w:rsidRDefault="00112289" w:rsidP="001C09CD">
      <w:pPr>
        <w:suppressAutoHyphens w:val="0"/>
        <w:ind w:firstLine="426"/>
        <w:jc w:val="both"/>
      </w:pPr>
      <w:r>
        <w:t xml:space="preserve">Продолжать знакомить с различными геометрическими фигурами, учить использовать в качестве эталонов плоскостные и объемные формы. </w:t>
      </w:r>
    </w:p>
    <w:p w:rsidR="00A95793" w:rsidRDefault="00112289" w:rsidP="001C09CD">
      <w:pPr>
        <w:suppressAutoHyphens w:val="0"/>
        <w:ind w:firstLine="426"/>
        <w:jc w:val="both"/>
      </w:pPr>
      <w:r>
        <w:t xml:space="preserve">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 Совершенствовать глазомер. </w:t>
      </w:r>
    </w:p>
    <w:p w:rsidR="00A95793" w:rsidRDefault="00112289" w:rsidP="001C09CD">
      <w:pPr>
        <w:suppressAutoHyphens w:val="0"/>
        <w:ind w:firstLine="426"/>
        <w:jc w:val="both"/>
      </w:pPr>
      <w:r>
        <w:t xml:space="preserve">Развивать познавательно-исследовательский интерес, показывая занимательные опыты, фокусы, привлекая к простейшим экспериментам. </w:t>
      </w:r>
    </w:p>
    <w:p w:rsidR="00A95793" w:rsidRDefault="00112289" w:rsidP="001C09CD">
      <w:pPr>
        <w:suppressAutoHyphens w:val="0"/>
        <w:ind w:firstLine="426"/>
        <w:jc w:val="both"/>
      </w:pPr>
      <w:r w:rsidRPr="00A95793">
        <w:rPr>
          <w:b/>
          <w:i/>
        </w:rPr>
        <w:t>Проектная деятельность.</w:t>
      </w:r>
      <w:r>
        <w:t xml:space="preserve"> Создавать условия для реализации детьми проектов трех типов: исследовательских, творческих и нормативных. </w:t>
      </w:r>
    </w:p>
    <w:p w:rsidR="00A95793" w:rsidRDefault="00112289" w:rsidP="001C09CD">
      <w:pPr>
        <w:suppressAutoHyphens w:val="0"/>
        <w:ind w:firstLine="426"/>
        <w:jc w:val="both"/>
      </w:pPr>
      <w:r>
        <w:t xml:space="preserve">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w:t>
      </w:r>
    </w:p>
    <w:p w:rsidR="00A95793" w:rsidRDefault="00112289" w:rsidP="001C09CD">
      <w:pPr>
        <w:suppressAutoHyphens w:val="0"/>
        <w:ind w:firstLine="426"/>
        <w:jc w:val="both"/>
      </w:pPr>
      <w:r>
        <w:t xml:space="preserve">Создавать условия для реализации проектной деятельности творческого типа. (Творческие проекты в этом возрасте носят индивидуальный характер.) </w:t>
      </w:r>
    </w:p>
    <w:p w:rsidR="00A95793" w:rsidRDefault="00112289" w:rsidP="001C09CD">
      <w:pPr>
        <w:suppressAutoHyphens w:val="0"/>
        <w:ind w:firstLine="426"/>
        <w:jc w:val="both"/>
      </w:pPr>
      <w:r>
        <w:t xml:space="preserve">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 </w:t>
      </w:r>
    </w:p>
    <w:p w:rsidR="00A95793" w:rsidRDefault="00112289" w:rsidP="001C09CD">
      <w:pPr>
        <w:suppressAutoHyphens w:val="0"/>
        <w:ind w:firstLine="426"/>
        <w:jc w:val="both"/>
      </w:pPr>
      <w:r w:rsidRPr="00A95793">
        <w:rPr>
          <w:b/>
          <w:i/>
        </w:rPr>
        <w:t>Дидактические игры.</w:t>
      </w:r>
      <w:r>
        <w:t xml:space="preserve"> Организовывать дидактические игры, объединяя детей в подгруппы по 2–4 человека; учить выполнять правила игры. </w:t>
      </w:r>
    </w:p>
    <w:p w:rsidR="00A95793" w:rsidRDefault="00112289" w:rsidP="001C09CD">
      <w:pPr>
        <w:suppressAutoHyphens w:val="0"/>
        <w:ind w:firstLine="426"/>
        <w:jc w:val="both"/>
      </w:pPr>
      <w:r>
        <w:t xml:space="preserve">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 </w:t>
      </w:r>
    </w:p>
    <w:p w:rsidR="00A95793" w:rsidRDefault="00112289" w:rsidP="001C09CD">
      <w:pPr>
        <w:suppressAutoHyphens w:val="0"/>
        <w:ind w:firstLine="426"/>
        <w:jc w:val="both"/>
      </w:pPr>
      <w:r>
        <w:t>Формировать желание действовать с разнообразными дидактическими играми и игрушками (народными, электр</w:t>
      </w:r>
      <w:r w:rsidR="00A95793">
        <w:t xml:space="preserve">онными, компьютерными и др.). </w:t>
      </w:r>
    </w:p>
    <w:p w:rsidR="00A95793" w:rsidRDefault="00112289" w:rsidP="001C09CD">
      <w:pPr>
        <w:suppressAutoHyphens w:val="0"/>
        <w:ind w:firstLine="426"/>
        <w:jc w:val="both"/>
      </w:pPr>
      <w:r>
        <w:t xml:space="preserve">Побуждать детей к самостоятельности в игре, вызывая у них эмоционально-положительный отклик на игровое действие. </w:t>
      </w:r>
    </w:p>
    <w:p w:rsidR="00925D8E" w:rsidRDefault="00112289" w:rsidP="001C09CD">
      <w:pPr>
        <w:suppressAutoHyphens w:val="0"/>
        <w:ind w:firstLine="426"/>
        <w:jc w:val="both"/>
      </w:pPr>
      <w:r>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A95793" w:rsidRDefault="00A95793" w:rsidP="001C09CD">
      <w:pPr>
        <w:suppressAutoHyphens w:val="0"/>
        <w:ind w:firstLine="426"/>
        <w:jc w:val="both"/>
      </w:pPr>
    </w:p>
    <w:p w:rsidR="00A95793" w:rsidRDefault="00A95793" w:rsidP="005700F7">
      <w:pPr>
        <w:pStyle w:val="ae"/>
        <w:numPr>
          <w:ilvl w:val="0"/>
          <w:numId w:val="26"/>
        </w:numPr>
        <w:suppressAutoHyphens w:val="0"/>
        <w:ind w:left="0" w:firstLine="426"/>
        <w:jc w:val="both"/>
      </w:pPr>
      <w:r>
        <w:lastRenderedPageBreak/>
        <w:t>Ознакомление с предметным окружением.</w:t>
      </w:r>
    </w:p>
    <w:p w:rsidR="00A95793" w:rsidRDefault="00A95793" w:rsidP="00A95793">
      <w:pPr>
        <w:pStyle w:val="ae"/>
        <w:suppressAutoHyphens w:val="0"/>
        <w:ind w:left="0" w:firstLine="426"/>
        <w:jc w:val="both"/>
      </w:pPr>
      <w:r>
        <w:t xml:space="preserve">Продолжать обогащать представления детей о мире предметов. Объяснять назначение незнакомых предметов. Формировать представление о предметах, облегчающих труд человека в быту (кофемолка, миксер, мясорубка и др.), создающих комфорт (бра, картины, ковер и т. п.). Объяснять, 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 </w:t>
      </w:r>
    </w:p>
    <w:p w:rsidR="00A95793" w:rsidRDefault="00A95793" w:rsidP="00A95793">
      <w:pPr>
        <w:pStyle w:val="ae"/>
        <w:suppressAutoHyphens w:val="0"/>
        <w:ind w:left="0" w:firstLine="426"/>
        <w:jc w:val="both"/>
      </w:pPr>
      <w:r>
        <w:t xml:space="preserve">Побуждать сравнивать предметы (по назначению, цвету, форме, материалу), классифицировать их (посуда – фарфоровая, стеклянная, керамическая, пластмассовая). </w:t>
      </w:r>
    </w:p>
    <w:p w:rsidR="00A95793" w:rsidRDefault="00A95793" w:rsidP="00A95793">
      <w:pPr>
        <w:pStyle w:val="ae"/>
        <w:suppressAutoHyphens w:val="0"/>
        <w:ind w:left="0" w:firstLine="426"/>
        <w:jc w:val="both"/>
      </w:pPr>
      <w:r>
        <w:t>Рассказывать о том, что любая вещь создана трудом многих людей («Откуда пришел стол?», «Как получилась книжка?» и т. п.). Предметы имеют прошлое, настоящее и будущее.</w:t>
      </w:r>
    </w:p>
    <w:p w:rsidR="00A95793" w:rsidRDefault="00A95793" w:rsidP="00A95793">
      <w:pPr>
        <w:pStyle w:val="ae"/>
        <w:suppressAutoHyphens w:val="0"/>
        <w:ind w:left="0" w:firstLine="426"/>
        <w:jc w:val="both"/>
      </w:pPr>
    </w:p>
    <w:p w:rsidR="00A95793" w:rsidRDefault="00A95793" w:rsidP="005700F7">
      <w:pPr>
        <w:pStyle w:val="ae"/>
        <w:numPr>
          <w:ilvl w:val="0"/>
          <w:numId w:val="26"/>
        </w:numPr>
        <w:suppressAutoHyphens w:val="0"/>
        <w:ind w:left="0" w:firstLine="426"/>
        <w:jc w:val="both"/>
      </w:pPr>
      <w:r>
        <w:t>Ознакомление с социальным миром.</w:t>
      </w:r>
    </w:p>
    <w:p w:rsidR="00A95793" w:rsidRDefault="00A95793" w:rsidP="00A95793">
      <w:pPr>
        <w:suppressAutoHyphens w:val="0"/>
        <w:ind w:firstLine="426"/>
        <w:jc w:val="both"/>
      </w:pPr>
      <w:r>
        <w:t xml:space="preserve">Обогащать представления детей о профессиях. </w:t>
      </w:r>
    </w:p>
    <w:p w:rsidR="00A95793" w:rsidRDefault="00A95793" w:rsidP="00A95793">
      <w:pPr>
        <w:suppressAutoHyphens w:val="0"/>
        <w:ind w:firstLine="426"/>
        <w:jc w:val="both"/>
      </w:pPr>
      <w:r>
        <w:t xml:space="preserve">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 </w:t>
      </w:r>
    </w:p>
    <w:p w:rsidR="00A95793" w:rsidRDefault="00A95793" w:rsidP="00A95793">
      <w:pPr>
        <w:suppressAutoHyphens w:val="0"/>
        <w:ind w:firstLine="426"/>
        <w:jc w:val="both"/>
      </w:pPr>
      <w:r>
        <w:t xml:space="preserve">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 </w:t>
      </w:r>
    </w:p>
    <w:p w:rsidR="00A95793" w:rsidRDefault="00A95793" w:rsidP="00A95793">
      <w:pPr>
        <w:suppressAutoHyphens w:val="0"/>
        <w:ind w:firstLine="426"/>
        <w:jc w:val="both"/>
      </w:pPr>
      <w:r>
        <w:t xml:space="preserve">Продолжать знакомить с деньгами, их функциями (средство для оплаты труда, расчетов при покупках), бюджетом и возможностями семьи. </w:t>
      </w:r>
    </w:p>
    <w:p w:rsidR="00A95793" w:rsidRDefault="00A95793" w:rsidP="00A95793">
      <w:pPr>
        <w:suppressAutoHyphens w:val="0"/>
        <w:ind w:firstLine="426"/>
        <w:jc w:val="both"/>
      </w:pPr>
      <w:r>
        <w:t xml:space="preserve">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 </w:t>
      </w:r>
    </w:p>
    <w:p w:rsidR="00A95793" w:rsidRDefault="00A95793" w:rsidP="00A95793">
      <w:pPr>
        <w:suppressAutoHyphens w:val="0"/>
        <w:ind w:firstLine="426"/>
        <w:jc w:val="both"/>
      </w:pPr>
      <w:r>
        <w:t xml:space="preserve">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 </w:t>
      </w:r>
    </w:p>
    <w:p w:rsidR="00A95793" w:rsidRDefault="00A95793" w:rsidP="00A95793">
      <w:pPr>
        <w:suppressAutoHyphens w:val="0"/>
        <w:ind w:firstLine="426"/>
        <w:jc w:val="both"/>
      </w:pPr>
      <w:r>
        <w:t xml:space="preserve">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 </w:t>
      </w:r>
    </w:p>
    <w:p w:rsidR="00A95793" w:rsidRDefault="00A95793" w:rsidP="00A95793">
      <w:pPr>
        <w:suppressAutoHyphens w:val="0"/>
        <w:ind w:firstLine="426"/>
        <w:jc w:val="both"/>
      </w:pPr>
      <w:r>
        <w:t xml:space="preserve">Прививать чувство благодарности к человеку за его труд. Расширять представления о малой Родине. </w:t>
      </w:r>
    </w:p>
    <w:p w:rsidR="00A95793" w:rsidRDefault="00A95793" w:rsidP="00A95793">
      <w:pPr>
        <w:suppressAutoHyphens w:val="0"/>
        <w:ind w:firstLine="426"/>
        <w:jc w:val="both"/>
      </w:pPr>
      <w:r>
        <w:t xml:space="preserve">Рассказывать детям о достопримечательностях, культуре, традициях родного края; о замечательных людях, прославивших свой край. </w:t>
      </w:r>
    </w:p>
    <w:p w:rsidR="00A95793" w:rsidRDefault="00A95793" w:rsidP="00A95793">
      <w:pPr>
        <w:suppressAutoHyphens w:val="0"/>
        <w:ind w:firstLine="426"/>
        <w:jc w:val="both"/>
      </w:pPr>
      <w:r>
        <w:t xml:space="preserve">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w:t>
      </w:r>
    </w:p>
    <w:p w:rsidR="00A95793" w:rsidRDefault="00A95793" w:rsidP="00A95793">
      <w:pPr>
        <w:suppressAutoHyphens w:val="0"/>
        <w:ind w:firstLine="426"/>
        <w:jc w:val="both"/>
      </w:pPr>
      <w:r>
        <w:t xml:space="preserve">Формировать представления о том, что Российская Федерация (Россия) — огромная, многонациональная страна. Рассказывать детям 82 о том, что Москва — главный город, столица нашей Родины. Познакомить с флагом и гербом России, мелодией гимна. </w:t>
      </w:r>
    </w:p>
    <w:p w:rsidR="00925D8E" w:rsidRDefault="00A95793" w:rsidP="001C09CD">
      <w:pPr>
        <w:suppressAutoHyphens w:val="0"/>
        <w:ind w:firstLine="426"/>
        <w:jc w:val="both"/>
      </w:pPr>
      <w:r>
        <w:t>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A95793" w:rsidRDefault="00A95793" w:rsidP="001C09CD">
      <w:pPr>
        <w:suppressAutoHyphens w:val="0"/>
        <w:ind w:firstLine="426"/>
        <w:jc w:val="both"/>
      </w:pPr>
    </w:p>
    <w:p w:rsidR="00A95793" w:rsidRDefault="00A95793" w:rsidP="005700F7">
      <w:pPr>
        <w:pStyle w:val="ae"/>
        <w:numPr>
          <w:ilvl w:val="0"/>
          <w:numId w:val="26"/>
        </w:numPr>
        <w:suppressAutoHyphens w:val="0"/>
        <w:ind w:left="0" w:firstLine="426"/>
        <w:jc w:val="both"/>
      </w:pPr>
      <w:r>
        <w:lastRenderedPageBreak/>
        <w:t xml:space="preserve"> Ознакомление с миром природы.</w:t>
      </w:r>
    </w:p>
    <w:p w:rsidR="0043514D" w:rsidRDefault="00A95793" w:rsidP="00A95793">
      <w:pPr>
        <w:suppressAutoHyphens w:val="0"/>
        <w:ind w:firstLine="426"/>
        <w:jc w:val="both"/>
      </w:pPr>
      <w:r>
        <w:t xml:space="preserve">Расширять и уточнять представления детей о природе. Учить наблюдать, развивать любознательность. Закреплять представления о растениях ближайшего окружения: деревьях, кустарниках и травянистых растениях. Познакомить с понятиями «лес», «луг» и «сад». </w:t>
      </w:r>
    </w:p>
    <w:p w:rsidR="0043514D" w:rsidRDefault="00A95793" w:rsidP="00A95793">
      <w:pPr>
        <w:suppressAutoHyphens w:val="0"/>
        <w:ind w:firstLine="426"/>
        <w:jc w:val="both"/>
      </w:pPr>
      <w:r>
        <w:t xml:space="preserve">Продолжать знакомить с комнатными растениями. Учить ухаживать за растениями. Рассказать о способах вегетативного размножения растений. </w:t>
      </w:r>
    </w:p>
    <w:p w:rsidR="0043514D" w:rsidRDefault="00A95793" w:rsidP="00A95793">
      <w:pPr>
        <w:suppressAutoHyphens w:val="0"/>
        <w:ind w:firstLine="426"/>
        <w:jc w:val="both"/>
      </w:pPr>
      <w:r>
        <w:t xml:space="preserve">Расширять представления о домашних животных, их повадках, зависимости от человека. </w:t>
      </w:r>
    </w:p>
    <w:p w:rsidR="0043514D" w:rsidRDefault="00A95793" w:rsidP="00A95793">
      <w:pPr>
        <w:suppressAutoHyphens w:val="0"/>
        <w:ind w:firstLine="426"/>
        <w:jc w:val="both"/>
      </w:pPr>
      <w:r>
        <w:t xml:space="preserve">Учить детей ухаживать за обитателями уголка природы. </w:t>
      </w:r>
    </w:p>
    <w:p w:rsidR="0043514D" w:rsidRDefault="00A95793" w:rsidP="00A95793">
      <w:pPr>
        <w:suppressAutoHyphens w:val="0"/>
        <w:ind w:firstLine="426"/>
        <w:jc w:val="both"/>
      </w:pPr>
      <w:r>
        <w:t xml:space="preserve">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 </w:t>
      </w:r>
    </w:p>
    <w:p w:rsidR="0043514D" w:rsidRDefault="00A95793" w:rsidP="00A95793">
      <w:pPr>
        <w:suppressAutoHyphens w:val="0"/>
        <w:ind w:firstLine="426"/>
        <w:jc w:val="both"/>
      </w:pPr>
      <w:r>
        <w:t xml:space="preserve">Дать детям представления о пресмыкающихся (ящерица, черепаха и др.) и насекомых (пчела, комар, муха и др.). </w:t>
      </w:r>
    </w:p>
    <w:p w:rsidR="0043514D" w:rsidRDefault="00A95793" w:rsidP="00A95793">
      <w:pPr>
        <w:suppressAutoHyphens w:val="0"/>
        <w:ind w:firstLine="426"/>
        <w:jc w:val="both"/>
      </w:pPr>
      <w:r>
        <w:t xml:space="preserve">Формировать представления о чередовании времен года, частей суток и их некоторых характеристиках. </w:t>
      </w:r>
    </w:p>
    <w:p w:rsidR="0043514D" w:rsidRDefault="00A95793" w:rsidP="00A95793">
      <w:pPr>
        <w:suppressAutoHyphens w:val="0"/>
        <w:ind w:firstLine="426"/>
        <w:jc w:val="both"/>
      </w:pPr>
      <w:r>
        <w:t xml:space="preserve">Знакомить детей с многообразием родной природы; с растениями и животными различных климатических зон. </w:t>
      </w:r>
    </w:p>
    <w:p w:rsidR="0043514D" w:rsidRDefault="00A95793" w:rsidP="00A95793">
      <w:pPr>
        <w:suppressAutoHyphens w:val="0"/>
        <w:ind w:firstLine="426"/>
        <w:jc w:val="both"/>
      </w:pPr>
      <w:r>
        <w:t xml:space="preserve">Показать, как человек в своей жизни использует воду, песок, глину, камни. </w:t>
      </w:r>
    </w:p>
    <w:p w:rsidR="0043514D" w:rsidRDefault="00A95793" w:rsidP="00A95793">
      <w:pPr>
        <w:suppressAutoHyphens w:val="0"/>
        <w:ind w:firstLine="426"/>
        <w:jc w:val="both"/>
      </w:pPr>
      <w:r>
        <w:t xml:space="preserve">Использовать в процессе ознакомления с природой произведения художественной литературы, музыки, народные приметы. </w:t>
      </w:r>
    </w:p>
    <w:p w:rsidR="0043514D" w:rsidRDefault="00A95793" w:rsidP="00A95793">
      <w:pPr>
        <w:suppressAutoHyphens w:val="0"/>
        <w:ind w:firstLine="426"/>
        <w:jc w:val="both"/>
      </w:pPr>
      <w:r>
        <w:t xml:space="preserve">Формировать представления о том, что человек — часть природы и что он должен беречь, охранять и защищать ее. </w:t>
      </w:r>
    </w:p>
    <w:p w:rsidR="0043514D" w:rsidRDefault="00A95793" w:rsidP="00A95793">
      <w:pPr>
        <w:suppressAutoHyphens w:val="0"/>
        <w:ind w:firstLine="426"/>
        <w:jc w:val="both"/>
      </w:pPr>
      <w:r>
        <w:t xml:space="preserve">Учить укреплять свое здоровье в процессе общения с природой. Учить устанавливать причинно-следственные связи между природными явлениями (сезон — растительность — труд людей). </w:t>
      </w:r>
    </w:p>
    <w:p w:rsidR="0043514D" w:rsidRDefault="00A95793" w:rsidP="00A95793">
      <w:pPr>
        <w:suppressAutoHyphens w:val="0"/>
        <w:ind w:firstLine="426"/>
        <w:jc w:val="both"/>
      </w:pPr>
      <w:r>
        <w:t xml:space="preserve">Показать взаимодействие живой и неживой природы. </w:t>
      </w:r>
    </w:p>
    <w:p w:rsidR="0043514D" w:rsidRDefault="00A95793" w:rsidP="00A95793">
      <w:pPr>
        <w:suppressAutoHyphens w:val="0"/>
        <w:ind w:firstLine="426"/>
        <w:jc w:val="both"/>
      </w:pPr>
      <w:r>
        <w:t xml:space="preserve">Рассказывать о значении солнца и воздуха в жизни человека, животных и растений. </w:t>
      </w:r>
    </w:p>
    <w:p w:rsidR="0043514D" w:rsidRDefault="0043514D" w:rsidP="00A95793">
      <w:pPr>
        <w:suppressAutoHyphens w:val="0"/>
        <w:ind w:firstLine="426"/>
        <w:jc w:val="both"/>
      </w:pPr>
    </w:p>
    <w:p w:rsidR="0043514D" w:rsidRPr="0043514D" w:rsidRDefault="00A95793" w:rsidP="00A95793">
      <w:pPr>
        <w:suppressAutoHyphens w:val="0"/>
        <w:ind w:firstLine="426"/>
        <w:jc w:val="both"/>
        <w:rPr>
          <w:b/>
        </w:rPr>
      </w:pPr>
      <w:r w:rsidRPr="0043514D">
        <w:rPr>
          <w:b/>
        </w:rPr>
        <w:t xml:space="preserve">Сезонные наблюдения </w:t>
      </w:r>
    </w:p>
    <w:p w:rsidR="0043514D" w:rsidRDefault="00A95793" w:rsidP="00A95793">
      <w:pPr>
        <w:suppressAutoHyphens w:val="0"/>
        <w:ind w:firstLine="426"/>
        <w:jc w:val="both"/>
      </w:pPr>
      <w:r w:rsidRPr="0043514D">
        <w:rPr>
          <w:i/>
        </w:rPr>
        <w:t>Осень</w:t>
      </w:r>
      <w:r>
        <w:t xml:space="preserve">. Закреплять представления о том, как похолодание и сокращение продолжительности дня изменяют жизнь растений, животных и человека. 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 </w:t>
      </w:r>
    </w:p>
    <w:p w:rsidR="0043514D" w:rsidRDefault="00A95793" w:rsidP="00A95793">
      <w:pPr>
        <w:suppressAutoHyphens w:val="0"/>
        <w:ind w:firstLine="426"/>
        <w:jc w:val="both"/>
      </w:pPr>
      <w:r w:rsidRPr="0043514D">
        <w:rPr>
          <w:i/>
        </w:rPr>
        <w:t>Зима</w:t>
      </w:r>
      <w:r>
        <w:t xml:space="preserve">.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 </w:t>
      </w:r>
    </w:p>
    <w:p w:rsidR="0043514D" w:rsidRDefault="00A95793" w:rsidP="00A95793">
      <w:pPr>
        <w:suppressAutoHyphens w:val="0"/>
        <w:ind w:firstLine="426"/>
        <w:jc w:val="both"/>
      </w:pPr>
      <w:r w:rsidRPr="0043514D">
        <w:rPr>
          <w:i/>
        </w:rPr>
        <w:t>Весна</w:t>
      </w:r>
      <w:r>
        <w:t xml:space="preserve">.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 </w:t>
      </w:r>
    </w:p>
    <w:p w:rsidR="00A95793" w:rsidRDefault="00A95793" w:rsidP="00A95793">
      <w:pPr>
        <w:suppressAutoHyphens w:val="0"/>
        <w:ind w:firstLine="426"/>
        <w:jc w:val="both"/>
      </w:pPr>
      <w:r w:rsidRPr="0043514D">
        <w:rPr>
          <w:i/>
        </w:rPr>
        <w:t>Лето</w:t>
      </w:r>
      <w:r>
        <w:t>.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 Дать представления о съедобных и несъедобных грибах (съедобные — маслята, опята, лисички и т. п.; несъедобные — мухомор, ложный опенок).</w:t>
      </w:r>
    </w:p>
    <w:p w:rsidR="00A95793" w:rsidRDefault="00A95793" w:rsidP="001C09CD">
      <w:pPr>
        <w:suppressAutoHyphens w:val="0"/>
        <w:ind w:firstLine="426"/>
        <w:jc w:val="both"/>
      </w:pPr>
    </w:p>
    <w:p w:rsidR="00A95793" w:rsidRDefault="00A95793" w:rsidP="001C09CD">
      <w:pPr>
        <w:suppressAutoHyphens w:val="0"/>
        <w:ind w:firstLine="426"/>
        <w:jc w:val="both"/>
      </w:pPr>
    </w:p>
    <w:p w:rsidR="00D75270" w:rsidRDefault="00D75270" w:rsidP="001C09CD">
      <w:pPr>
        <w:suppressAutoHyphens w:val="0"/>
        <w:ind w:firstLine="426"/>
        <w:jc w:val="both"/>
      </w:pPr>
    </w:p>
    <w:p w:rsidR="00D75270" w:rsidRDefault="00D75270" w:rsidP="001C09CD">
      <w:pPr>
        <w:suppressAutoHyphens w:val="0"/>
        <w:ind w:firstLine="426"/>
        <w:jc w:val="both"/>
      </w:pPr>
    </w:p>
    <w:p w:rsidR="00D75270" w:rsidRDefault="00D75270" w:rsidP="001C09CD">
      <w:pPr>
        <w:suppressAutoHyphens w:val="0"/>
        <w:ind w:firstLine="426"/>
        <w:jc w:val="both"/>
      </w:pPr>
    </w:p>
    <w:p w:rsidR="0032243A" w:rsidRDefault="0032243A" w:rsidP="0032243A">
      <w:pPr>
        <w:suppressAutoHyphens w:val="0"/>
        <w:ind w:left="426"/>
      </w:pPr>
      <w:r w:rsidRPr="00223B4E">
        <w:rPr>
          <w:b/>
        </w:rPr>
        <w:lastRenderedPageBreak/>
        <w:t>2.1.</w:t>
      </w:r>
      <w:r>
        <w:rPr>
          <w:b/>
        </w:rPr>
        <w:t>1.3</w:t>
      </w:r>
      <w:r w:rsidRPr="00223B4E">
        <w:rPr>
          <w:b/>
        </w:rPr>
        <w:t xml:space="preserve">. </w:t>
      </w:r>
      <w:r>
        <w:rPr>
          <w:b/>
        </w:rPr>
        <w:t xml:space="preserve">Образовательная область </w:t>
      </w:r>
      <w:r w:rsidRPr="00223B4E">
        <w:rPr>
          <w:b/>
        </w:rPr>
        <w:t>"</w:t>
      </w:r>
      <w:r>
        <w:rPr>
          <w:b/>
        </w:rPr>
        <w:t xml:space="preserve">РЕЧЕВОЕ  </w:t>
      </w:r>
      <w:r w:rsidRPr="00223B4E">
        <w:rPr>
          <w:b/>
        </w:rPr>
        <w:t>РАЗВИТИЕ"</w:t>
      </w:r>
      <w:r>
        <w:t xml:space="preserve"> </w:t>
      </w:r>
    </w:p>
    <w:p w:rsidR="0032243A" w:rsidRDefault="0032243A" w:rsidP="0032243A">
      <w:pPr>
        <w:suppressAutoHyphens w:val="0"/>
        <w:ind w:firstLine="426"/>
      </w:pPr>
    </w:p>
    <w:p w:rsidR="0032243A" w:rsidRDefault="0032243A" w:rsidP="00346BF5">
      <w:pPr>
        <w:suppressAutoHyphens w:val="0"/>
        <w:ind w:firstLine="426"/>
        <w:jc w:val="both"/>
        <w:rPr>
          <w:color w:val="000000"/>
          <w:sz w:val="22"/>
          <w:szCs w:val="22"/>
          <w:shd w:val="clear" w:color="auto" w:fill="FFFFFF"/>
        </w:rPr>
      </w:pPr>
      <w:r>
        <w:rPr>
          <w:color w:val="000000"/>
          <w:sz w:val="22"/>
          <w:szCs w:val="22"/>
          <w:shd w:val="clear" w:color="auto" w:fill="FFFFFF"/>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w:t>
      </w:r>
      <w:r w:rsidR="00346BF5">
        <w:rPr>
          <w:color w:val="000000"/>
          <w:sz w:val="22"/>
          <w:szCs w:val="22"/>
          <w:shd w:val="clear" w:color="auto" w:fill="FFFFFF"/>
        </w:rPr>
        <w:t xml:space="preserve">тской литературы;  формирование </w:t>
      </w:r>
      <w:r>
        <w:rPr>
          <w:color w:val="000000"/>
          <w:sz w:val="22"/>
          <w:szCs w:val="22"/>
          <w:shd w:val="clear" w:color="auto" w:fill="FFFFFF"/>
        </w:rPr>
        <w:t>звуковой  аналитико-синтетической  активности  как  предпосылки обучения грамоте</w:t>
      </w:r>
      <w:r w:rsidR="00346BF5">
        <w:rPr>
          <w:color w:val="000000"/>
          <w:sz w:val="22"/>
          <w:szCs w:val="22"/>
          <w:shd w:val="clear" w:color="auto" w:fill="FFFFFF"/>
        </w:rPr>
        <w:t>.</w:t>
      </w:r>
    </w:p>
    <w:p w:rsidR="00346BF5" w:rsidRDefault="00346BF5" w:rsidP="00346BF5">
      <w:pPr>
        <w:suppressAutoHyphens w:val="0"/>
        <w:ind w:firstLine="426"/>
        <w:jc w:val="both"/>
        <w:rPr>
          <w:color w:val="000000"/>
          <w:sz w:val="22"/>
          <w:szCs w:val="22"/>
          <w:shd w:val="clear" w:color="auto" w:fill="FFFFFF"/>
        </w:rPr>
      </w:pPr>
    </w:p>
    <w:p w:rsidR="00346BF5" w:rsidRDefault="00346BF5" w:rsidP="00346BF5">
      <w:pPr>
        <w:suppressAutoHyphens w:val="0"/>
        <w:ind w:firstLine="426"/>
        <w:jc w:val="both"/>
        <w:rPr>
          <w:color w:val="000000"/>
          <w:sz w:val="22"/>
          <w:szCs w:val="22"/>
          <w:shd w:val="clear" w:color="auto" w:fill="FFFFFF"/>
        </w:rPr>
      </w:pPr>
      <w:r>
        <w:rPr>
          <w:color w:val="000000"/>
          <w:sz w:val="22"/>
          <w:szCs w:val="22"/>
          <w:shd w:val="clear" w:color="auto" w:fill="FFFFFF"/>
        </w:rPr>
        <w:t>Содержание педагогической работы:</w:t>
      </w:r>
    </w:p>
    <w:p w:rsidR="00346BF5" w:rsidRDefault="00346BF5" w:rsidP="00346BF5">
      <w:pPr>
        <w:suppressAutoHyphens w:val="0"/>
        <w:ind w:firstLine="426"/>
        <w:jc w:val="both"/>
      </w:pPr>
    </w:p>
    <w:p w:rsidR="00A95793" w:rsidRDefault="00346BF5" w:rsidP="005700F7">
      <w:pPr>
        <w:pStyle w:val="ae"/>
        <w:numPr>
          <w:ilvl w:val="0"/>
          <w:numId w:val="26"/>
        </w:numPr>
        <w:suppressAutoHyphens w:val="0"/>
        <w:ind w:left="0" w:firstLine="426"/>
        <w:jc w:val="both"/>
      </w:pPr>
      <w:r>
        <w:t>Развитие речи.</w:t>
      </w:r>
    </w:p>
    <w:p w:rsidR="008B76DA" w:rsidRDefault="008B76DA" w:rsidP="008B76DA">
      <w:pPr>
        <w:suppressAutoHyphens w:val="0"/>
        <w:ind w:firstLine="426"/>
        <w:jc w:val="both"/>
      </w:pPr>
      <w:r w:rsidRPr="008B76DA">
        <w:rPr>
          <w:b/>
          <w:i/>
        </w:rPr>
        <w:t>Развивающая речевая среда.</w:t>
      </w:r>
      <w:r>
        <w:t xml:space="preserve">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 </w:t>
      </w:r>
    </w:p>
    <w:p w:rsidR="008B76DA" w:rsidRDefault="008B76DA" w:rsidP="008B76DA">
      <w:pPr>
        <w:suppressAutoHyphens w:val="0"/>
        <w:ind w:firstLine="426"/>
        <w:jc w:val="both"/>
      </w:pPr>
      <w:r>
        <w:t xml:space="preserve">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 </w:t>
      </w:r>
    </w:p>
    <w:p w:rsidR="008B76DA" w:rsidRDefault="008B76DA" w:rsidP="008B76DA">
      <w:pPr>
        <w:suppressAutoHyphens w:val="0"/>
        <w:ind w:firstLine="426"/>
        <w:jc w:val="both"/>
      </w:pPr>
      <w:r>
        <w:t xml:space="preserve">В повседневной жизни, в играх подсказывать детям формы выражения вежливости (попросить прощения, извиниться, поблагодарить, сделать комплимент). </w:t>
      </w:r>
    </w:p>
    <w:p w:rsidR="008B76DA" w:rsidRDefault="008B76DA" w:rsidP="008B76DA">
      <w:pPr>
        <w:suppressAutoHyphens w:val="0"/>
        <w:ind w:firstLine="426"/>
        <w:jc w:val="both"/>
      </w:pPr>
      <w:r>
        <w:t xml:space="preserve">Учить детей решать спорные вопросы и улаживать конфликты с помощью речи: убеждать, доказывать, объяснять. </w:t>
      </w:r>
    </w:p>
    <w:p w:rsidR="008B76DA" w:rsidRDefault="008B76DA" w:rsidP="008B76DA">
      <w:pPr>
        <w:suppressAutoHyphens w:val="0"/>
        <w:ind w:firstLine="426"/>
        <w:jc w:val="both"/>
      </w:pPr>
      <w:r w:rsidRPr="008B76DA">
        <w:rPr>
          <w:b/>
          <w:i/>
        </w:rPr>
        <w:t>Формирование словаря.</w:t>
      </w:r>
      <w:r>
        <w:t xml:space="preserve">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w:t>
      </w:r>
    </w:p>
    <w:p w:rsidR="008B76DA" w:rsidRDefault="008B76DA" w:rsidP="008B76DA">
      <w:pPr>
        <w:suppressAutoHyphens w:val="0"/>
        <w:ind w:firstLine="426"/>
        <w:jc w:val="both"/>
      </w:pPr>
      <w:r>
        <w:t xml:space="preserve">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 </w:t>
      </w:r>
    </w:p>
    <w:p w:rsidR="008B76DA" w:rsidRDefault="008B76DA" w:rsidP="008B76DA">
      <w:pPr>
        <w:suppressAutoHyphens w:val="0"/>
        <w:ind w:firstLine="426"/>
        <w:jc w:val="both"/>
      </w:pPr>
      <w:r>
        <w:t xml:space="preserve">Помогать детям употреблять в речи слова в точном соответствии со смыслом. </w:t>
      </w:r>
    </w:p>
    <w:p w:rsidR="008B76DA" w:rsidRDefault="008B76DA" w:rsidP="008B76DA">
      <w:pPr>
        <w:suppressAutoHyphens w:val="0"/>
        <w:ind w:firstLine="426"/>
        <w:jc w:val="both"/>
      </w:pPr>
      <w:r w:rsidRPr="008B76DA">
        <w:rPr>
          <w:b/>
          <w:i/>
        </w:rPr>
        <w:t>Звуковая культура речи.</w:t>
      </w:r>
      <w:r>
        <w:t xml:space="preserve"> 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 ш, ж — з, л — р. </w:t>
      </w:r>
    </w:p>
    <w:p w:rsidR="008B76DA" w:rsidRDefault="008B76DA" w:rsidP="008B76DA">
      <w:pPr>
        <w:suppressAutoHyphens w:val="0"/>
        <w:ind w:firstLine="426"/>
        <w:jc w:val="both"/>
      </w:pPr>
      <w:r>
        <w:t xml:space="preserve">Продолжать развивать фонематический слух. Учить определять место звука в слове (начало, середина, конец). </w:t>
      </w:r>
    </w:p>
    <w:p w:rsidR="008B76DA" w:rsidRDefault="008B76DA" w:rsidP="008B76DA">
      <w:pPr>
        <w:suppressAutoHyphens w:val="0"/>
        <w:ind w:firstLine="426"/>
        <w:jc w:val="both"/>
      </w:pPr>
      <w:r>
        <w:t xml:space="preserve">Отрабатывать интонационную выразительность речи. </w:t>
      </w:r>
    </w:p>
    <w:p w:rsidR="008B76DA" w:rsidRDefault="008B76DA" w:rsidP="008B76DA">
      <w:pPr>
        <w:suppressAutoHyphens w:val="0"/>
        <w:ind w:firstLine="426"/>
        <w:jc w:val="both"/>
      </w:pPr>
      <w:r w:rsidRPr="008B76DA">
        <w:rPr>
          <w:b/>
          <w:i/>
        </w:rPr>
        <w:t>Грамматический строй речи.</w:t>
      </w:r>
      <w:r>
        <w:t xml:space="preserve">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 </w:t>
      </w:r>
    </w:p>
    <w:p w:rsidR="008B76DA" w:rsidRDefault="008B76DA" w:rsidP="008B76DA">
      <w:pPr>
        <w:suppressAutoHyphens w:val="0"/>
        <w:ind w:firstLine="426"/>
        <w:jc w:val="both"/>
      </w:pPr>
      <w:r>
        <w:t xml:space="preserve">Знакомить с разными способами образования слов (сахарница, хлебница; масленка, солонка; воспитатель, учитель, строитель). </w:t>
      </w:r>
    </w:p>
    <w:p w:rsidR="008B76DA" w:rsidRDefault="008B76DA" w:rsidP="008B76DA">
      <w:pPr>
        <w:suppressAutoHyphens w:val="0"/>
        <w:ind w:firstLine="426"/>
        <w:jc w:val="both"/>
      </w:pPr>
      <w:r>
        <w:t xml:space="preserve">Упражнять в образовании однокоренных слов (медведь — медведица — медвежонок — медвежья), в том числе глаголов с приставками (забежал — выбежал — перебежал). </w:t>
      </w:r>
    </w:p>
    <w:p w:rsidR="008B76DA" w:rsidRDefault="008B76DA" w:rsidP="008B76DA">
      <w:pPr>
        <w:suppressAutoHyphens w:val="0"/>
        <w:ind w:firstLine="426"/>
        <w:jc w:val="both"/>
      </w:pPr>
      <w:r>
        <w:t xml:space="preserve">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 </w:t>
      </w:r>
    </w:p>
    <w:p w:rsidR="008B76DA" w:rsidRDefault="008B76DA" w:rsidP="008B76DA">
      <w:pPr>
        <w:suppressAutoHyphens w:val="0"/>
        <w:ind w:firstLine="426"/>
        <w:jc w:val="both"/>
      </w:pPr>
      <w:r>
        <w:lastRenderedPageBreak/>
        <w:t xml:space="preserve">Учить составлять по образцу простые и сложные предложения. </w:t>
      </w:r>
    </w:p>
    <w:p w:rsidR="008B76DA" w:rsidRDefault="008B76DA" w:rsidP="008B76DA">
      <w:pPr>
        <w:suppressAutoHyphens w:val="0"/>
        <w:ind w:firstLine="426"/>
        <w:jc w:val="both"/>
      </w:pPr>
      <w:r>
        <w:t xml:space="preserve">Совершенствовать умение пользоваться прямой и косвенной речью. </w:t>
      </w:r>
    </w:p>
    <w:p w:rsidR="008B76DA" w:rsidRDefault="008B76DA" w:rsidP="008B76DA">
      <w:pPr>
        <w:suppressAutoHyphens w:val="0"/>
        <w:ind w:firstLine="426"/>
        <w:jc w:val="both"/>
      </w:pPr>
      <w:r w:rsidRPr="008B76DA">
        <w:rPr>
          <w:b/>
          <w:i/>
        </w:rPr>
        <w:t>Связная речь.</w:t>
      </w:r>
      <w:r>
        <w:t xml:space="preserve"> Развивать умение поддерживать беседу. Совершенствовать диалогическую форму речи. Поощрять попытки высказывать свою точку зрения, согласие или несогласие с ответом товарища. </w:t>
      </w:r>
    </w:p>
    <w:p w:rsidR="008B76DA" w:rsidRDefault="008B76DA" w:rsidP="008B76DA">
      <w:pPr>
        <w:suppressAutoHyphens w:val="0"/>
        <w:ind w:firstLine="426"/>
        <w:jc w:val="both"/>
      </w:pPr>
      <w:r>
        <w:t xml:space="preserve">Развивать монологическую форму речи. </w:t>
      </w:r>
    </w:p>
    <w:p w:rsidR="00346BF5" w:rsidRPr="008B76DA" w:rsidRDefault="008B76DA" w:rsidP="008B76DA">
      <w:pPr>
        <w:suppressAutoHyphens w:val="0"/>
        <w:ind w:firstLine="426"/>
        <w:jc w:val="both"/>
      </w:pPr>
      <w:r>
        <w:t>Учить связно, последовательно и выразительно пересказывать небольшие сказки, рассказы. 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 Развивать умение составлять рассказы о событиях из личного опыта, придумывать свои концовки к сказкам. Формировать умение составлять небольшие рассказы творческого характера на тему, предложенную воспитателем.</w:t>
      </w:r>
    </w:p>
    <w:p w:rsidR="00346BF5" w:rsidRDefault="00346BF5" w:rsidP="0032243A">
      <w:pPr>
        <w:suppressAutoHyphens w:val="0"/>
        <w:ind w:firstLine="709"/>
        <w:jc w:val="both"/>
        <w:rPr>
          <w:rFonts w:eastAsia="Calibri"/>
          <w:b/>
          <w:u w:val="single"/>
        </w:rPr>
      </w:pPr>
    </w:p>
    <w:p w:rsidR="008B76DA" w:rsidRDefault="001F02B3" w:rsidP="005700F7">
      <w:pPr>
        <w:pStyle w:val="ae"/>
        <w:numPr>
          <w:ilvl w:val="0"/>
          <w:numId w:val="26"/>
        </w:numPr>
        <w:suppressAutoHyphens w:val="0"/>
        <w:ind w:left="0" w:firstLine="426"/>
        <w:jc w:val="both"/>
        <w:rPr>
          <w:rFonts w:eastAsia="Calibri"/>
        </w:rPr>
      </w:pPr>
      <w:r w:rsidRPr="001F02B3">
        <w:rPr>
          <w:rFonts w:eastAsia="Calibri"/>
        </w:rPr>
        <w:t>Приобщение к художественной литературе</w:t>
      </w:r>
      <w:r>
        <w:rPr>
          <w:rFonts w:eastAsia="Calibri"/>
        </w:rPr>
        <w:t>.</w:t>
      </w:r>
    </w:p>
    <w:p w:rsidR="00B74DC8" w:rsidRDefault="00B74DC8" w:rsidP="001F02B3">
      <w:pPr>
        <w:pStyle w:val="ae"/>
        <w:suppressAutoHyphens w:val="0"/>
        <w:ind w:left="0" w:firstLine="426"/>
        <w:jc w:val="both"/>
      </w:pPr>
      <w:r>
        <w:t xml:space="preserve">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w:t>
      </w:r>
    </w:p>
    <w:p w:rsidR="00B74DC8" w:rsidRDefault="00B74DC8" w:rsidP="001F02B3">
      <w:pPr>
        <w:pStyle w:val="ae"/>
        <w:suppressAutoHyphens w:val="0"/>
        <w:ind w:left="0" w:firstLine="426"/>
        <w:jc w:val="both"/>
      </w:pPr>
      <w:r>
        <w:t xml:space="preserve">Способствовать формированию эмоционального отношения к литературным произведениям. </w:t>
      </w:r>
    </w:p>
    <w:p w:rsidR="00B74DC8" w:rsidRDefault="00B74DC8" w:rsidP="001F02B3">
      <w:pPr>
        <w:pStyle w:val="ae"/>
        <w:suppressAutoHyphens w:val="0"/>
        <w:ind w:left="0" w:firstLine="426"/>
        <w:jc w:val="both"/>
      </w:pPr>
      <w:r>
        <w:t xml:space="preserve">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 </w:t>
      </w:r>
    </w:p>
    <w:p w:rsidR="00B74DC8" w:rsidRDefault="00B74DC8" w:rsidP="001F02B3">
      <w:pPr>
        <w:pStyle w:val="ae"/>
        <w:suppressAutoHyphens w:val="0"/>
        <w:ind w:left="0" w:firstLine="426"/>
        <w:jc w:val="both"/>
      </w:pPr>
      <w:r>
        <w:t xml:space="preserve">Продолжать объяснять (с опорой на прочитанное произведение) доступные детям жанровые особенности сказок, рассказов, стихотворений. </w:t>
      </w:r>
    </w:p>
    <w:p w:rsidR="00B74DC8" w:rsidRDefault="00B74DC8" w:rsidP="001F02B3">
      <w:pPr>
        <w:pStyle w:val="ae"/>
        <w:suppressAutoHyphens w:val="0"/>
        <w:ind w:left="0" w:firstLine="426"/>
        <w:jc w:val="both"/>
      </w:pPr>
      <w:r>
        <w:t xml:space="preserve">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 Помогать выразительно, с естественными интонациями читать стихи, участвовать в чтении текста по ролям, в инсценировках. </w:t>
      </w:r>
    </w:p>
    <w:p w:rsidR="001F02B3" w:rsidRDefault="00B74DC8" w:rsidP="001F02B3">
      <w:pPr>
        <w:pStyle w:val="ae"/>
        <w:suppressAutoHyphens w:val="0"/>
        <w:ind w:left="0" w:firstLine="426"/>
        <w:jc w:val="both"/>
      </w:pPr>
      <w: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B74DC8" w:rsidRPr="001F02B3" w:rsidRDefault="00B74DC8" w:rsidP="001F02B3">
      <w:pPr>
        <w:pStyle w:val="ae"/>
        <w:suppressAutoHyphens w:val="0"/>
        <w:ind w:left="0" w:firstLine="426"/>
        <w:jc w:val="both"/>
        <w:rPr>
          <w:rFonts w:eastAsia="Calibri"/>
        </w:rPr>
      </w:pPr>
    </w:p>
    <w:p w:rsidR="00346BF5" w:rsidRDefault="00346BF5" w:rsidP="0032243A">
      <w:pPr>
        <w:suppressAutoHyphens w:val="0"/>
        <w:ind w:firstLine="709"/>
        <w:jc w:val="both"/>
        <w:rPr>
          <w:rFonts w:eastAsia="Calibri"/>
          <w:b/>
          <w:u w:val="single"/>
        </w:rPr>
      </w:pPr>
    </w:p>
    <w:p w:rsidR="00B74DC8" w:rsidRDefault="00B74DC8" w:rsidP="00B74DC8">
      <w:pPr>
        <w:suppressAutoHyphens w:val="0"/>
        <w:ind w:left="426"/>
      </w:pPr>
      <w:r w:rsidRPr="00223B4E">
        <w:rPr>
          <w:b/>
        </w:rPr>
        <w:t>2.1.</w:t>
      </w:r>
      <w:r w:rsidR="00D92255">
        <w:rPr>
          <w:b/>
        </w:rPr>
        <w:t>1.4</w:t>
      </w:r>
      <w:r w:rsidRPr="00223B4E">
        <w:rPr>
          <w:b/>
        </w:rPr>
        <w:t xml:space="preserve">. </w:t>
      </w:r>
      <w:r>
        <w:rPr>
          <w:b/>
        </w:rPr>
        <w:t xml:space="preserve">Образовательная область </w:t>
      </w:r>
      <w:r w:rsidRPr="00223B4E">
        <w:rPr>
          <w:b/>
        </w:rPr>
        <w:t>"</w:t>
      </w:r>
      <w:r>
        <w:rPr>
          <w:b/>
        </w:rPr>
        <w:t xml:space="preserve">ХУДОЖЕСТВЕННО-ЭСТЕТИЧЕСКОЕ  </w:t>
      </w:r>
      <w:r w:rsidRPr="00223B4E">
        <w:rPr>
          <w:b/>
        </w:rPr>
        <w:t>РАЗВИТИЕ"</w:t>
      </w:r>
      <w:r>
        <w:t xml:space="preserve"> </w:t>
      </w:r>
    </w:p>
    <w:p w:rsidR="00346BF5" w:rsidRDefault="00346BF5" w:rsidP="0032243A">
      <w:pPr>
        <w:suppressAutoHyphens w:val="0"/>
        <w:ind w:firstLine="709"/>
        <w:jc w:val="both"/>
        <w:rPr>
          <w:rFonts w:eastAsia="Calibri"/>
          <w:b/>
          <w:u w:val="single"/>
        </w:rPr>
      </w:pPr>
    </w:p>
    <w:p w:rsidR="00346BF5" w:rsidRDefault="00B74DC8" w:rsidP="00B74DC8">
      <w:pPr>
        <w:suppressAutoHyphens w:val="0"/>
        <w:ind w:firstLine="426"/>
        <w:jc w:val="both"/>
      </w:pPr>
      <w: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B74DC8" w:rsidRDefault="00B74DC8" w:rsidP="00B74DC8">
      <w:pPr>
        <w:suppressAutoHyphens w:val="0"/>
        <w:ind w:firstLine="426"/>
        <w:jc w:val="both"/>
      </w:pPr>
    </w:p>
    <w:p w:rsidR="00B74DC8" w:rsidRDefault="00B74DC8" w:rsidP="00B74DC8">
      <w:pPr>
        <w:suppressAutoHyphens w:val="0"/>
        <w:ind w:firstLine="426"/>
        <w:jc w:val="both"/>
      </w:pPr>
      <w:r>
        <w:t>Содержание педагогической работы:</w:t>
      </w:r>
    </w:p>
    <w:p w:rsidR="00B74DC8" w:rsidRDefault="00B74DC8" w:rsidP="005700F7">
      <w:pPr>
        <w:pStyle w:val="ae"/>
        <w:numPr>
          <w:ilvl w:val="0"/>
          <w:numId w:val="26"/>
        </w:numPr>
        <w:suppressAutoHyphens w:val="0"/>
        <w:ind w:left="0" w:firstLine="426"/>
        <w:jc w:val="both"/>
      </w:pPr>
      <w:r>
        <w:t>Приобщение к искусству.</w:t>
      </w:r>
    </w:p>
    <w:p w:rsidR="00B74DC8" w:rsidRDefault="00B74DC8" w:rsidP="00B74DC8">
      <w:pPr>
        <w:pStyle w:val="ae"/>
        <w:suppressAutoHyphens w:val="0"/>
        <w:ind w:left="0" w:firstLine="426"/>
        <w:jc w:val="both"/>
      </w:pPr>
      <w:r>
        <w:t xml:space="preserve">Продолжать формировать интерес к музыке, живописи, литературе, народному искусству. </w:t>
      </w:r>
    </w:p>
    <w:p w:rsidR="00B74DC8" w:rsidRDefault="00B74DC8" w:rsidP="00B74DC8">
      <w:pPr>
        <w:suppressAutoHyphens w:val="0"/>
        <w:ind w:firstLine="426"/>
        <w:jc w:val="both"/>
      </w:pPr>
      <w:r>
        <w:t xml:space="preserve">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w:t>
      </w:r>
      <w:r>
        <w:lastRenderedPageBreak/>
        <w:t xml:space="preserve">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p>
    <w:p w:rsidR="00B74DC8" w:rsidRDefault="00B74DC8" w:rsidP="00B74DC8">
      <w:pPr>
        <w:suppressAutoHyphens w:val="0"/>
        <w:ind w:firstLine="426"/>
        <w:jc w:val="both"/>
      </w:pPr>
      <w:r>
        <w:t xml:space="preserve">Формировать умение выделять, называть, группировать произведения по видам искусства (литература, музыка, изобразительное искусство, архитектура, театр).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w:t>
      </w:r>
    </w:p>
    <w:p w:rsidR="00B74DC8" w:rsidRDefault="00B74DC8" w:rsidP="00B74DC8">
      <w:pPr>
        <w:suppressAutoHyphens w:val="0"/>
        <w:ind w:firstLine="426"/>
        <w:jc w:val="both"/>
      </w:pPr>
      <w:r>
        <w:t xml:space="preserve">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 </w:t>
      </w:r>
    </w:p>
    <w:p w:rsidR="00B74DC8" w:rsidRDefault="00B74DC8" w:rsidP="00B74DC8">
      <w:pPr>
        <w:suppressAutoHyphens w:val="0"/>
        <w:ind w:firstLine="426"/>
        <w:jc w:val="both"/>
      </w:pPr>
      <w:r>
        <w:t xml:space="preserve">Продолжать знакомить с архитектурой. 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дошкольников к пониманию зависимости конструкции здания от его назначения: жилой дом, театр, храм и т. д. </w:t>
      </w:r>
    </w:p>
    <w:p w:rsidR="00B74DC8" w:rsidRDefault="00B74DC8" w:rsidP="00B74DC8">
      <w:pPr>
        <w:suppressAutoHyphens w:val="0"/>
        <w:ind w:firstLine="426"/>
        <w:jc w:val="both"/>
      </w:pPr>
      <w:r>
        <w:t xml:space="preserve">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 </w:t>
      </w:r>
    </w:p>
    <w:p w:rsidR="00B74DC8" w:rsidRDefault="00B74DC8" w:rsidP="00B74DC8">
      <w:pPr>
        <w:suppressAutoHyphens w:val="0"/>
        <w:ind w:firstLine="426"/>
        <w:jc w:val="both"/>
      </w:pPr>
      <w:r>
        <w:t xml:space="preserve">При чтении литературных произведений, сказок обращать внимание детей на описание сказочных домиков (теремок, рукавичка, избушка на курьих ножках), дворцов. </w:t>
      </w:r>
    </w:p>
    <w:p w:rsidR="00B74DC8" w:rsidRDefault="00B74DC8" w:rsidP="00B74DC8">
      <w:pPr>
        <w:suppressAutoHyphens w:val="0"/>
        <w:ind w:firstLine="426"/>
        <w:jc w:val="both"/>
      </w:pPr>
      <w:r>
        <w:t>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w:t>
      </w:r>
    </w:p>
    <w:p w:rsidR="00346BF5" w:rsidRDefault="00B74DC8" w:rsidP="00B74DC8">
      <w:pPr>
        <w:suppressAutoHyphens w:val="0"/>
        <w:ind w:firstLine="426"/>
        <w:jc w:val="both"/>
      </w:pPr>
      <w:r>
        <w:t xml:space="preserve"> Формировать у детей бережное отношение к произведениям искусства.</w:t>
      </w:r>
    </w:p>
    <w:p w:rsidR="00B74DC8" w:rsidRDefault="00B74DC8" w:rsidP="00B74DC8">
      <w:pPr>
        <w:suppressAutoHyphens w:val="0"/>
        <w:ind w:firstLine="426"/>
        <w:jc w:val="both"/>
      </w:pPr>
    </w:p>
    <w:p w:rsidR="00B74DC8" w:rsidRDefault="00B74DC8" w:rsidP="005700F7">
      <w:pPr>
        <w:pStyle w:val="ae"/>
        <w:numPr>
          <w:ilvl w:val="0"/>
          <w:numId w:val="26"/>
        </w:numPr>
        <w:suppressAutoHyphens w:val="0"/>
        <w:ind w:left="0" w:firstLine="426"/>
        <w:jc w:val="both"/>
        <w:rPr>
          <w:rFonts w:eastAsia="Calibri"/>
        </w:rPr>
      </w:pPr>
      <w:r w:rsidRPr="00B74DC8">
        <w:rPr>
          <w:rFonts w:eastAsia="Calibri"/>
        </w:rPr>
        <w:t>Изобразительная деятельность</w:t>
      </w:r>
      <w:r>
        <w:rPr>
          <w:rFonts w:eastAsia="Calibri"/>
        </w:rPr>
        <w:t>.</w:t>
      </w:r>
    </w:p>
    <w:p w:rsidR="00B74DC8" w:rsidRDefault="00B74DC8" w:rsidP="00B74DC8">
      <w:pPr>
        <w:pStyle w:val="ae"/>
        <w:suppressAutoHyphens w:val="0"/>
        <w:ind w:left="0" w:firstLine="426"/>
        <w:jc w:val="both"/>
      </w:pPr>
      <w:r>
        <w:t xml:space="preserve">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 </w:t>
      </w:r>
    </w:p>
    <w:p w:rsidR="00B74DC8" w:rsidRDefault="00B74DC8" w:rsidP="00B74DC8">
      <w:pPr>
        <w:pStyle w:val="ae"/>
        <w:suppressAutoHyphens w:val="0"/>
        <w:ind w:left="0" w:firstLine="426"/>
        <w:jc w:val="both"/>
      </w:pPr>
      <w:r>
        <w:t xml:space="preserve">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w:t>
      </w:r>
    </w:p>
    <w:p w:rsidR="00B74DC8" w:rsidRDefault="00B74DC8" w:rsidP="00B74DC8">
      <w:pPr>
        <w:pStyle w:val="ae"/>
        <w:suppressAutoHyphens w:val="0"/>
        <w:ind w:left="0" w:firstLine="426"/>
        <w:jc w:val="both"/>
      </w:pPr>
      <w:r>
        <w:t xml:space="preserve">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w:t>
      </w:r>
    </w:p>
    <w:p w:rsidR="00B74DC8" w:rsidRDefault="00B74DC8" w:rsidP="00B74DC8">
      <w:pPr>
        <w:pStyle w:val="ae"/>
        <w:suppressAutoHyphens w:val="0"/>
        <w:ind w:left="0" w:firstLine="426"/>
        <w:jc w:val="both"/>
      </w:pPr>
      <w:r>
        <w:t xml:space="preserve">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w:t>
      </w:r>
    </w:p>
    <w:p w:rsidR="00B74DC8" w:rsidRDefault="00B74DC8" w:rsidP="00B74DC8">
      <w:pPr>
        <w:pStyle w:val="ae"/>
        <w:suppressAutoHyphens w:val="0"/>
        <w:ind w:left="0" w:firstLine="426"/>
        <w:jc w:val="both"/>
      </w:pPr>
      <w:r>
        <w:t xml:space="preserve">Развивать способность наблюдать явления природы, замечать их динамику, форму и цвет медленно плывущих облаков. </w:t>
      </w:r>
    </w:p>
    <w:p w:rsidR="00B74DC8" w:rsidRDefault="00B74DC8" w:rsidP="00B74DC8">
      <w:pPr>
        <w:pStyle w:val="ae"/>
        <w:suppressAutoHyphens w:val="0"/>
        <w:ind w:left="0" w:firstLine="426"/>
        <w:jc w:val="both"/>
      </w:pPr>
      <w:r>
        <w:t xml:space="preserve">Совершенствовать изобразительные навыки и умения, формировать художественно-творческие способности. Развивать чувство формы, цвета, пропорций. Продолжать знакомить с народным декоративно-прикладным искусством (Городец, Полхов-Майдан, </w:t>
      </w:r>
      <w:r>
        <w:lastRenderedPageBreak/>
        <w:t xml:space="preserve">Гжель), расширять представления о народных игрушках (матрешки — городецкая, богородская; бирюльки). </w:t>
      </w:r>
    </w:p>
    <w:p w:rsidR="00B74DC8" w:rsidRDefault="00B74DC8" w:rsidP="00B74DC8">
      <w:pPr>
        <w:pStyle w:val="ae"/>
        <w:suppressAutoHyphens w:val="0"/>
        <w:ind w:left="0" w:firstLine="426"/>
        <w:jc w:val="both"/>
      </w:pPr>
      <w:r>
        <w:t xml:space="preserve">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 </w:t>
      </w:r>
    </w:p>
    <w:p w:rsidR="00155C6A" w:rsidRDefault="00B74DC8" w:rsidP="00B74DC8">
      <w:pPr>
        <w:pStyle w:val="ae"/>
        <w:suppressAutoHyphens w:val="0"/>
        <w:ind w:left="0" w:firstLine="426"/>
        <w:jc w:val="both"/>
      </w:pPr>
      <w:r>
        <w:t xml:space="preserve">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w:t>
      </w:r>
    </w:p>
    <w:p w:rsidR="00155C6A" w:rsidRDefault="00B74DC8" w:rsidP="00B74DC8">
      <w:pPr>
        <w:pStyle w:val="ae"/>
        <w:suppressAutoHyphens w:val="0"/>
        <w:ind w:left="0" w:firstLine="426"/>
        <w:jc w:val="both"/>
      </w:pPr>
      <w:r>
        <w:t xml:space="preserve">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w:t>
      </w:r>
    </w:p>
    <w:p w:rsidR="00155C6A" w:rsidRDefault="00B74DC8" w:rsidP="00B74DC8">
      <w:pPr>
        <w:pStyle w:val="ae"/>
        <w:suppressAutoHyphens w:val="0"/>
        <w:ind w:left="0" w:firstLine="426"/>
        <w:jc w:val="both"/>
      </w:pPr>
      <w:r w:rsidRPr="00155C6A">
        <w:rPr>
          <w:b/>
          <w:i/>
        </w:rPr>
        <w:t>Предметное рисование.</w:t>
      </w:r>
      <w:r>
        <w:t xml:space="preserve">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 </w:t>
      </w:r>
    </w:p>
    <w:p w:rsidR="00155C6A" w:rsidRDefault="00B74DC8" w:rsidP="00B74DC8">
      <w:pPr>
        <w:pStyle w:val="ae"/>
        <w:suppressAutoHyphens w:val="0"/>
        <w:ind w:left="0" w:firstLine="426"/>
        <w:jc w:val="both"/>
      </w:pPr>
      <w:r>
        <w:t xml:space="preserve">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 </w:t>
      </w:r>
    </w:p>
    <w:p w:rsidR="00155C6A" w:rsidRDefault="00B74DC8" w:rsidP="00B74DC8">
      <w:pPr>
        <w:pStyle w:val="ae"/>
        <w:suppressAutoHyphens w:val="0"/>
        <w:ind w:left="0" w:firstLine="426"/>
        <w:jc w:val="both"/>
      </w:pPr>
      <w:r>
        <w:t xml:space="preserve">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w:t>
      </w:r>
    </w:p>
    <w:p w:rsidR="00155C6A" w:rsidRDefault="00B74DC8" w:rsidP="00B74DC8">
      <w:pPr>
        <w:pStyle w:val="ae"/>
        <w:suppressAutoHyphens w:val="0"/>
        <w:ind w:left="0" w:firstLine="426"/>
        <w:jc w:val="both"/>
      </w:pPr>
      <w:r>
        <w:t xml:space="preserve">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w:t>
      </w:r>
    </w:p>
    <w:p w:rsidR="00155C6A" w:rsidRDefault="00B74DC8" w:rsidP="00B74DC8">
      <w:pPr>
        <w:pStyle w:val="ae"/>
        <w:suppressAutoHyphens w:val="0"/>
        <w:ind w:left="0" w:firstLine="426"/>
        <w:jc w:val="both"/>
      </w:pPr>
      <w:r>
        <w:t xml:space="preserve">Учить рисовать акварелью в соответствии с ее спецификой (прозрачностью и легкостью цвета, плавностью перехода одного цвета в другой). </w:t>
      </w:r>
    </w:p>
    <w:p w:rsidR="00155C6A" w:rsidRDefault="00B74DC8" w:rsidP="00B74DC8">
      <w:pPr>
        <w:pStyle w:val="ae"/>
        <w:suppressAutoHyphens w:val="0"/>
        <w:ind w:left="0" w:firstLine="426"/>
        <w:jc w:val="both"/>
      </w:pPr>
      <w:r>
        <w:t xml:space="preserve">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w:t>
      </w:r>
    </w:p>
    <w:p w:rsidR="00155C6A" w:rsidRDefault="00B74DC8" w:rsidP="00B74DC8">
      <w:pPr>
        <w:pStyle w:val="ae"/>
        <w:suppressAutoHyphens w:val="0"/>
        <w:ind w:left="0" w:firstLine="426"/>
        <w:jc w:val="both"/>
      </w:pPr>
      <w:r>
        <w:t xml:space="preserve">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 </w:t>
      </w:r>
    </w:p>
    <w:p w:rsidR="00155C6A" w:rsidRDefault="00B74DC8" w:rsidP="00B74DC8">
      <w:pPr>
        <w:pStyle w:val="ae"/>
        <w:suppressAutoHyphens w:val="0"/>
        <w:ind w:left="0" w:firstLine="426"/>
        <w:jc w:val="both"/>
      </w:pPr>
      <w:r w:rsidRPr="00155C6A">
        <w:rPr>
          <w:b/>
          <w:i/>
        </w:rPr>
        <w:t>Сюжетное рисование.</w:t>
      </w:r>
      <w: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w:t>
      </w:r>
    </w:p>
    <w:p w:rsidR="00155C6A" w:rsidRDefault="00B74DC8" w:rsidP="00B74DC8">
      <w:pPr>
        <w:pStyle w:val="ae"/>
        <w:suppressAutoHyphens w:val="0"/>
        <w:ind w:left="0" w:firstLine="426"/>
        <w:jc w:val="both"/>
      </w:pPr>
      <w:r>
        <w:t xml:space="preserve">Развивать композиционные умения, учить располагать изображения на полосе внизу листа, по всему листу. </w:t>
      </w:r>
    </w:p>
    <w:p w:rsidR="00155C6A" w:rsidRDefault="00B74DC8" w:rsidP="00B74DC8">
      <w:pPr>
        <w:pStyle w:val="ae"/>
        <w:suppressAutoHyphens w:val="0"/>
        <w:ind w:left="0" w:firstLine="426"/>
        <w:jc w:val="both"/>
      </w:pPr>
      <w:r>
        <w:t xml:space="preserve">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 </w:t>
      </w:r>
    </w:p>
    <w:p w:rsidR="00155C6A" w:rsidRDefault="00B74DC8" w:rsidP="00B74DC8">
      <w:pPr>
        <w:pStyle w:val="ae"/>
        <w:suppressAutoHyphens w:val="0"/>
        <w:ind w:left="0" w:firstLine="426"/>
        <w:jc w:val="both"/>
      </w:pPr>
      <w:r w:rsidRPr="00155C6A">
        <w:rPr>
          <w:b/>
          <w:i/>
        </w:rPr>
        <w:lastRenderedPageBreak/>
        <w:t>Декоративное рисование.</w:t>
      </w:r>
      <w:r>
        <w:t xml:space="preserve"> 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w:t>
      </w:r>
    </w:p>
    <w:p w:rsidR="00155C6A" w:rsidRDefault="00B74DC8" w:rsidP="00B74DC8">
      <w:pPr>
        <w:pStyle w:val="ae"/>
        <w:suppressAutoHyphens w:val="0"/>
        <w:ind w:left="0" w:firstLine="426"/>
        <w:jc w:val="both"/>
      </w:pPr>
      <w:r>
        <w:t xml:space="preserve">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 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 </w:t>
      </w:r>
    </w:p>
    <w:p w:rsidR="00155C6A" w:rsidRDefault="00B74DC8" w:rsidP="00B74DC8">
      <w:pPr>
        <w:pStyle w:val="ae"/>
        <w:suppressAutoHyphens w:val="0"/>
        <w:ind w:left="0" w:firstLine="426"/>
        <w:jc w:val="both"/>
      </w:pPr>
      <w:r>
        <w:t xml:space="preserve">Учить создавать узоры на листах в форме народного изделия (поднос, солонка, чашка, розетка и др.). </w:t>
      </w:r>
    </w:p>
    <w:p w:rsidR="00155C6A" w:rsidRDefault="00B74DC8" w:rsidP="00B74DC8">
      <w:pPr>
        <w:pStyle w:val="ae"/>
        <w:suppressAutoHyphens w:val="0"/>
        <w:ind w:left="0" w:firstLine="426"/>
        <w:jc w:val="both"/>
      </w:pPr>
      <w:r>
        <w:t xml:space="preserve">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w:t>
      </w:r>
    </w:p>
    <w:p w:rsidR="00155C6A" w:rsidRDefault="00B74DC8" w:rsidP="00B74DC8">
      <w:pPr>
        <w:pStyle w:val="ae"/>
        <w:suppressAutoHyphens w:val="0"/>
        <w:ind w:left="0" w:firstLine="426"/>
        <w:jc w:val="both"/>
      </w:pPr>
      <w:r>
        <w:t>Учить ритмично располагать узор. Предлагать расписывать бумажные силуэты и объемные фигуры.</w:t>
      </w:r>
    </w:p>
    <w:p w:rsidR="00155C6A" w:rsidRDefault="00B74DC8" w:rsidP="00B74DC8">
      <w:pPr>
        <w:pStyle w:val="ae"/>
        <w:suppressAutoHyphens w:val="0"/>
        <w:ind w:left="0" w:firstLine="426"/>
        <w:jc w:val="both"/>
      </w:pPr>
      <w:r>
        <w:t xml:space="preserve"> </w:t>
      </w:r>
      <w:r w:rsidRPr="00155C6A">
        <w:rPr>
          <w:b/>
          <w:i/>
        </w:rPr>
        <w:t>Лепка</w:t>
      </w:r>
      <w:r>
        <w:t xml:space="preserve">. Продолжать знакомить детей с особенностями лепки из глины, пластилина и пластической массы. </w:t>
      </w:r>
    </w:p>
    <w:p w:rsidR="00155C6A" w:rsidRDefault="00B74DC8" w:rsidP="00B74DC8">
      <w:pPr>
        <w:pStyle w:val="ae"/>
        <w:suppressAutoHyphens w:val="0"/>
        <w:ind w:left="0" w:firstLine="426"/>
        <w:jc w:val="both"/>
      </w:pPr>
      <w:r>
        <w:t xml:space="preserve">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w:t>
      </w:r>
    </w:p>
    <w:p w:rsidR="00155C6A" w:rsidRDefault="00B74DC8" w:rsidP="00B74DC8">
      <w:pPr>
        <w:pStyle w:val="ae"/>
        <w:suppressAutoHyphens w:val="0"/>
        <w:ind w:left="0" w:firstLine="426"/>
        <w:jc w:val="both"/>
      </w:pPr>
      <w:r>
        <w:t xml:space="preserve">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 </w:t>
      </w:r>
    </w:p>
    <w:p w:rsidR="00155C6A" w:rsidRDefault="00B74DC8" w:rsidP="00B74DC8">
      <w:pPr>
        <w:pStyle w:val="ae"/>
        <w:suppressAutoHyphens w:val="0"/>
        <w:ind w:left="0" w:firstLine="426"/>
        <w:jc w:val="both"/>
      </w:pPr>
      <w:r>
        <w:t xml:space="preserve">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w:t>
      </w:r>
    </w:p>
    <w:p w:rsidR="00155C6A" w:rsidRDefault="00B74DC8" w:rsidP="00B74DC8">
      <w:pPr>
        <w:pStyle w:val="ae"/>
        <w:suppressAutoHyphens w:val="0"/>
        <w:ind w:left="0" w:firstLine="426"/>
        <w:jc w:val="both"/>
      </w:pPr>
      <w:r>
        <w:t xml:space="preserve">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 </w:t>
      </w:r>
    </w:p>
    <w:p w:rsidR="00155C6A" w:rsidRDefault="00B74DC8" w:rsidP="00B74DC8">
      <w:pPr>
        <w:pStyle w:val="ae"/>
        <w:suppressAutoHyphens w:val="0"/>
        <w:ind w:left="0" w:firstLine="426"/>
        <w:jc w:val="both"/>
      </w:pPr>
      <w:r>
        <w:t xml:space="preserve">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w:t>
      </w:r>
    </w:p>
    <w:p w:rsidR="00155C6A" w:rsidRDefault="00B74DC8" w:rsidP="00B74DC8">
      <w:pPr>
        <w:pStyle w:val="ae"/>
        <w:suppressAutoHyphens w:val="0"/>
        <w:ind w:left="0" w:firstLine="426"/>
        <w:jc w:val="both"/>
      </w:pPr>
      <w:r>
        <w:t xml:space="preserve">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 </w:t>
      </w:r>
    </w:p>
    <w:p w:rsidR="00155C6A" w:rsidRDefault="00B74DC8" w:rsidP="00B74DC8">
      <w:pPr>
        <w:pStyle w:val="ae"/>
        <w:suppressAutoHyphens w:val="0"/>
        <w:ind w:left="0" w:firstLine="426"/>
        <w:jc w:val="both"/>
      </w:pPr>
      <w:r>
        <w:t xml:space="preserve">Закреплять навыки аккуратной лепки. </w:t>
      </w:r>
    </w:p>
    <w:p w:rsidR="00155C6A" w:rsidRDefault="00B74DC8" w:rsidP="00B74DC8">
      <w:pPr>
        <w:pStyle w:val="ae"/>
        <w:suppressAutoHyphens w:val="0"/>
        <w:ind w:left="0" w:firstLine="426"/>
        <w:jc w:val="both"/>
      </w:pPr>
      <w:r>
        <w:t xml:space="preserve">Закреплять навык тщательно мыть руки по окончании лепки. </w:t>
      </w:r>
    </w:p>
    <w:p w:rsidR="00155C6A" w:rsidRDefault="00B74DC8" w:rsidP="00B74DC8">
      <w:pPr>
        <w:pStyle w:val="ae"/>
        <w:suppressAutoHyphens w:val="0"/>
        <w:ind w:left="0" w:firstLine="426"/>
        <w:jc w:val="both"/>
      </w:pPr>
      <w:r w:rsidRPr="00155C6A">
        <w:rPr>
          <w:b/>
          <w:i/>
        </w:rPr>
        <w:t>Декоративная лепка.</w:t>
      </w:r>
      <w: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w:t>
      </w:r>
    </w:p>
    <w:p w:rsidR="00155C6A" w:rsidRDefault="00B74DC8" w:rsidP="00B74DC8">
      <w:pPr>
        <w:pStyle w:val="ae"/>
        <w:suppressAutoHyphens w:val="0"/>
        <w:ind w:left="0" w:firstLine="426"/>
        <w:jc w:val="both"/>
      </w:pPr>
      <w:r>
        <w:t xml:space="preserve">Учить лепить птиц, животных, людей по типу народных игрушек (дымковской, филимоновской, каргопольской и др.). 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 </w:t>
      </w:r>
    </w:p>
    <w:p w:rsidR="00155C6A" w:rsidRDefault="00B74DC8" w:rsidP="00B74DC8">
      <w:pPr>
        <w:pStyle w:val="ae"/>
        <w:suppressAutoHyphens w:val="0"/>
        <w:ind w:left="0" w:firstLine="426"/>
        <w:jc w:val="both"/>
      </w:pPr>
      <w:r>
        <w:t xml:space="preserve">Учить обмакивать пальцы в воду, чтобы сгладить неровности вылепленного изображения, когда это необходимо для передачи образа. </w:t>
      </w:r>
    </w:p>
    <w:p w:rsidR="00155C6A" w:rsidRDefault="00B74DC8" w:rsidP="00B74DC8">
      <w:pPr>
        <w:pStyle w:val="ae"/>
        <w:suppressAutoHyphens w:val="0"/>
        <w:ind w:left="0" w:firstLine="426"/>
        <w:jc w:val="both"/>
      </w:pPr>
      <w:r w:rsidRPr="00155C6A">
        <w:rPr>
          <w:b/>
          <w:i/>
        </w:rPr>
        <w:lastRenderedPageBreak/>
        <w:t>Аппликация</w:t>
      </w:r>
      <w: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w:t>
      </w:r>
    </w:p>
    <w:p w:rsidR="00155C6A" w:rsidRDefault="00B74DC8" w:rsidP="00B74DC8">
      <w:pPr>
        <w:pStyle w:val="ae"/>
        <w:suppressAutoHyphens w:val="0"/>
        <w:ind w:left="0" w:firstLine="426"/>
        <w:jc w:val="both"/>
      </w:pPr>
      <w:r>
        <w:t xml:space="preserve">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 </w:t>
      </w:r>
    </w:p>
    <w:p w:rsidR="00155C6A" w:rsidRDefault="00B74DC8" w:rsidP="00B74DC8">
      <w:pPr>
        <w:pStyle w:val="ae"/>
        <w:suppressAutoHyphens w:val="0"/>
        <w:ind w:left="0" w:firstLine="426"/>
        <w:jc w:val="both"/>
      </w:pPr>
      <w:r>
        <w:t xml:space="preserve">Побуждать создавать предметные и сюжетные композиции, дополнять их деталями, обогащающими изображения. </w:t>
      </w:r>
    </w:p>
    <w:p w:rsidR="00155C6A" w:rsidRDefault="00B74DC8" w:rsidP="00B74DC8">
      <w:pPr>
        <w:pStyle w:val="ae"/>
        <w:suppressAutoHyphens w:val="0"/>
        <w:ind w:left="0" w:firstLine="426"/>
        <w:jc w:val="both"/>
      </w:pPr>
      <w:r>
        <w:t xml:space="preserve">Формировать аккуратное и бережное отношение к материалам. </w:t>
      </w:r>
    </w:p>
    <w:p w:rsidR="00155C6A" w:rsidRDefault="00B74DC8" w:rsidP="00B74DC8">
      <w:pPr>
        <w:pStyle w:val="ae"/>
        <w:suppressAutoHyphens w:val="0"/>
        <w:ind w:left="0" w:firstLine="426"/>
        <w:jc w:val="both"/>
      </w:pPr>
      <w:r w:rsidRPr="00155C6A">
        <w:rPr>
          <w:b/>
          <w:i/>
        </w:rPr>
        <w:t>Прикладное творчество.</w:t>
      </w:r>
      <w:r>
        <w:t xml:space="preserve"> Совершенствовать умение работать с бумагой: сгибать лист вчетверо в разных направлениях; работать по готовой выкройке (шапочка, лодочка, домик, кошелек). </w:t>
      </w:r>
    </w:p>
    <w:p w:rsidR="00155C6A" w:rsidRDefault="00B74DC8" w:rsidP="00B74DC8">
      <w:pPr>
        <w:pStyle w:val="ae"/>
        <w:suppressAutoHyphens w:val="0"/>
        <w:ind w:left="0" w:firstLine="426"/>
        <w:jc w:val="both"/>
      </w:pPr>
      <w:r>
        <w:t xml:space="preserve">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w:t>
      </w:r>
    </w:p>
    <w:p w:rsidR="00155C6A" w:rsidRDefault="00B74DC8" w:rsidP="00B74DC8">
      <w:pPr>
        <w:pStyle w:val="ae"/>
        <w:suppressAutoHyphens w:val="0"/>
        <w:ind w:left="0" w:firstLine="426"/>
        <w:jc w:val="both"/>
      </w:pPr>
      <w:r>
        <w:t xml:space="preserve">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w:t>
      </w:r>
    </w:p>
    <w:p w:rsidR="00155C6A" w:rsidRDefault="00B74DC8" w:rsidP="00B74DC8">
      <w:pPr>
        <w:pStyle w:val="ae"/>
        <w:suppressAutoHyphens w:val="0"/>
        <w:ind w:left="0" w:firstLine="426"/>
        <w:jc w:val="both"/>
      </w:pPr>
      <w:r>
        <w:t>Формировать умение самостоятельно создавать игрушки для сюжетно</w:t>
      </w:r>
      <w:r w:rsidR="00155C6A">
        <w:t>-</w:t>
      </w:r>
      <w:r>
        <w:t xml:space="preserve">ролевых игр (флажки, сумочки, шапочки, салфетки и др.); сувениры для родителей, сотрудников детского сада, елочные украшения. </w:t>
      </w:r>
    </w:p>
    <w:p w:rsidR="00155C6A" w:rsidRDefault="00B74DC8" w:rsidP="00B74DC8">
      <w:pPr>
        <w:pStyle w:val="ae"/>
        <w:suppressAutoHyphens w:val="0"/>
        <w:ind w:left="0" w:firstLine="426"/>
        <w:jc w:val="both"/>
      </w:pPr>
      <w:r>
        <w:t xml:space="preserve">Привлекать детей к изготовлению пособий для занятий и самостоятельной деятельности (коробки, счетный материал), ремонту книг, настольно-печатных игр. </w:t>
      </w:r>
    </w:p>
    <w:p w:rsidR="00B74DC8" w:rsidRDefault="00B74DC8" w:rsidP="00B74DC8">
      <w:pPr>
        <w:pStyle w:val="ae"/>
        <w:suppressAutoHyphens w:val="0"/>
        <w:ind w:left="0" w:firstLine="426"/>
        <w:jc w:val="both"/>
      </w:pPr>
      <w:r>
        <w:t>Закреплять умение детей экономно и рационально расходовать материалы.</w:t>
      </w:r>
    </w:p>
    <w:p w:rsidR="00155C6A" w:rsidRDefault="00155C6A" w:rsidP="00B74DC8">
      <w:pPr>
        <w:pStyle w:val="ae"/>
        <w:suppressAutoHyphens w:val="0"/>
        <w:ind w:left="0" w:firstLine="426"/>
        <w:jc w:val="both"/>
      </w:pPr>
    </w:p>
    <w:p w:rsidR="00155C6A" w:rsidRDefault="00155C6A" w:rsidP="005700F7">
      <w:pPr>
        <w:pStyle w:val="ae"/>
        <w:numPr>
          <w:ilvl w:val="0"/>
          <w:numId w:val="26"/>
        </w:numPr>
        <w:suppressAutoHyphens w:val="0"/>
        <w:ind w:left="0" w:firstLine="426"/>
        <w:jc w:val="both"/>
        <w:rPr>
          <w:rFonts w:eastAsia="Calibri"/>
        </w:rPr>
      </w:pPr>
      <w:r>
        <w:rPr>
          <w:rFonts w:eastAsia="Calibri"/>
        </w:rPr>
        <w:t>Конструктивно-модельная деятельность.</w:t>
      </w:r>
    </w:p>
    <w:p w:rsidR="00155C6A" w:rsidRDefault="00155C6A" w:rsidP="00155C6A">
      <w:pPr>
        <w:pStyle w:val="ae"/>
        <w:suppressAutoHyphens w:val="0"/>
        <w:ind w:left="0" w:firstLine="426"/>
        <w:jc w:val="both"/>
      </w:pPr>
      <w:r>
        <w:t xml:space="preserve">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 </w:t>
      </w:r>
    </w:p>
    <w:p w:rsidR="00155C6A" w:rsidRDefault="00155C6A" w:rsidP="00155C6A">
      <w:pPr>
        <w:pStyle w:val="ae"/>
        <w:suppressAutoHyphens w:val="0"/>
        <w:ind w:left="0" w:firstLine="426"/>
        <w:jc w:val="both"/>
      </w:pPr>
      <w:r>
        <w:t xml:space="preserve">Учить выделять основные части и характерные детали конструкций. </w:t>
      </w:r>
    </w:p>
    <w:p w:rsidR="00155C6A" w:rsidRDefault="00155C6A" w:rsidP="00155C6A">
      <w:pPr>
        <w:pStyle w:val="ae"/>
        <w:suppressAutoHyphens w:val="0"/>
        <w:ind w:left="0" w:firstLine="426"/>
        <w:jc w:val="both"/>
      </w:pPr>
      <w:r>
        <w:t xml:space="preserve">Поощрять самостоятельность, творчество, инициативу, дружелюбие. </w:t>
      </w:r>
    </w:p>
    <w:p w:rsidR="00155C6A" w:rsidRDefault="00155C6A" w:rsidP="00155C6A">
      <w:pPr>
        <w:pStyle w:val="ae"/>
        <w:suppressAutoHyphens w:val="0"/>
        <w:ind w:left="0" w:firstLine="426"/>
        <w:jc w:val="both"/>
      </w:pPr>
      <w:r>
        <w:t xml:space="preserve">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w:t>
      </w:r>
    </w:p>
    <w:p w:rsidR="00155C6A" w:rsidRDefault="00155C6A" w:rsidP="00155C6A">
      <w:pPr>
        <w:pStyle w:val="ae"/>
        <w:suppressAutoHyphens w:val="0"/>
        <w:ind w:left="0" w:firstLine="426"/>
        <w:jc w:val="both"/>
      </w:pPr>
      <w:r>
        <w:t xml:space="preserve">Знакомить с новыми деталями: разнообразными по форме и величине пластинами, брусками, цилиндрами, конусами и др. Учить заменять одни детали другими. </w:t>
      </w:r>
    </w:p>
    <w:p w:rsidR="00155C6A" w:rsidRDefault="00155C6A" w:rsidP="00155C6A">
      <w:pPr>
        <w:pStyle w:val="ae"/>
        <w:suppressAutoHyphens w:val="0"/>
        <w:ind w:left="0" w:firstLine="426"/>
        <w:jc w:val="both"/>
      </w:pPr>
      <w:r>
        <w:t xml:space="preserve">Формировать умение создавать различные по величине и конструкции постройки одного и того же объекта. </w:t>
      </w:r>
    </w:p>
    <w:p w:rsidR="00155C6A" w:rsidRDefault="00155C6A" w:rsidP="00155C6A">
      <w:pPr>
        <w:pStyle w:val="ae"/>
        <w:suppressAutoHyphens w:val="0"/>
        <w:ind w:left="0" w:firstLine="426"/>
        <w:jc w:val="both"/>
      </w:pPr>
      <w:r>
        <w:t xml:space="preserve">Учить строить по рисунку, самостоятельно подбирать необходимый строительный материал. </w:t>
      </w:r>
    </w:p>
    <w:p w:rsidR="00155C6A" w:rsidRPr="00B74DC8" w:rsidRDefault="00155C6A" w:rsidP="00155C6A">
      <w:pPr>
        <w:pStyle w:val="ae"/>
        <w:suppressAutoHyphens w:val="0"/>
        <w:ind w:left="0" w:firstLine="426"/>
        <w:jc w:val="both"/>
        <w:rPr>
          <w:rFonts w:eastAsia="Calibri"/>
        </w:rPr>
      </w:pPr>
      <w:r>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346BF5" w:rsidRDefault="00346BF5" w:rsidP="0032243A">
      <w:pPr>
        <w:suppressAutoHyphens w:val="0"/>
        <w:ind w:firstLine="709"/>
        <w:jc w:val="both"/>
        <w:rPr>
          <w:rFonts w:eastAsia="Calibri"/>
          <w:b/>
          <w:u w:val="single"/>
        </w:rPr>
      </w:pPr>
    </w:p>
    <w:p w:rsidR="00346BF5" w:rsidRDefault="00D92255" w:rsidP="005700F7">
      <w:pPr>
        <w:pStyle w:val="ae"/>
        <w:numPr>
          <w:ilvl w:val="0"/>
          <w:numId w:val="26"/>
        </w:numPr>
        <w:suppressAutoHyphens w:val="0"/>
        <w:ind w:left="0" w:firstLine="426"/>
        <w:jc w:val="both"/>
        <w:rPr>
          <w:rFonts w:eastAsia="Calibri"/>
        </w:rPr>
      </w:pPr>
      <w:r w:rsidRPr="00D92255">
        <w:rPr>
          <w:rFonts w:eastAsia="Calibri"/>
        </w:rPr>
        <w:t>Музыкальная деятельность</w:t>
      </w:r>
      <w:r>
        <w:rPr>
          <w:rFonts w:eastAsia="Calibri"/>
        </w:rPr>
        <w:t>.</w:t>
      </w:r>
    </w:p>
    <w:p w:rsidR="00D92255" w:rsidRDefault="00D92255" w:rsidP="00D92255">
      <w:pPr>
        <w:pStyle w:val="ae"/>
        <w:suppressAutoHyphens w:val="0"/>
        <w:ind w:left="0" w:firstLine="426"/>
        <w:jc w:val="both"/>
      </w:pPr>
      <w:r>
        <w:t xml:space="preserve">Продолжать развивать интерес и любовь к музыке, музыкальную отзывчивость на нее. </w:t>
      </w:r>
    </w:p>
    <w:p w:rsidR="00D92255" w:rsidRDefault="00D92255" w:rsidP="00D92255">
      <w:pPr>
        <w:pStyle w:val="ae"/>
        <w:suppressAutoHyphens w:val="0"/>
        <w:ind w:left="0" w:firstLine="426"/>
        <w:jc w:val="both"/>
      </w:pPr>
      <w:r>
        <w:t xml:space="preserve">Формировать музыкальную культуру на основе знакомства с классической, народной и современной музыкой. </w:t>
      </w:r>
    </w:p>
    <w:p w:rsidR="00D92255" w:rsidRDefault="00D92255" w:rsidP="00D92255">
      <w:pPr>
        <w:pStyle w:val="ae"/>
        <w:suppressAutoHyphens w:val="0"/>
        <w:ind w:left="0" w:firstLine="426"/>
        <w:jc w:val="both"/>
      </w:pPr>
      <w:r>
        <w:t xml:space="preserve">Продолжать развивать музыкальные способности детей: звуковысотный, ритмический, тембровый, динамический слух. </w:t>
      </w:r>
    </w:p>
    <w:p w:rsidR="00D92255" w:rsidRDefault="00D92255" w:rsidP="00D92255">
      <w:pPr>
        <w:pStyle w:val="ae"/>
        <w:suppressAutoHyphens w:val="0"/>
        <w:ind w:left="0" w:firstLine="426"/>
        <w:jc w:val="both"/>
      </w:pPr>
      <w:r>
        <w:lastRenderedPageBreak/>
        <w:t xml:space="preserve">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 </w:t>
      </w:r>
    </w:p>
    <w:p w:rsidR="00D92255" w:rsidRDefault="00D92255" w:rsidP="00D92255">
      <w:pPr>
        <w:pStyle w:val="ae"/>
        <w:suppressAutoHyphens w:val="0"/>
        <w:ind w:left="0" w:firstLine="426"/>
        <w:jc w:val="both"/>
      </w:pPr>
      <w:r w:rsidRPr="00D92255">
        <w:rPr>
          <w:b/>
          <w:i/>
        </w:rPr>
        <w:t>Слушание</w:t>
      </w:r>
      <w:r>
        <w:t xml:space="preserve">. Учить различать жанры музыкальных произведений (марш, танец, песня). </w:t>
      </w:r>
    </w:p>
    <w:p w:rsidR="00D92255" w:rsidRDefault="00D92255" w:rsidP="00D92255">
      <w:pPr>
        <w:pStyle w:val="ae"/>
        <w:suppressAutoHyphens w:val="0"/>
        <w:ind w:left="0" w:firstLine="426"/>
        <w:jc w:val="both"/>
      </w:pPr>
      <w:r>
        <w:t xml:space="preserve">Совершенствовать музыкальную память через узнавание мелодий по отдельным фрагментам произведения (вступление, заключение, музыкальная фраза). </w:t>
      </w:r>
    </w:p>
    <w:p w:rsidR="00D92255" w:rsidRDefault="00D92255" w:rsidP="00D92255">
      <w:pPr>
        <w:pStyle w:val="ae"/>
        <w:suppressAutoHyphens w:val="0"/>
        <w:ind w:left="0" w:firstLine="426"/>
        <w:jc w:val="both"/>
      </w:pPr>
      <w:r>
        <w:t xml:space="preserve">Совершенствовать навык различения звуков по высоте в пределах квинты, звучания музыкальных инструментова (клавишно-ударные и струнные: фортепиано, скрипка, виолончель, балалайка). </w:t>
      </w:r>
    </w:p>
    <w:p w:rsidR="00D92255" w:rsidRDefault="00D92255" w:rsidP="00D92255">
      <w:pPr>
        <w:pStyle w:val="ae"/>
        <w:suppressAutoHyphens w:val="0"/>
        <w:ind w:left="0" w:firstLine="426"/>
        <w:jc w:val="both"/>
      </w:pPr>
      <w:r w:rsidRPr="00D92255">
        <w:rPr>
          <w:b/>
          <w:i/>
        </w:rPr>
        <w:t>Пение</w:t>
      </w:r>
      <w: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w:t>
      </w:r>
    </w:p>
    <w:p w:rsidR="00D92255" w:rsidRDefault="00D92255" w:rsidP="00D92255">
      <w:pPr>
        <w:pStyle w:val="ae"/>
        <w:suppressAutoHyphens w:val="0"/>
        <w:ind w:left="0" w:firstLine="426"/>
        <w:jc w:val="both"/>
      </w:pPr>
      <w:r>
        <w:t xml:space="preserve">Способствовать развитию навыков сольного пения, с музыкальным сопровождением и без него. </w:t>
      </w:r>
    </w:p>
    <w:p w:rsidR="00D92255" w:rsidRDefault="00D92255" w:rsidP="00D92255">
      <w:pPr>
        <w:pStyle w:val="ae"/>
        <w:suppressAutoHyphens w:val="0"/>
        <w:ind w:left="0" w:firstLine="426"/>
        <w:jc w:val="both"/>
      </w:pPr>
      <w:r>
        <w:t xml:space="preserve">Содействовать проявлению самостоятельности и творческому исполнению песен разного характера. </w:t>
      </w:r>
    </w:p>
    <w:p w:rsidR="00D92255" w:rsidRDefault="00D92255" w:rsidP="00D92255">
      <w:pPr>
        <w:pStyle w:val="ae"/>
        <w:suppressAutoHyphens w:val="0"/>
        <w:ind w:left="0" w:firstLine="426"/>
        <w:jc w:val="both"/>
      </w:pPr>
      <w:r>
        <w:t xml:space="preserve">Развивать песенный музыкальный вкус. </w:t>
      </w:r>
    </w:p>
    <w:p w:rsidR="00D92255" w:rsidRDefault="00D92255" w:rsidP="00D92255">
      <w:pPr>
        <w:pStyle w:val="ae"/>
        <w:suppressAutoHyphens w:val="0"/>
        <w:ind w:left="0" w:firstLine="426"/>
        <w:jc w:val="both"/>
      </w:pPr>
      <w:r w:rsidRPr="00D92255">
        <w:rPr>
          <w:b/>
          <w:i/>
        </w:rPr>
        <w:t>Песенное творчество</w:t>
      </w:r>
      <w:r>
        <w:t xml:space="preserve">. Учить импровизировать мелодию на заданный текст. </w:t>
      </w:r>
    </w:p>
    <w:p w:rsidR="00D92255" w:rsidRDefault="00D92255" w:rsidP="00D92255">
      <w:pPr>
        <w:pStyle w:val="ae"/>
        <w:suppressAutoHyphens w:val="0"/>
        <w:ind w:left="0" w:firstLine="426"/>
        <w:jc w:val="both"/>
      </w:pPr>
      <w:r>
        <w:t xml:space="preserve">Учить детей сочинять мелодии различного характера: ласковую колыбельную, задорный или бодрый марш, плавный вальс, веселую плясовую. </w:t>
      </w:r>
    </w:p>
    <w:p w:rsidR="00D92255" w:rsidRDefault="00D92255" w:rsidP="00D92255">
      <w:pPr>
        <w:pStyle w:val="ae"/>
        <w:suppressAutoHyphens w:val="0"/>
        <w:ind w:left="0" w:firstLine="426"/>
        <w:jc w:val="both"/>
      </w:pPr>
      <w:r w:rsidRPr="00D92255">
        <w:rPr>
          <w:b/>
          <w:i/>
        </w:rPr>
        <w:t>Музыкально-ритмические движения.</w:t>
      </w:r>
      <w:r>
        <w:t xml:space="preserve"> Развивать чувство ритма, умение передавать через движения характер музыки, ее эмоционально-образное содержание. </w:t>
      </w:r>
    </w:p>
    <w:p w:rsidR="00D92255" w:rsidRDefault="00D92255" w:rsidP="00D92255">
      <w:pPr>
        <w:pStyle w:val="ae"/>
        <w:suppressAutoHyphens w:val="0"/>
        <w:ind w:left="0" w:firstLine="426"/>
        <w:jc w:val="both"/>
      </w:pPr>
      <w:r>
        <w:t xml:space="preserve">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w:t>
      </w:r>
    </w:p>
    <w:p w:rsidR="00D92255" w:rsidRDefault="00D92255" w:rsidP="00D92255">
      <w:pPr>
        <w:pStyle w:val="ae"/>
        <w:suppressAutoHyphens w:val="0"/>
        <w:ind w:left="0" w:firstLine="426"/>
        <w:jc w:val="both"/>
      </w:pPr>
      <w:r>
        <w:t xml:space="preserve">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127 </w:t>
      </w:r>
    </w:p>
    <w:p w:rsidR="00D92255" w:rsidRDefault="00D92255" w:rsidP="00D92255">
      <w:pPr>
        <w:pStyle w:val="ae"/>
        <w:suppressAutoHyphens w:val="0"/>
        <w:ind w:left="0" w:firstLine="426"/>
        <w:jc w:val="both"/>
      </w:pPr>
      <w:r>
        <w:t xml:space="preserve">Познакомить с русским хороводом, пляской, а также с танцами других народов. </w:t>
      </w:r>
    </w:p>
    <w:p w:rsidR="00D92255" w:rsidRDefault="00D92255" w:rsidP="00D92255">
      <w:pPr>
        <w:pStyle w:val="ae"/>
        <w:suppressAutoHyphens w:val="0"/>
        <w:ind w:left="0" w:firstLine="426"/>
        <w:jc w:val="both"/>
      </w:pPr>
      <w:r>
        <w:t xml:space="preserve">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 </w:t>
      </w:r>
    </w:p>
    <w:p w:rsidR="00D92255" w:rsidRDefault="00D92255" w:rsidP="00D92255">
      <w:pPr>
        <w:pStyle w:val="ae"/>
        <w:suppressAutoHyphens w:val="0"/>
        <w:ind w:left="0" w:firstLine="426"/>
        <w:jc w:val="both"/>
      </w:pPr>
      <w:r w:rsidRPr="00D92255">
        <w:rPr>
          <w:b/>
          <w:i/>
        </w:rPr>
        <w:t>Музыкально-игровое и танцевальное творчество</w:t>
      </w:r>
      <w: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w:t>
      </w:r>
    </w:p>
    <w:p w:rsidR="00D92255" w:rsidRDefault="00D92255" w:rsidP="00D92255">
      <w:pPr>
        <w:pStyle w:val="ae"/>
        <w:suppressAutoHyphens w:val="0"/>
        <w:ind w:left="0" w:firstLine="426"/>
        <w:jc w:val="both"/>
      </w:pPr>
      <w:r>
        <w:t xml:space="preserve">Учить самостоятельно придумывать движения, отражающие содержание песни. </w:t>
      </w:r>
    </w:p>
    <w:p w:rsidR="00D92255" w:rsidRDefault="00D92255" w:rsidP="00D92255">
      <w:pPr>
        <w:pStyle w:val="ae"/>
        <w:suppressAutoHyphens w:val="0"/>
        <w:ind w:left="0" w:firstLine="426"/>
        <w:jc w:val="both"/>
      </w:pPr>
      <w:r>
        <w:t xml:space="preserve">Побуждать к инсценированию содержания песен, хороводов. </w:t>
      </w:r>
    </w:p>
    <w:p w:rsidR="00D92255" w:rsidRDefault="00D92255" w:rsidP="00D92255">
      <w:pPr>
        <w:pStyle w:val="ae"/>
        <w:suppressAutoHyphens w:val="0"/>
        <w:ind w:left="0" w:firstLine="426"/>
        <w:jc w:val="both"/>
      </w:pPr>
      <w:r w:rsidRPr="00D92255">
        <w:rPr>
          <w:b/>
          <w:i/>
        </w:rPr>
        <w:t>Игра на детских музыкальных инструментах.</w:t>
      </w:r>
      <w:r>
        <w:t xml:space="preserve">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p>
    <w:p w:rsidR="00D92255" w:rsidRPr="00D92255" w:rsidRDefault="00D92255" w:rsidP="00D92255">
      <w:pPr>
        <w:pStyle w:val="ae"/>
        <w:suppressAutoHyphens w:val="0"/>
        <w:ind w:left="0" w:firstLine="426"/>
        <w:jc w:val="both"/>
        <w:rPr>
          <w:rFonts w:eastAsia="Calibri"/>
        </w:rPr>
      </w:pPr>
      <w:r>
        <w:t>Развивать творчество детей, побуждать их к активным самостоятельным действиям.</w:t>
      </w:r>
    </w:p>
    <w:p w:rsidR="00346BF5" w:rsidRDefault="00346BF5" w:rsidP="0032243A">
      <w:pPr>
        <w:suppressAutoHyphens w:val="0"/>
        <w:ind w:firstLine="709"/>
        <w:jc w:val="both"/>
        <w:rPr>
          <w:rFonts w:eastAsia="Calibri"/>
          <w:b/>
          <w:u w:val="single"/>
        </w:rPr>
      </w:pPr>
    </w:p>
    <w:p w:rsidR="00D92255" w:rsidRDefault="00D92255" w:rsidP="00D92255">
      <w:pPr>
        <w:suppressAutoHyphens w:val="0"/>
        <w:ind w:left="426"/>
        <w:rPr>
          <w:b/>
        </w:rPr>
      </w:pPr>
    </w:p>
    <w:p w:rsidR="00D92255" w:rsidRDefault="00D92255" w:rsidP="00D92255">
      <w:pPr>
        <w:suppressAutoHyphens w:val="0"/>
        <w:ind w:left="426"/>
      </w:pPr>
      <w:r w:rsidRPr="00223B4E">
        <w:rPr>
          <w:b/>
        </w:rPr>
        <w:t>2.1.</w:t>
      </w:r>
      <w:r>
        <w:rPr>
          <w:b/>
        </w:rPr>
        <w:t>1.5</w:t>
      </w:r>
      <w:r w:rsidRPr="00223B4E">
        <w:rPr>
          <w:b/>
        </w:rPr>
        <w:t xml:space="preserve">. </w:t>
      </w:r>
      <w:r>
        <w:rPr>
          <w:b/>
        </w:rPr>
        <w:t xml:space="preserve">Образовательная область </w:t>
      </w:r>
      <w:r w:rsidRPr="00223B4E">
        <w:rPr>
          <w:b/>
        </w:rPr>
        <w:t>"</w:t>
      </w:r>
      <w:r>
        <w:rPr>
          <w:b/>
        </w:rPr>
        <w:t xml:space="preserve">ФИЗИЧЕСКОЕ  </w:t>
      </w:r>
      <w:r w:rsidRPr="00223B4E">
        <w:rPr>
          <w:b/>
        </w:rPr>
        <w:t>РАЗВИТИЕ"</w:t>
      </w:r>
      <w:r>
        <w:t xml:space="preserve"> </w:t>
      </w:r>
    </w:p>
    <w:p w:rsidR="00D92255" w:rsidRDefault="00D92255" w:rsidP="00D92255">
      <w:pPr>
        <w:suppressAutoHyphens w:val="0"/>
        <w:ind w:left="426"/>
      </w:pPr>
    </w:p>
    <w:p w:rsidR="00D92255" w:rsidRDefault="00D92255" w:rsidP="00D92255">
      <w:pPr>
        <w:suppressAutoHyphens w:val="0"/>
        <w:ind w:firstLine="426"/>
        <w:jc w:val="both"/>
      </w:pPr>
      <w: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w:t>
      </w:r>
      <w:r w:rsidR="00D75270">
        <w:t>зических качеств, как координа</w:t>
      </w:r>
      <w:r>
        <w:t xml:space="preserve">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w:t>
      </w:r>
      <w:r>
        <w:lastRenderedPageBreak/>
        <w:t>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D92255" w:rsidRDefault="00D92255" w:rsidP="00D92255">
      <w:pPr>
        <w:suppressAutoHyphens w:val="0"/>
        <w:ind w:firstLine="426"/>
        <w:jc w:val="both"/>
      </w:pPr>
    </w:p>
    <w:p w:rsidR="00D92255" w:rsidRDefault="00D92255" w:rsidP="00D92255">
      <w:pPr>
        <w:suppressAutoHyphens w:val="0"/>
        <w:ind w:firstLine="426"/>
        <w:jc w:val="both"/>
      </w:pPr>
      <w:r>
        <w:t>Содержание педагогической работы:</w:t>
      </w:r>
    </w:p>
    <w:p w:rsidR="00D92255" w:rsidRDefault="00D92255" w:rsidP="005700F7">
      <w:pPr>
        <w:pStyle w:val="ae"/>
        <w:numPr>
          <w:ilvl w:val="0"/>
          <w:numId w:val="26"/>
        </w:numPr>
        <w:suppressAutoHyphens w:val="0"/>
        <w:ind w:left="0" w:firstLine="426"/>
        <w:jc w:val="both"/>
      </w:pPr>
      <w:r>
        <w:t>Формирование начальных представлений о здоровом образе жизни.</w:t>
      </w:r>
    </w:p>
    <w:p w:rsidR="00D92255" w:rsidRDefault="00D92255" w:rsidP="00D92255">
      <w:pPr>
        <w:pStyle w:val="ae"/>
        <w:suppressAutoHyphens w:val="0"/>
        <w:ind w:left="0" w:firstLine="426"/>
        <w:jc w:val="both"/>
      </w:pPr>
      <w:r>
        <w:t xml:space="preserve">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 </w:t>
      </w:r>
    </w:p>
    <w:p w:rsidR="00D92255" w:rsidRDefault="00D92255" w:rsidP="00D92255">
      <w:pPr>
        <w:pStyle w:val="ae"/>
        <w:suppressAutoHyphens w:val="0"/>
        <w:ind w:left="0" w:firstLine="426"/>
        <w:jc w:val="both"/>
      </w:pPr>
      <w:r>
        <w:t xml:space="preserve">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w:t>
      </w:r>
    </w:p>
    <w:p w:rsidR="00D92255" w:rsidRDefault="00D92255" w:rsidP="00D92255">
      <w:pPr>
        <w:pStyle w:val="ae"/>
        <w:suppressAutoHyphens w:val="0"/>
        <w:ind w:left="0" w:firstLine="426"/>
        <w:jc w:val="both"/>
      </w:pPr>
      <w:r>
        <w:t xml:space="preserve">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w:t>
      </w:r>
    </w:p>
    <w:p w:rsidR="00D92255" w:rsidRDefault="00D92255" w:rsidP="00D92255">
      <w:pPr>
        <w:pStyle w:val="ae"/>
        <w:suppressAutoHyphens w:val="0"/>
        <w:ind w:left="0" w:firstLine="426"/>
        <w:jc w:val="both"/>
      </w:pPr>
      <w:r>
        <w:t xml:space="preserve">Расширять представления о роли гигиены и режима дня для здоровья человека. </w:t>
      </w:r>
    </w:p>
    <w:p w:rsidR="00D92255" w:rsidRDefault="00D92255" w:rsidP="00D92255">
      <w:pPr>
        <w:pStyle w:val="ae"/>
        <w:suppressAutoHyphens w:val="0"/>
        <w:ind w:left="0" w:firstLine="426"/>
        <w:jc w:val="both"/>
      </w:pPr>
      <w:r>
        <w:t xml:space="preserve">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 </w:t>
      </w:r>
    </w:p>
    <w:p w:rsidR="00D92255" w:rsidRDefault="00D92255" w:rsidP="00D92255">
      <w:pPr>
        <w:pStyle w:val="ae"/>
        <w:suppressAutoHyphens w:val="0"/>
        <w:ind w:left="0" w:firstLine="426"/>
        <w:jc w:val="both"/>
      </w:pPr>
      <w:r>
        <w:t xml:space="preserve">Знакомить детей с возможностями здорового человека. </w:t>
      </w:r>
    </w:p>
    <w:p w:rsidR="00D92255" w:rsidRDefault="00D92255" w:rsidP="00D92255">
      <w:pPr>
        <w:pStyle w:val="ae"/>
        <w:suppressAutoHyphens w:val="0"/>
        <w:ind w:left="0" w:firstLine="426"/>
        <w:jc w:val="both"/>
      </w:pPr>
      <w:r>
        <w:t xml:space="preserve">Формировать у детей потребность в здоровом образе жизни. Прививать интерес к физической культуре и спорту и желание заниматься физкультурой и спортом. </w:t>
      </w:r>
    </w:p>
    <w:p w:rsidR="00D92255" w:rsidRDefault="00D92255" w:rsidP="00D92255">
      <w:pPr>
        <w:pStyle w:val="ae"/>
        <w:suppressAutoHyphens w:val="0"/>
        <w:ind w:left="0" w:firstLine="426"/>
        <w:jc w:val="both"/>
      </w:pPr>
      <w:r>
        <w:t xml:space="preserve">Знакомить с доступными сведениями из истории олимпийского движения. </w:t>
      </w:r>
    </w:p>
    <w:p w:rsidR="00D92255" w:rsidRDefault="00D92255" w:rsidP="00D92255">
      <w:pPr>
        <w:pStyle w:val="ae"/>
        <w:suppressAutoHyphens w:val="0"/>
        <w:ind w:left="0" w:firstLine="426"/>
        <w:jc w:val="both"/>
      </w:pPr>
      <w:r>
        <w:t>Знакомить с основами техники безопасности и правилами поведения в спортивном зале и на спортивной площадке.</w:t>
      </w:r>
    </w:p>
    <w:p w:rsidR="00D92255" w:rsidRDefault="00D92255" w:rsidP="00D92255">
      <w:pPr>
        <w:pStyle w:val="ae"/>
        <w:suppressAutoHyphens w:val="0"/>
        <w:ind w:left="0" w:firstLine="426"/>
        <w:jc w:val="both"/>
      </w:pPr>
    </w:p>
    <w:p w:rsidR="00D92255" w:rsidRDefault="0078211B" w:rsidP="005700F7">
      <w:pPr>
        <w:pStyle w:val="ae"/>
        <w:numPr>
          <w:ilvl w:val="0"/>
          <w:numId w:val="26"/>
        </w:numPr>
        <w:suppressAutoHyphens w:val="0"/>
        <w:ind w:left="0" w:firstLine="426"/>
        <w:jc w:val="both"/>
      </w:pPr>
      <w:r>
        <w:t>Физическая культура.</w:t>
      </w:r>
    </w:p>
    <w:p w:rsidR="0078211B" w:rsidRDefault="0078211B" w:rsidP="0078211B">
      <w:pPr>
        <w:pStyle w:val="ae"/>
        <w:suppressAutoHyphens w:val="0"/>
        <w:ind w:left="0" w:firstLine="426"/>
        <w:jc w:val="both"/>
      </w:pPr>
      <w:r>
        <w:t xml:space="preserve">Продолжать формировать правильную осанку; умение осознанно выполнять движения. </w:t>
      </w:r>
    </w:p>
    <w:p w:rsidR="0078211B" w:rsidRDefault="0078211B" w:rsidP="0078211B">
      <w:pPr>
        <w:pStyle w:val="ae"/>
        <w:suppressAutoHyphens w:val="0"/>
        <w:ind w:left="0" w:firstLine="426"/>
        <w:jc w:val="both"/>
      </w:pPr>
      <w:r>
        <w:t xml:space="preserve">Совершенствовать двигательные умения и навыки детей. </w:t>
      </w:r>
    </w:p>
    <w:p w:rsidR="0078211B" w:rsidRDefault="0078211B" w:rsidP="0078211B">
      <w:pPr>
        <w:pStyle w:val="ae"/>
        <w:suppressAutoHyphens w:val="0"/>
        <w:ind w:left="0" w:firstLine="426"/>
        <w:jc w:val="both"/>
      </w:pPr>
      <w:r>
        <w:t xml:space="preserve">Развивать быстроту, силу, выносливость, гибкость. </w:t>
      </w:r>
    </w:p>
    <w:p w:rsidR="0078211B" w:rsidRDefault="0078211B" w:rsidP="0078211B">
      <w:pPr>
        <w:pStyle w:val="ae"/>
        <w:suppressAutoHyphens w:val="0"/>
        <w:ind w:left="0" w:firstLine="426"/>
        <w:jc w:val="both"/>
      </w:pPr>
      <w:r>
        <w:t xml:space="preserve">Закреплять умение легко ходить и бегать, энергично отталкиваясь от опоры. </w:t>
      </w:r>
    </w:p>
    <w:p w:rsidR="0078211B" w:rsidRDefault="0078211B" w:rsidP="0078211B">
      <w:pPr>
        <w:pStyle w:val="ae"/>
        <w:suppressAutoHyphens w:val="0"/>
        <w:ind w:left="0" w:firstLine="426"/>
        <w:jc w:val="both"/>
      </w:pPr>
      <w:r>
        <w:t xml:space="preserve">Учить бегать наперегонки, с преодолением препятствий. </w:t>
      </w:r>
    </w:p>
    <w:p w:rsidR="0078211B" w:rsidRDefault="0078211B" w:rsidP="0078211B">
      <w:pPr>
        <w:pStyle w:val="ae"/>
        <w:suppressAutoHyphens w:val="0"/>
        <w:ind w:left="0" w:firstLine="426"/>
        <w:jc w:val="both"/>
      </w:pPr>
      <w:r>
        <w:t xml:space="preserve">Учить лазать по гимнастической стенке, меняя темп. </w:t>
      </w:r>
    </w:p>
    <w:p w:rsidR="0078211B" w:rsidRDefault="0078211B" w:rsidP="0078211B">
      <w:pPr>
        <w:pStyle w:val="ae"/>
        <w:suppressAutoHyphens w:val="0"/>
        <w:ind w:left="0" w:firstLine="426"/>
        <w:jc w:val="both"/>
      </w:pPr>
      <w:r>
        <w:t xml:space="preserve">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 </w:t>
      </w:r>
    </w:p>
    <w:p w:rsidR="0078211B" w:rsidRDefault="0078211B" w:rsidP="0078211B">
      <w:pPr>
        <w:pStyle w:val="ae"/>
        <w:suppressAutoHyphens w:val="0"/>
        <w:ind w:left="0" w:firstLine="426"/>
        <w:jc w:val="both"/>
      </w:pPr>
      <w:r>
        <w:t xml:space="preserve">Учить сочетать замах с броском при метании, подбрасывать и ловить мяч одной рукой, отбивать его правой и левой рукой на месте и вести при ходьбе. </w:t>
      </w:r>
    </w:p>
    <w:p w:rsidR="0078211B" w:rsidRDefault="0078211B" w:rsidP="0078211B">
      <w:pPr>
        <w:pStyle w:val="ae"/>
        <w:suppressAutoHyphens w:val="0"/>
        <w:ind w:left="0" w:firstLine="426"/>
        <w:jc w:val="both"/>
      </w:pPr>
      <w:r>
        <w:t xml:space="preserve">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 </w:t>
      </w:r>
    </w:p>
    <w:p w:rsidR="0078211B" w:rsidRDefault="0078211B" w:rsidP="0078211B">
      <w:pPr>
        <w:pStyle w:val="ae"/>
        <w:suppressAutoHyphens w:val="0"/>
        <w:ind w:left="0" w:firstLine="426"/>
        <w:jc w:val="both"/>
      </w:pPr>
      <w:r>
        <w:t xml:space="preserve">Учить элементам спортивных игр, играм с элементами соревнования, играм-эстафетам. </w:t>
      </w:r>
    </w:p>
    <w:p w:rsidR="0078211B" w:rsidRDefault="0078211B" w:rsidP="0078211B">
      <w:pPr>
        <w:pStyle w:val="ae"/>
        <w:suppressAutoHyphens w:val="0"/>
        <w:ind w:left="0" w:firstLine="426"/>
        <w:jc w:val="both"/>
      </w:pPr>
      <w:r>
        <w:t xml:space="preserve">Приучать помогать взрослым готовить физкультурный инвентарь к занятиям физическими упражнениями, убирать его на место. </w:t>
      </w:r>
    </w:p>
    <w:p w:rsidR="0078211B" w:rsidRDefault="0078211B" w:rsidP="0078211B">
      <w:pPr>
        <w:pStyle w:val="ae"/>
        <w:suppressAutoHyphens w:val="0"/>
        <w:ind w:left="0" w:firstLine="426"/>
        <w:jc w:val="both"/>
      </w:pPr>
      <w:r>
        <w:t xml:space="preserve">Поддерживать интерес детей к различным видам спорта, сообщать им некоторые сведения о событиях спортивной жизни страны. </w:t>
      </w:r>
    </w:p>
    <w:p w:rsidR="0078211B" w:rsidRDefault="0078211B" w:rsidP="0078211B">
      <w:pPr>
        <w:pStyle w:val="ae"/>
        <w:suppressAutoHyphens w:val="0"/>
        <w:ind w:left="0" w:firstLine="426"/>
        <w:jc w:val="both"/>
      </w:pPr>
      <w:r w:rsidRPr="0078211B">
        <w:rPr>
          <w:b/>
          <w:i/>
        </w:rPr>
        <w:t>Подвижные игры.</w:t>
      </w:r>
      <w:r>
        <w:t xml:space="preserve"> Продолжать учить детей самостоятельно организовывать знакомые подвижные игры, проявляя инициативу и творчество. </w:t>
      </w:r>
    </w:p>
    <w:p w:rsidR="0078211B" w:rsidRDefault="0078211B" w:rsidP="0078211B">
      <w:pPr>
        <w:pStyle w:val="ae"/>
        <w:suppressAutoHyphens w:val="0"/>
        <w:ind w:left="0" w:firstLine="426"/>
        <w:jc w:val="both"/>
      </w:pPr>
      <w:r>
        <w:lastRenderedPageBreak/>
        <w:t xml:space="preserve">Воспитывать у детей стремление участвовать в играх с элементами соревнования, играх-эстафетах. </w:t>
      </w:r>
    </w:p>
    <w:p w:rsidR="0078211B" w:rsidRDefault="0078211B" w:rsidP="0078211B">
      <w:pPr>
        <w:pStyle w:val="ae"/>
        <w:suppressAutoHyphens w:val="0"/>
        <w:ind w:left="0" w:firstLine="426"/>
        <w:jc w:val="both"/>
      </w:pPr>
      <w:r>
        <w:t>Учить спортивным играм и упражнениям.</w:t>
      </w:r>
    </w:p>
    <w:p w:rsidR="0078211B" w:rsidRDefault="0078211B" w:rsidP="0078211B">
      <w:pPr>
        <w:pStyle w:val="ae"/>
        <w:suppressAutoHyphens w:val="0"/>
        <w:ind w:left="0" w:firstLine="426"/>
        <w:jc w:val="both"/>
      </w:pPr>
    </w:p>
    <w:p w:rsidR="00D92255" w:rsidRPr="009C262B" w:rsidRDefault="00D92255" w:rsidP="009C262B">
      <w:pPr>
        <w:suppressAutoHyphens w:val="0"/>
        <w:ind w:firstLine="709"/>
        <w:jc w:val="center"/>
        <w:rPr>
          <w:rFonts w:eastAsia="Calibri"/>
          <w:b/>
          <w:u w:val="single"/>
        </w:rPr>
      </w:pPr>
    </w:p>
    <w:p w:rsidR="009C262B" w:rsidRPr="009C262B" w:rsidRDefault="009C262B" w:rsidP="009C262B">
      <w:pPr>
        <w:suppressAutoHyphens w:val="0"/>
        <w:ind w:firstLine="426"/>
        <w:jc w:val="center"/>
        <w:rPr>
          <w:rFonts w:eastAsia="Calibri"/>
          <w:b/>
        </w:rPr>
      </w:pPr>
      <w:r w:rsidRPr="009C262B">
        <w:rPr>
          <w:rFonts w:eastAsia="Calibri"/>
          <w:b/>
        </w:rPr>
        <w:t>2.1.2.   Описание форм, способов, средств реализации Программы.</w:t>
      </w:r>
    </w:p>
    <w:p w:rsidR="001637FD" w:rsidRDefault="001637FD">
      <w:pPr>
        <w:suppressAutoHyphens w:val="0"/>
        <w:ind w:firstLine="709"/>
        <w:rPr>
          <w:rFonts w:eastAsia="Calibri"/>
          <w:b/>
        </w:rPr>
      </w:pPr>
    </w:p>
    <w:p w:rsidR="00FB51E4" w:rsidRDefault="00FB51E4" w:rsidP="00FB51E4">
      <w:pPr>
        <w:shd w:val="clear" w:color="auto" w:fill="FFFFFF"/>
        <w:suppressAutoHyphens w:val="0"/>
        <w:ind w:firstLine="426"/>
        <w:jc w:val="both"/>
      </w:pPr>
      <w:r>
        <w:t xml:space="preserve">Важнейшим условием реализации программы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 </w:t>
      </w:r>
    </w:p>
    <w:p w:rsidR="00FB51E4" w:rsidRDefault="00FB51E4" w:rsidP="00FB51E4">
      <w:pPr>
        <w:shd w:val="clear" w:color="auto" w:fill="FFFFFF"/>
        <w:suppressAutoHyphens w:val="0"/>
        <w:ind w:firstLine="426"/>
        <w:jc w:val="both"/>
      </w:pPr>
      <w:r>
        <w:t xml:space="preserve">Важнейшие образовательные ориентиры: </w:t>
      </w:r>
    </w:p>
    <w:p w:rsidR="00FB51E4" w:rsidRDefault="00FB51E4" w:rsidP="00FB51E4">
      <w:pPr>
        <w:shd w:val="clear" w:color="auto" w:fill="FFFFFF"/>
        <w:suppressAutoHyphens w:val="0"/>
        <w:ind w:firstLine="426"/>
        <w:jc w:val="both"/>
      </w:pPr>
      <w:r>
        <w:t xml:space="preserve">•    обеспечение эмоционального благополучия детей; </w:t>
      </w:r>
    </w:p>
    <w:p w:rsidR="00FB51E4" w:rsidRDefault="00FB51E4" w:rsidP="00FB51E4">
      <w:pPr>
        <w:shd w:val="clear" w:color="auto" w:fill="FFFFFF"/>
        <w:suppressAutoHyphens w:val="0"/>
        <w:ind w:firstLine="426"/>
        <w:jc w:val="both"/>
      </w:pPr>
      <w:r>
        <w:t xml:space="preserve">• создание условий для формирования доброжелательного и внимательного отношения детей к другим людям; </w:t>
      </w:r>
    </w:p>
    <w:p w:rsidR="00FB51E4" w:rsidRDefault="00FB51E4" w:rsidP="00FB51E4">
      <w:pPr>
        <w:shd w:val="clear" w:color="auto" w:fill="FFFFFF"/>
        <w:suppressAutoHyphens w:val="0"/>
        <w:ind w:firstLine="426"/>
        <w:jc w:val="both"/>
      </w:pPr>
      <w:r>
        <w:t xml:space="preserve">• развитие детской самостоятельности (инициативности, автономии и ответственности); </w:t>
      </w:r>
    </w:p>
    <w:p w:rsidR="00FB51E4" w:rsidRDefault="00FB51E4" w:rsidP="00FB51E4">
      <w:pPr>
        <w:shd w:val="clear" w:color="auto" w:fill="FFFFFF"/>
        <w:suppressAutoHyphens w:val="0"/>
        <w:ind w:firstLine="426"/>
        <w:jc w:val="both"/>
      </w:pPr>
      <w:r>
        <w:t xml:space="preserve">• развитие детских способностей, формирующихся в разных видах деятельности. </w:t>
      </w:r>
    </w:p>
    <w:p w:rsidR="00FB51E4" w:rsidRPr="00FB51E4" w:rsidRDefault="00FB51E4" w:rsidP="00FB51E4">
      <w:pPr>
        <w:shd w:val="clear" w:color="auto" w:fill="FFFFFF"/>
        <w:suppressAutoHyphens w:val="0"/>
        <w:ind w:firstLine="426"/>
        <w:jc w:val="both"/>
        <w:rPr>
          <w:rFonts w:ascii="Calibri" w:hAnsi="Calibri"/>
          <w:color w:val="000000"/>
          <w:sz w:val="22"/>
          <w:szCs w:val="22"/>
          <w:lang w:eastAsia="ru-RU"/>
        </w:rPr>
      </w:pPr>
      <w:r w:rsidRPr="00FB51E4">
        <w:rPr>
          <w:color w:val="000000"/>
          <w:sz w:val="22"/>
          <w:lang w:eastAsia="ru-RU"/>
        </w:rPr>
        <w:t xml:space="preserve">Материально-технические условия </w:t>
      </w:r>
      <w:r>
        <w:rPr>
          <w:color w:val="000000"/>
          <w:sz w:val="22"/>
          <w:lang w:eastAsia="ru-RU"/>
        </w:rPr>
        <w:t>группы № 4</w:t>
      </w:r>
      <w:r w:rsidRPr="00FB51E4">
        <w:rPr>
          <w:color w:val="000000"/>
          <w:sz w:val="22"/>
          <w:lang w:eastAsia="ru-RU"/>
        </w:rPr>
        <w:t xml:space="preserve"> обеспечивает успешную реализацию ФГОС ДО.</w:t>
      </w:r>
    </w:p>
    <w:p w:rsidR="00FB51E4" w:rsidRPr="00FB51E4" w:rsidRDefault="00FB51E4" w:rsidP="00FB51E4">
      <w:pPr>
        <w:shd w:val="clear" w:color="auto" w:fill="FFFFFF"/>
        <w:suppressAutoHyphens w:val="0"/>
        <w:ind w:firstLine="708"/>
        <w:jc w:val="both"/>
        <w:rPr>
          <w:rFonts w:ascii="Calibri" w:hAnsi="Calibri"/>
          <w:color w:val="000000"/>
          <w:sz w:val="22"/>
          <w:szCs w:val="22"/>
          <w:lang w:eastAsia="ru-RU"/>
        </w:rPr>
      </w:pPr>
      <w:r w:rsidRPr="00FB51E4">
        <w:rPr>
          <w:color w:val="000000"/>
          <w:sz w:val="22"/>
          <w:lang w:eastAsia="ru-RU"/>
        </w:rPr>
        <w:t>Развивающая предметно-пространственная среда (далее – РППС) в группе обеспечивает максимальную реализацию образовательного потенциала пространства группового помещения, прогулочного участка и материалов, оборудования и инвентаря для развития воспитанников, охраны и укрепления их здоровья, учёта психофизических, возрастных и индивидуальных особенностей. </w:t>
      </w:r>
    </w:p>
    <w:p w:rsidR="00FB51E4" w:rsidRPr="00FB51E4" w:rsidRDefault="00875749" w:rsidP="00875749">
      <w:pPr>
        <w:shd w:val="clear" w:color="auto" w:fill="FFFFFF"/>
        <w:suppressAutoHyphens w:val="0"/>
        <w:ind w:firstLine="708"/>
        <w:jc w:val="both"/>
        <w:rPr>
          <w:rFonts w:ascii="Calibri" w:hAnsi="Calibri" w:cs="Arial"/>
          <w:color w:val="000000"/>
          <w:sz w:val="22"/>
          <w:szCs w:val="22"/>
          <w:lang w:eastAsia="ru-RU"/>
        </w:rPr>
      </w:pPr>
      <w:r>
        <w:rPr>
          <w:color w:val="000000"/>
          <w:sz w:val="22"/>
          <w:lang w:eastAsia="ru-RU"/>
        </w:rPr>
        <w:t>В соответствии с критериями</w:t>
      </w:r>
      <w:r w:rsidR="00FB51E4" w:rsidRPr="00FB51E4">
        <w:rPr>
          <w:color w:val="000000"/>
          <w:sz w:val="22"/>
          <w:lang w:eastAsia="ru-RU"/>
        </w:rPr>
        <w:t xml:space="preserve"> ФГОС </w:t>
      </w:r>
      <w:r>
        <w:rPr>
          <w:color w:val="000000"/>
          <w:sz w:val="22"/>
          <w:lang w:eastAsia="ru-RU"/>
        </w:rPr>
        <w:t>ДО</w:t>
      </w:r>
      <w:r w:rsidR="00FB51E4" w:rsidRPr="00FB51E4">
        <w:rPr>
          <w:color w:val="000000"/>
          <w:sz w:val="22"/>
          <w:lang w:eastAsia="ru-RU"/>
        </w:rPr>
        <w:t xml:space="preserve"> РППС в группе содержательно насыщен</w:t>
      </w:r>
      <w:r>
        <w:rPr>
          <w:color w:val="000000"/>
          <w:sz w:val="22"/>
          <w:lang w:eastAsia="ru-RU"/>
        </w:rPr>
        <w:t xml:space="preserve">а, </w:t>
      </w:r>
      <w:r w:rsidR="00FB51E4" w:rsidRPr="00FB51E4">
        <w:rPr>
          <w:color w:val="000000"/>
          <w:sz w:val="22"/>
          <w:lang w:eastAsia="ru-RU"/>
        </w:rPr>
        <w:t>трансформируема</w:t>
      </w:r>
      <w:r>
        <w:rPr>
          <w:color w:val="000000"/>
          <w:sz w:val="22"/>
          <w:lang w:eastAsia="ru-RU"/>
        </w:rPr>
        <w:t xml:space="preserve">, </w:t>
      </w:r>
      <w:r w:rsidR="00FB51E4" w:rsidRPr="00FB51E4">
        <w:rPr>
          <w:color w:val="000000"/>
          <w:sz w:val="22"/>
          <w:lang w:eastAsia="ru-RU"/>
        </w:rPr>
        <w:t>полифункциональна</w:t>
      </w:r>
      <w:r>
        <w:rPr>
          <w:color w:val="000000"/>
          <w:sz w:val="22"/>
          <w:lang w:eastAsia="ru-RU"/>
        </w:rPr>
        <w:t xml:space="preserve">, </w:t>
      </w:r>
      <w:r w:rsidR="00FB51E4" w:rsidRPr="00FB51E4">
        <w:rPr>
          <w:color w:val="000000"/>
          <w:sz w:val="22"/>
          <w:lang w:eastAsia="ru-RU"/>
        </w:rPr>
        <w:t>вариативна</w:t>
      </w:r>
      <w:r>
        <w:rPr>
          <w:color w:val="000000"/>
          <w:sz w:val="22"/>
          <w:lang w:eastAsia="ru-RU"/>
        </w:rPr>
        <w:t xml:space="preserve">, доступна, </w:t>
      </w:r>
      <w:r w:rsidR="00FB51E4" w:rsidRPr="00FB51E4">
        <w:rPr>
          <w:color w:val="000000"/>
          <w:sz w:val="22"/>
          <w:lang w:eastAsia="ru-RU"/>
        </w:rPr>
        <w:t>безопасна.</w:t>
      </w:r>
    </w:p>
    <w:p w:rsidR="00FB51E4" w:rsidRPr="00FB51E4" w:rsidRDefault="00FB51E4" w:rsidP="00FB51E4">
      <w:pPr>
        <w:shd w:val="clear" w:color="auto" w:fill="FFFFFF"/>
        <w:suppressAutoHyphens w:val="0"/>
        <w:ind w:firstLine="708"/>
        <w:jc w:val="both"/>
        <w:rPr>
          <w:rFonts w:ascii="Calibri" w:hAnsi="Calibri"/>
          <w:color w:val="000000"/>
          <w:sz w:val="22"/>
          <w:szCs w:val="22"/>
          <w:lang w:eastAsia="ru-RU"/>
        </w:rPr>
      </w:pPr>
      <w:r w:rsidRPr="00FB51E4">
        <w:rPr>
          <w:color w:val="000000"/>
          <w:sz w:val="22"/>
          <w:lang w:eastAsia="ru-RU"/>
        </w:rPr>
        <w:t>Насыщенность РППС соответствует возрастным возможностям детей и содержанию Программы для старшей группы  (от 5 до 6 лет).</w:t>
      </w:r>
    </w:p>
    <w:p w:rsidR="00FB51E4" w:rsidRPr="00FB51E4" w:rsidRDefault="00FB51E4" w:rsidP="00FB51E4">
      <w:pPr>
        <w:shd w:val="clear" w:color="auto" w:fill="FFFFFF"/>
        <w:suppressAutoHyphens w:val="0"/>
        <w:ind w:firstLine="708"/>
        <w:jc w:val="both"/>
        <w:rPr>
          <w:rFonts w:ascii="Calibri" w:hAnsi="Calibri"/>
          <w:color w:val="000000"/>
          <w:sz w:val="22"/>
          <w:szCs w:val="22"/>
          <w:lang w:eastAsia="ru-RU"/>
        </w:rPr>
      </w:pPr>
      <w:r w:rsidRPr="00FB51E4">
        <w:rPr>
          <w:color w:val="000000"/>
          <w:sz w:val="22"/>
          <w:lang w:eastAsia="ru-RU"/>
        </w:rPr>
        <w:t>Организация образовательного пространства и разнообразие материалов, оборудования и инвентаря (в группе и на участке) обеспечивает:</w:t>
      </w:r>
    </w:p>
    <w:p w:rsidR="00FB51E4" w:rsidRPr="00FB51E4" w:rsidRDefault="00FB51E4" w:rsidP="005700F7">
      <w:pPr>
        <w:numPr>
          <w:ilvl w:val="0"/>
          <w:numId w:val="27"/>
        </w:numPr>
        <w:shd w:val="clear" w:color="auto" w:fill="FFFFFF"/>
        <w:suppressAutoHyphens w:val="0"/>
        <w:spacing w:before="30" w:after="30"/>
        <w:jc w:val="both"/>
        <w:rPr>
          <w:rFonts w:ascii="Calibri" w:hAnsi="Calibri" w:cs="Arial"/>
          <w:color w:val="000000"/>
          <w:sz w:val="22"/>
          <w:szCs w:val="22"/>
          <w:lang w:eastAsia="ru-RU"/>
        </w:rPr>
      </w:pPr>
      <w:r w:rsidRPr="00FB51E4">
        <w:rPr>
          <w:color w:val="000000"/>
          <w:sz w:val="22"/>
          <w:lang w:eastAsia="ru-RU"/>
        </w:rPr>
        <w:t>игровую, познавательную, исследовательскую и творческую активность воспитанников, экспериментирование с доступными детям материалами (в том числе с песком и водой);</w:t>
      </w:r>
    </w:p>
    <w:p w:rsidR="00FB51E4" w:rsidRPr="00FB51E4" w:rsidRDefault="00FB51E4" w:rsidP="005700F7">
      <w:pPr>
        <w:numPr>
          <w:ilvl w:val="0"/>
          <w:numId w:val="27"/>
        </w:numPr>
        <w:shd w:val="clear" w:color="auto" w:fill="FFFFFF"/>
        <w:suppressAutoHyphens w:val="0"/>
        <w:spacing w:before="30" w:after="30"/>
        <w:jc w:val="both"/>
        <w:rPr>
          <w:rFonts w:ascii="Calibri" w:hAnsi="Calibri" w:cs="Arial"/>
          <w:color w:val="000000"/>
          <w:sz w:val="22"/>
          <w:szCs w:val="22"/>
          <w:lang w:eastAsia="ru-RU"/>
        </w:rPr>
      </w:pPr>
      <w:r w:rsidRPr="00FB51E4">
        <w:rPr>
          <w:color w:val="000000"/>
          <w:sz w:val="22"/>
          <w:lang w:eastAsia="ru-RU"/>
        </w:rPr>
        <w:t>двигательную активность, в том числе развитие крупной и мелкой моторики, участие в подвижных играх;</w:t>
      </w:r>
    </w:p>
    <w:p w:rsidR="00FB51E4" w:rsidRPr="00FB51E4" w:rsidRDefault="00FB51E4" w:rsidP="005700F7">
      <w:pPr>
        <w:numPr>
          <w:ilvl w:val="0"/>
          <w:numId w:val="27"/>
        </w:numPr>
        <w:shd w:val="clear" w:color="auto" w:fill="FFFFFF"/>
        <w:suppressAutoHyphens w:val="0"/>
        <w:spacing w:before="30" w:after="30"/>
        <w:jc w:val="both"/>
        <w:rPr>
          <w:rFonts w:ascii="Calibri" w:hAnsi="Calibri" w:cs="Arial"/>
          <w:color w:val="000000"/>
          <w:sz w:val="22"/>
          <w:szCs w:val="22"/>
          <w:lang w:eastAsia="ru-RU"/>
        </w:rPr>
      </w:pPr>
      <w:r w:rsidRPr="00FB51E4">
        <w:rPr>
          <w:color w:val="000000"/>
          <w:sz w:val="22"/>
          <w:lang w:eastAsia="ru-RU"/>
        </w:rPr>
        <w:t>эмоциональное благополучие детей во взаимодействии с предметно-пространственным окружением;</w:t>
      </w:r>
    </w:p>
    <w:p w:rsidR="00FB51E4" w:rsidRPr="00FB51E4" w:rsidRDefault="00FB51E4" w:rsidP="005700F7">
      <w:pPr>
        <w:numPr>
          <w:ilvl w:val="0"/>
          <w:numId w:val="27"/>
        </w:numPr>
        <w:shd w:val="clear" w:color="auto" w:fill="FFFFFF"/>
        <w:suppressAutoHyphens w:val="0"/>
        <w:spacing w:before="30" w:after="30"/>
        <w:jc w:val="both"/>
        <w:rPr>
          <w:rFonts w:ascii="Calibri" w:hAnsi="Calibri" w:cs="Arial"/>
          <w:color w:val="000000"/>
          <w:sz w:val="22"/>
          <w:szCs w:val="22"/>
          <w:lang w:eastAsia="ru-RU"/>
        </w:rPr>
      </w:pPr>
      <w:r w:rsidRPr="00FB51E4">
        <w:rPr>
          <w:color w:val="000000"/>
          <w:sz w:val="22"/>
          <w:lang w:eastAsia="ru-RU"/>
        </w:rPr>
        <w:t>возможность самовыражения детей.</w:t>
      </w:r>
    </w:p>
    <w:p w:rsidR="00FB51E4" w:rsidRPr="00FB51E4" w:rsidRDefault="00FB51E4" w:rsidP="00FB51E4">
      <w:pPr>
        <w:shd w:val="clear" w:color="auto" w:fill="FFFFFF"/>
        <w:suppressAutoHyphens w:val="0"/>
        <w:ind w:firstLine="708"/>
        <w:jc w:val="both"/>
        <w:rPr>
          <w:rFonts w:ascii="Calibri" w:hAnsi="Calibri"/>
          <w:color w:val="000000"/>
          <w:sz w:val="22"/>
          <w:szCs w:val="22"/>
          <w:lang w:eastAsia="ru-RU"/>
        </w:rPr>
      </w:pPr>
      <w:r w:rsidRPr="00FB51E4">
        <w:rPr>
          <w:color w:val="000000"/>
          <w:sz w:val="22"/>
          <w:lang w:eastAsia="ru-RU"/>
        </w:rPr>
        <w:t>Трансформируемость образова</w:t>
      </w:r>
      <w:r w:rsidR="00875749">
        <w:rPr>
          <w:color w:val="000000"/>
          <w:sz w:val="22"/>
          <w:lang w:eastAsia="ru-RU"/>
        </w:rPr>
        <w:t>тельного пространства обеспечена</w:t>
      </w:r>
      <w:r w:rsidRPr="00FB51E4">
        <w:rPr>
          <w:color w:val="000000"/>
          <w:sz w:val="22"/>
          <w:lang w:eastAsia="ru-RU"/>
        </w:rPr>
        <w:t xml:space="preserve"> возможностью изменений РППС в зависимости от образовательной ситуации, в том числе от меняющихся интересов и возможностей детей.</w:t>
      </w:r>
    </w:p>
    <w:p w:rsidR="00FB51E4" w:rsidRPr="00FB51E4" w:rsidRDefault="00FB51E4" w:rsidP="00FB51E4">
      <w:pPr>
        <w:shd w:val="clear" w:color="auto" w:fill="FFFFFF"/>
        <w:suppressAutoHyphens w:val="0"/>
        <w:ind w:firstLine="708"/>
        <w:jc w:val="both"/>
        <w:rPr>
          <w:rFonts w:ascii="Calibri" w:hAnsi="Calibri"/>
          <w:color w:val="000000"/>
          <w:sz w:val="22"/>
          <w:szCs w:val="22"/>
          <w:lang w:eastAsia="ru-RU"/>
        </w:rPr>
      </w:pPr>
      <w:r w:rsidRPr="00FB51E4">
        <w:rPr>
          <w:color w:val="000000"/>
          <w:sz w:val="22"/>
          <w:lang w:eastAsia="ru-RU"/>
        </w:rPr>
        <w:t>Полифункциональность материалов обеспечивается:</w:t>
      </w:r>
    </w:p>
    <w:p w:rsidR="00FB51E4" w:rsidRPr="00FB51E4" w:rsidRDefault="00FB51E4" w:rsidP="005700F7">
      <w:pPr>
        <w:numPr>
          <w:ilvl w:val="0"/>
          <w:numId w:val="28"/>
        </w:numPr>
        <w:shd w:val="clear" w:color="auto" w:fill="FFFFFF"/>
        <w:suppressAutoHyphens w:val="0"/>
        <w:spacing w:before="30" w:after="30"/>
        <w:jc w:val="both"/>
        <w:rPr>
          <w:rFonts w:ascii="Calibri" w:hAnsi="Calibri" w:cs="Arial"/>
          <w:color w:val="000000"/>
          <w:sz w:val="22"/>
          <w:szCs w:val="22"/>
          <w:lang w:eastAsia="ru-RU"/>
        </w:rPr>
      </w:pPr>
      <w:r w:rsidRPr="00FB51E4">
        <w:rPr>
          <w:color w:val="000000"/>
          <w:sz w:val="22"/>
          <w:lang w:eastAsia="ru-RU"/>
        </w:rPr>
        <w:t>возможностью разнообразного использования различных составляющих предметной среды, например детской мебели, мягких модулей, и т. д.;</w:t>
      </w:r>
    </w:p>
    <w:p w:rsidR="00FB51E4" w:rsidRPr="00FB51E4" w:rsidRDefault="00FB51E4" w:rsidP="005700F7">
      <w:pPr>
        <w:numPr>
          <w:ilvl w:val="0"/>
          <w:numId w:val="28"/>
        </w:numPr>
        <w:shd w:val="clear" w:color="auto" w:fill="FFFFFF"/>
        <w:suppressAutoHyphens w:val="0"/>
        <w:spacing w:before="30" w:after="30"/>
        <w:jc w:val="both"/>
        <w:rPr>
          <w:rFonts w:ascii="Calibri" w:hAnsi="Calibri" w:cs="Arial"/>
          <w:color w:val="000000"/>
          <w:sz w:val="22"/>
          <w:szCs w:val="22"/>
          <w:lang w:eastAsia="ru-RU"/>
        </w:rPr>
      </w:pPr>
      <w:r w:rsidRPr="00FB51E4">
        <w:rPr>
          <w:color w:val="000000"/>
          <w:sz w:val="22"/>
          <w:lang w:eastAsia="ru-RU"/>
        </w:rPr>
        <w:t>наличием в группе полифункциональных (не обладающих жёстко закреплённым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FB51E4" w:rsidRPr="00FB51E4" w:rsidRDefault="00FB51E4" w:rsidP="00FB51E4">
      <w:pPr>
        <w:shd w:val="clear" w:color="auto" w:fill="FFFFFF"/>
        <w:suppressAutoHyphens w:val="0"/>
        <w:ind w:firstLine="708"/>
        <w:jc w:val="both"/>
        <w:rPr>
          <w:rFonts w:ascii="Calibri" w:hAnsi="Calibri"/>
          <w:color w:val="000000"/>
          <w:sz w:val="22"/>
          <w:szCs w:val="22"/>
          <w:lang w:eastAsia="ru-RU"/>
        </w:rPr>
      </w:pPr>
      <w:r w:rsidRPr="00FB51E4">
        <w:rPr>
          <w:color w:val="000000"/>
          <w:sz w:val="22"/>
          <w:lang w:eastAsia="ru-RU"/>
        </w:rPr>
        <w:t>Вариативность среды обеспечена:</w:t>
      </w:r>
    </w:p>
    <w:p w:rsidR="00FB51E4" w:rsidRPr="00FB51E4" w:rsidRDefault="00FB51E4" w:rsidP="005700F7">
      <w:pPr>
        <w:numPr>
          <w:ilvl w:val="0"/>
          <w:numId w:val="29"/>
        </w:numPr>
        <w:shd w:val="clear" w:color="auto" w:fill="FFFFFF"/>
        <w:suppressAutoHyphens w:val="0"/>
        <w:spacing w:before="30" w:after="30"/>
        <w:jc w:val="both"/>
        <w:rPr>
          <w:rFonts w:ascii="Calibri" w:hAnsi="Calibri" w:cs="Arial"/>
          <w:color w:val="000000"/>
          <w:sz w:val="22"/>
          <w:szCs w:val="22"/>
          <w:lang w:eastAsia="ru-RU"/>
        </w:rPr>
      </w:pPr>
      <w:r w:rsidRPr="00FB51E4">
        <w:rPr>
          <w:color w:val="000000"/>
          <w:sz w:val="22"/>
          <w:lang w:eastAsia="ru-RU"/>
        </w:rPr>
        <w:t>наличием в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FB51E4" w:rsidRPr="00FB51E4" w:rsidRDefault="00FB51E4" w:rsidP="005700F7">
      <w:pPr>
        <w:numPr>
          <w:ilvl w:val="0"/>
          <w:numId w:val="29"/>
        </w:numPr>
        <w:shd w:val="clear" w:color="auto" w:fill="FFFFFF"/>
        <w:suppressAutoHyphens w:val="0"/>
        <w:spacing w:before="30" w:after="30"/>
        <w:jc w:val="both"/>
        <w:rPr>
          <w:rFonts w:ascii="Calibri" w:hAnsi="Calibri" w:cs="Arial"/>
          <w:color w:val="000000"/>
          <w:sz w:val="22"/>
          <w:szCs w:val="22"/>
          <w:lang w:eastAsia="ru-RU"/>
        </w:rPr>
      </w:pPr>
      <w:r w:rsidRPr="00FB51E4">
        <w:rPr>
          <w:color w:val="000000"/>
          <w:sz w:val="22"/>
          <w:lang w:eastAsia="ru-RU"/>
        </w:rPr>
        <w:lastRenderedPageBreak/>
        <w:t>периодической сменяемостью игрового материала, появлением новых предметов, стимулирующих игровую, двигательную, познавательную и исследовательскую активность детей.</w:t>
      </w:r>
    </w:p>
    <w:p w:rsidR="00FB51E4" w:rsidRPr="00FB51E4" w:rsidRDefault="00FB51E4" w:rsidP="00FB51E4">
      <w:pPr>
        <w:shd w:val="clear" w:color="auto" w:fill="FFFFFF"/>
        <w:suppressAutoHyphens w:val="0"/>
        <w:ind w:firstLine="708"/>
        <w:jc w:val="both"/>
        <w:rPr>
          <w:rFonts w:ascii="Calibri" w:hAnsi="Calibri"/>
          <w:color w:val="000000"/>
          <w:sz w:val="22"/>
          <w:szCs w:val="22"/>
          <w:lang w:eastAsia="ru-RU"/>
        </w:rPr>
      </w:pPr>
      <w:r w:rsidRPr="00FB51E4">
        <w:rPr>
          <w:color w:val="000000"/>
          <w:sz w:val="22"/>
          <w:lang w:eastAsia="ru-RU"/>
        </w:rPr>
        <w:t>Доступность среды обеспечена:</w:t>
      </w:r>
    </w:p>
    <w:p w:rsidR="00FB51E4" w:rsidRPr="00FB51E4" w:rsidRDefault="00875749" w:rsidP="005700F7">
      <w:pPr>
        <w:numPr>
          <w:ilvl w:val="0"/>
          <w:numId w:val="30"/>
        </w:numPr>
        <w:shd w:val="clear" w:color="auto" w:fill="FFFFFF"/>
        <w:suppressAutoHyphens w:val="0"/>
        <w:spacing w:before="30" w:after="30"/>
        <w:jc w:val="both"/>
        <w:rPr>
          <w:rFonts w:ascii="Calibri" w:hAnsi="Calibri" w:cs="Arial"/>
          <w:color w:val="000000"/>
          <w:sz w:val="22"/>
          <w:szCs w:val="22"/>
          <w:lang w:eastAsia="ru-RU"/>
        </w:rPr>
      </w:pPr>
      <w:r>
        <w:rPr>
          <w:color w:val="000000"/>
          <w:sz w:val="22"/>
          <w:lang w:eastAsia="ru-RU"/>
        </w:rPr>
        <w:t>возможностью  пользоваться помещениями</w:t>
      </w:r>
      <w:r w:rsidR="00FB51E4" w:rsidRPr="00FB51E4">
        <w:rPr>
          <w:color w:val="000000"/>
          <w:sz w:val="22"/>
          <w:lang w:eastAsia="ru-RU"/>
        </w:rPr>
        <w:t>, где осуществляется образовательный процесс;</w:t>
      </w:r>
    </w:p>
    <w:p w:rsidR="00FB51E4" w:rsidRPr="00FB51E4" w:rsidRDefault="00875749" w:rsidP="005700F7">
      <w:pPr>
        <w:numPr>
          <w:ilvl w:val="0"/>
          <w:numId w:val="30"/>
        </w:numPr>
        <w:shd w:val="clear" w:color="auto" w:fill="FFFFFF"/>
        <w:suppressAutoHyphens w:val="0"/>
        <w:spacing w:before="30" w:after="30"/>
        <w:jc w:val="both"/>
        <w:rPr>
          <w:rFonts w:ascii="Calibri" w:hAnsi="Calibri" w:cs="Arial"/>
          <w:color w:val="000000"/>
          <w:sz w:val="22"/>
          <w:szCs w:val="22"/>
          <w:lang w:eastAsia="ru-RU"/>
        </w:rPr>
      </w:pPr>
      <w:r>
        <w:rPr>
          <w:color w:val="000000"/>
          <w:sz w:val="22"/>
          <w:lang w:eastAsia="ru-RU"/>
        </w:rPr>
        <w:t>беспрепятственным</w:t>
      </w:r>
      <w:r w:rsidR="00FB51E4" w:rsidRPr="00FB51E4">
        <w:rPr>
          <w:color w:val="000000"/>
          <w:sz w:val="22"/>
          <w:lang w:eastAsia="ru-RU"/>
        </w:rPr>
        <w:t xml:space="preserve"> доступом воспитанников к играм, игрушкам, материалам, пособиям, обеспечивающим все основные виды детской активности.</w:t>
      </w:r>
    </w:p>
    <w:p w:rsidR="00FB51E4" w:rsidRPr="00FB51E4" w:rsidRDefault="00FB51E4" w:rsidP="00FB51E4">
      <w:pPr>
        <w:shd w:val="clear" w:color="auto" w:fill="FFFFFF"/>
        <w:suppressAutoHyphens w:val="0"/>
        <w:ind w:firstLine="708"/>
        <w:jc w:val="both"/>
        <w:rPr>
          <w:rFonts w:ascii="Calibri" w:hAnsi="Calibri"/>
          <w:color w:val="000000"/>
          <w:sz w:val="22"/>
          <w:szCs w:val="22"/>
          <w:lang w:eastAsia="ru-RU"/>
        </w:rPr>
      </w:pPr>
      <w:r w:rsidRPr="00FB51E4">
        <w:rPr>
          <w:color w:val="000000"/>
          <w:sz w:val="22"/>
          <w:lang w:eastAsia="ru-RU"/>
        </w:rPr>
        <w:t>Безопасность РППС обеспечивается соответствием всех её элементов требованиям по обеспечению надёжности и безопасности их использования.</w:t>
      </w:r>
    </w:p>
    <w:p w:rsidR="00FB51E4" w:rsidRPr="00FB51E4" w:rsidRDefault="00FB51E4" w:rsidP="00FB51E4">
      <w:pPr>
        <w:shd w:val="clear" w:color="auto" w:fill="FFFFFF"/>
        <w:suppressAutoHyphens w:val="0"/>
        <w:ind w:firstLine="708"/>
        <w:jc w:val="both"/>
        <w:rPr>
          <w:rFonts w:ascii="Calibri" w:hAnsi="Calibri"/>
          <w:color w:val="000000"/>
          <w:sz w:val="22"/>
          <w:szCs w:val="22"/>
          <w:lang w:eastAsia="ru-RU"/>
        </w:rPr>
      </w:pPr>
      <w:r w:rsidRPr="00FB51E4">
        <w:rPr>
          <w:color w:val="000000"/>
          <w:sz w:val="22"/>
          <w:lang w:eastAsia="ru-RU"/>
        </w:rPr>
        <w:t>Организация образовательного пространства в групповом помещении дает детям возможность одновременно свободно заниматься разными видами деятельности, не мешая друг другу. Этому способствует зонирование группового помещения. Зонирование помещения помогает ребёнку выбрать для себя привлекательное занятие и сохранить устойчивый интерес к нему благодаря соответствующим игрушкам, не отвлекаясь на другие виды деятельности.</w:t>
      </w:r>
    </w:p>
    <w:p w:rsidR="00FB51E4" w:rsidRPr="00FB51E4" w:rsidRDefault="00FB51E4" w:rsidP="00FB51E4">
      <w:pPr>
        <w:shd w:val="clear" w:color="auto" w:fill="FFFFFF"/>
        <w:suppressAutoHyphens w:val="0"/>
        <w:ind w:firstLine="708"/>
        <w:jc w:val="both"/>
        <w:rPr>
          <w:rFonts w:ascii="Calibri" w:hAnsi="Calibri"/>
          <w:color w:val="000000"/>
          <w:sz w:val="22"/>
          <w:szCs w:val="22"/>
          <w:lang w:eastAsia="ru-RU"/>
        </w:rPr>
      </w:pPr>
      <w:r w:rsidRPr="00FB51E4">
        <w:rPr>
          <w:color w:val="000000"/>
          <w:sz w:val="22"/>
          <w:lang w:eastAsia="ru-RU"/>
        </w:rPr>
        <w:t>В групповом помещении организованы зоны для:</w:t>
      </w:r>
    </w:p>
    <w:p w:rsidR="00FB51E4" w:rsidRPr="00FB51E4" w:rsidRDefault="00FB51E4" w:rsidP="005700F7">
      <w:pPr>
        <w:numPr>
          <w:ilvl w:val="0"/>
          <w:numId w:val="31"/>
        </w:numPr>
        <w:shd w:val="clear" w:color="auto" w:fill="FFFFFF"/>
        <w:suppressAutoHyphens w:val="0"/>
        <w:spacing w:before="30" w:after="30"/>
        <w:rPr>
          <w:rFonts w:ascii="Calibri" w:hAnsi="Calibri" w:cs="Arial"/>
          <w:color w:val="000000"/>
          <w:sz w:val="22"/>
          <w:szCs w:val="22"/>
          <w:lang w:eastAsia="ru-RU"/>
        </w:rPr>
      </w:pPr>
      <w:r w:rsidRPr="00FB51E4">
        <w:rPr>
          <w:color w:val="000000"/>
          <w:sz w:val="22"/>
          <w:lang w:eastAsia="ru-RU"/>
        </w:rPr>
        <w:t>приёма пищи и занятий;</w:t>
      </w:r>
    </w:p>
    <w:p w:rsidR="00FB51E4" w:rsidRPr="00FB51E4" w:rsidRDefault="00FB51E4" w:rsidP="005700F7">
      <w:pPr>
        <w:numPr>
          <w:ilvl w:val="0"/>
          <w:numId w:val="31"/>
        </w:numPr>
        <w:shd w:val="clear" w:color="auto" w:fill="FFFFFF"/>
        <w:suppressAutoHyphens w:val="0"/>
        <w:spacing w:before="30" w:after="30"/>
        <w:rPr>
          <w:rFonts w:ascii="Calibri" w:hAnsi="Calibri" w:cs="Arial"/>
          <w:color w:val="000000"/>
          <w:sz w:val="22"/>
          <w:szCs w:val="22"/>
          <w:lang w:eastAsia="ru-RU"/>
        </w:rPr>
      </w:pPr>
      <w:r w:rsidRPr="00FB51E4">
        <w:rPr>
          <w:color w:val="000000"/>
          <w:sz w:val="22"/>
          <w:lang w:eastAsia="ru-RU"/>
        </w:rPr>
        <w:t>развития движений;</w:t>
      </w:r>
    </w:p>
    <w:p w:rsidR="00FB51E4" w:rsidRPr="00FB51E4" w:rsidRDefault="00FB51E4" w:rsidP="005700F7">
      <w:pPr>
        <w:numPr>
          <w:ilvl w:val="0"/>
          <w:numId w:val="31"/>
        </w:numPr>
        <w:shd w:val="clear" w:color="auto" w:fill="FFFFFF"/>
        <w:suppressAutoHyphens w:val="0"/>
        <w:spacing w:before="30" w:after="30"/>
        <w:rPr>
          <w:rFonts w:ascii="Calibri" w:hAnsi="Calibri" w:cs="Arial"/>
          <w:color w:val="000000"/>
          <w:sz w:val="22"/>
          <w:szCs w:val="22"/>
          <w:lang w:eastAsia="ru-RU"/>
        </w:rPr>
      </w:pPr>
      <w:r w:rsidRPr="00FB51E4">
        <w:rPr>
          <w:color w:val="000000"/>
          <w:sz w:val="22"/>
          <w:lang w:eastAsia="ru-RU"/>
        </w:rPr>
        <w:t>сюжетных игр;</w:t>
      </w:r>
    </w:p>
    <w:p w:rsidR="00FB51E4" w:rsidRPr="00FB51E4" w:rsidRDefault="00FB51E4" w:rsidP="005700F7">
      <w:pPr>
        <w:numPr>
          <w:ilvl w:val="0"/>
          <w:numId w:val="31"/>
        </w:numPr>
        <w:shd w:val="clear" w:color="auto" w:fill="FFFFFF"/>
        <w:suppressAutoHyphens w:val="0"/>
        <w:spacing w:before="30" w:after="30"/>
        <w:rPr>
          <w:rFonts w:ascii="Calibri" w:hAnsi="Calibri" w:cs="Arial"/>
          <w:color w:val="000000"/>
          <w:sz w:val="22"/>
          <w:szCs w:val="22"/>
          <w:lang w:eastAsia="ru-RU"/>
        </w:rPr>
      </w:pPr>
      <w:r w:rsidRPr="00FB51E4">
        <w:rPr>
          <w:color w:val="000000"/>
          <w:sz w:val="22"/>
          <w:lang w:eastAsia="ru-RU"/>
        </w:rPr>
        <w:t>игр со строительным материалом;</w:t>
      </w:r>
    </w:p>
    <w:p w:rsidR="00FB51E4" w:rsidRPr="00FB51E4" w:rsidRDefault="00FB51E4" w:rsidP="005700F7">
      <w:pPr>
        <w:numPr>
          <w:ilvl w:val="0"/>
          <w:numId w:val="31"/>
        </w:numPr>
        <w:shd w:val="clear" w:color="auto" w:fill="FFFFFF"/>
        <w:suppressAutoHyphens w:val="0"/>
        <w:spacing w:before="30" w:after="30"/>
        <w:rPr>
          <w:rFonts w:ascii="Calibri" w:hAnsi="Calibri" w:cs="Arial"/>
          <w:color w:val="000000"/>
          <w:sz w:val="22"/>
          <w:szCs w:val="22"/>
          <w:lang w:eastAsia="ru-RU"/>
        </w:rPr>
      </w:pPr>
      <w:r w:rsidRPr="00FB51E4">
        <w:rPr>
          <w:color w:val="000000"/>
          <w:sz w:val="22"/>
          <w:lang w:eastAsia="ru-RU"/>
        </w:rPr>
        <w:t>игр с машинками, куклами;</w:t>
      </w:r>
    </w:p>
    <w:p w:rsidR="00FB51E4" w:rsidRPr="00FB51E4" w:rsidRDefault="00FB51E4" w:rsidP="005700F7">
      <w:pPr>
        <w:numPr>
          <w:ilvl w:val="0"/>
          <w:numId w:val="31"/>
        </w:numPr>
        <w:shd w:val="clear" w:color="auto" w:fill="FFFFFF"/>
        <w:suppressAutoHyphens w:val="0"/>
        <w:spacing w:before="30" w:after="30"/>
        <w:rPr>
          <w:rFonts w:ascii="Calibri" w:hAnsi="Calibri" w:cs="Arial"/>
          <w:color w:val="000000"/>
          <w:sz w:val="22"/>
          <w:szCs w:val="22"/>
          <w:lang w:eastAsia="ru-RU"/>
        </w:rPr>
      </w:pPr>
      <w:r w:rsidRPr="00FB51E4">
        <w:rPr>
          <w:color w:val="000000"/>
          <w:sz w:val="22"/>
          <w:lang w:eastAsia="ru-RU"/>
        </w:rPr>
        <w:t>изобразительной деятельности;</w:t>
      </w:r>
    </w:p>
    <w:p w:rsidR="00FB51E4" w:rsidRPr="00FB51E4" w:rsidRDefault="00FB51E4" w:rsidP="005700F7">
      <w:pPr>
        <w:numPr>
          <w:ilvl w:val="0"/>
          <w:numId w:val="31"/>
        </w:numPr>
        <w:shd w:val="clear" w:color="auto" w:fill="FFFFFF"/>
        <w:suppressAutoHyphens w:val="0"/>
        <w:spacing w:before="30" w:after="30"/>
        <w:rPr>
          <w:rFonts w:ascii="Calibri" w:hAnsi="Calibri" w:cs="Arial"/>
          <w:color w:val="000000"/>
          <w:sz w:val="22"/>
          <w:szCs w:val="22"/>
          <w:lang w:eastAsia="ru-RU"/>
        </w:rPr>
      </w:pPr>
      <w:r w:rsidRPr="00FB51E4">
        <w:rPr>
          <w:color w:val="000000"/>
          <w:sz w:val="22"/>
          <w:lang w:eastAsia="ru-RU"/>
        </w:rPr>
        <w:t>музыкальных занятий;</w:t>
      </w:r>
    </w:p>
    <w:p w:rsidR="00FB51E4" w:rsidRPr="00FB51E4" w:rsidRDefault="00FB51E4" w:rsidP="005700F7">
      <w:pPr>
        <w:numPr>
          <w:ilvl w:val="0"/>
          <w:numId w:val="31"/>
        </w:numPr>
        <w:shd w:val="clear" w:color="auto" w:fill="FFFFFF"/>
        <w:suppressAutoHyphens w:val="0"/>
        <w:spacing w:before="30" w:after="30"/>
        <w:rPr>
          <w:rFonts w:ascii="Calibri" w:hAnsi="Calibri" w:cs="Arial"/>
          <w:color w:val="000000"/>
          <w:sz w:val="22"/>
          <w:szCs w:val="22"/>
          <w:lang w:eastAsia="ru-RU"/>
        </w:rPr>
      </w:pPr>
      <w:r w:rsidRPr="00FB51E4">
        <w:rPr>
          <w:color w:val="000000"/>
          <w:sz w:val="22"/>
          <w:lang w:eastAsia="ru-RU"/>
        </w:rPr>
        <w:t>чтения и рассматривания иллюстраций;</w:t>
      </w:r>
    </w:p>
    <w:p w:rsidR="00FB51E4" w:rsidRPr="00FB51E4" w:rsidRDefault="00FB51E4" w:rsidP="005700F7">
      <w:pPr>
        <w:numPr>
          <w:ilvl w:val="0"/>
          <w:numId w:val="31"/>
        </w:numPr>
        <w:shd w:val="clear" w:color="auto" w:fill="FFFFFF"/>
        <w:suppressAutoHyphens w:val="0"/>
        <w:spacing w:before="30" w:after="30"/>
        <w:rPr>
          <w:rFonts w:ascii="Calibri" w:hAnsi="Calibri" w:cs="Arial"/>
          <w:color w:val="000000"/>
          <w:sz w:val="22"/>
          <w:szCs w:val="22"/>
          <w:lang w:eastAsia="ru-RU"/>
        </w:rPr>
      </w:pPr>
      <w:r w:rsidRPr="00FB51E4">
        <w:rPr>
          <w:color w:val="000000"/>
          <w:sz w:val="22"/>
          <w:lang w:eastAsia="ru-RU"/>
        </w:rPr>
        <w:t>игр с песком и водой;</w:t>
      </w:r>
    </w:p>
    <w:p w:rsidR="00FB51E4" w:rsidRPr="00FB51E4" w:rsidRDefault="00FB51E4" w:rsidP="005700F7">
      <w:pPr>
        <w:numPr>
          <w:ilvl w:val="0"/>
          <w:numId w:val="31"/>
        </w:numPr>
        <w:shd w:val="clear" w:color="auto" w:fill="FFFFFF"/>
        <w:suppressAutoHyphens w:val="0"/>
        <w:spacing w:before="30" w:after="30"/>
        <w:rPr>
          <w:rFonts w:ascii="Calibri" w:hAnsi="Calibri" w:cs="Arial"/>
          <w:color w:val="000000"/>
          <w:sz w:val="22"/>
          <w:szCs w:val="22"/>
          <w:lang w:eastAsia="ru-RU"/>
        </w:rPr>
      </w:pPr>
      <w:r w:rsidRPr="00FB51E4">
        <w:rPr>
          <w:color w:val="000000"/>
          <w:sz w:val="22"/>
          <w:lang w:eastAsia="ru-RU"/>
        </w:rPr>
        <w:t>отдыха (уголок уединения);</w:t>
      </w:r>
    </w:p>
    <w:p w:rsidR="00FB51E4" w:rsidRPr="00FB51E4" w:rsidRDefault="00FB51E4" w:rsidP="005700F7">
      <w:pPr>
        <w:numPr>
          <w:ilvl w:val="0"/>
          <w:numId w:val="31"/>
        </w:numPr>
        <w:shd w:val="clear" w:color="auto" w:fill="FFFFFF"/>
        <w:suppressAutoHyphens w:val="0"/>
        <w:spacing w:before="30" w:after="30"/>
        <w:rPr>
          <w:rFonts w:ascii="Calibri" w:hAnsi="Calibri" w:cs="Arial"/>
          <w:color w:val="000000"/>
          <w:sz w:val="22"/>
          <w:szCs w:val="22"/>
          <w:lang w:eastAsia="ru-RU"/>
        </w:rPr>
      </w:pPr>
      <w:r w:rsidRPr="00FB51E4">
        <w:rPr>
          <w:color w:val="000000"/>
          <w:sz w:val="22"/>
          <w:lang w:eastAsia="ru-RU"/>
        </w:rPr>
        <w:t>уголка природы</w:t>
      </w:r>
    </w:p>
    <w:p w:rsidR="00FB51E4" w:rsidRPr="00FB51E4" w:rsidRDefault="00FB51E4" w:rsidP="00FB51E4">
      <w:pPr>
        <w:shd w:val="clear" w:color="auto" w:fill="FFFFFF"/>
        <w:suppressAutoHyphens w:val="0"/>
        <w:ind w:firstLine="708"/>
        <w:jc w:val="both"/>
        <w:rPr>
          <w:rFonts w:ascii="Calibri" w:hAnsi="Calibri"/>
          <w:color w:val="000000"/>
          <w:sz w:val="22"/>
          <w:szCs w:val="22"/>
          <w:lang w:eastAsia="ru-RU"/>
        </w:rPr>
      </w:pPr>
      <w:r w:rsidRPr="00FB51E4">
        <w:rPr>
          <w:color w:val="000000"/>
          <w:sz w:val="22"/>
          <w:lang w:eastAsia="ru-RU"/>
        </w:rPr>
        <w:t>В групповом помещении группы  имеются материалы и игрушки:</w:t>
      </w:r>
    </w:p>
    <w:p w:rsidR="00875749" w:rsidRPr="00875749" w:rsidRDefault="00FB51E4" w:rsidP="005700F7">
      <w:pPr>
        <w:numPr>
          <w:ilvl w:val="0"/>
          <w:numId w:val="32"/>
        </w:numPr>
        <w:shd w:val="clear" w:color="auto" w:fill="FFFFFF"/>
        <w:tabs>
          <w:tab w:val="clear" w:pos="720"/>
          <w:tab w:val="num" w:pos="851"/>
        </w:tabs>
        <w:suppressAutoHyphens w:val="0"/>
        <w:spacing w:before="30" w:after="30"/>
        <w:ind w:left="0" w:firstLine="360"/>
        <w:jc w:val="both"/>
        <w:rPr>
          <w:rFonts w:ascii="Calibri" w:hAnsi="Calibri" w:cs="Arial"/>
          <w:color w:val="000000"/>
          <w:sz w:val="22"/>
          <w:szCs w:val="22"/>
          <w:lang w:eastAsia="ru-RU"/>
        </w:rPr>
      </w:pPr>
      <w:r w:rsidRPr="00875749">
        <w:rPr>
          <w:bCs/>
          <w:color w:val="000000"/>
          <w:sz w:val="22"/>
          <w:lang w:eastAsia="ru-RU"/>
        </w:rPr>
        <w:t>для социально-коммуникативного развития детей</w:t>
      </w:r>
      <w:r w:rsidRPr="00875749">
        <w:rPr>
          <w:color w:val="000000"/>
          <w:sz w:val="22"/>
          <w:lang w:eastAsia="ru-RU"/>
        </w:rPr>
        <w:t> </w:t>
      </w:r>
    </w:p>
    <w:p w:rsidR="00875749" w:rsidRPr="00875749" w:rsidRDefault="00FB51E4" w:rsidP="005700F7">
      <w:pPr>
        <w:numPr>
          <w:ilvl w:val="0"/>
          <w:numId w:val="32"/>
        </w:numPr>
        <w:shd w:val="clear" w:color="auto" w:fill="FFFFFF"/>
        <w:tabs>
          <w:tab w:val="clear" w:pos="720"/>
          <w:tab w:val="num" w:pos="851"/>
        </w:tabs>
        <w:suppressAutoHyphens w:val="0"/>
        <w:spacing w:before="30" w:after="30"/>
        <w:ind w:left="0" w:firstLine="360"/>
        <w:jc w:val="both"/>
        <w:rPr>
          <w:rFonts w:ascii="Calibri" w:hAnsi="Calibri" w:cs="Arial"/>
          <w:color w:val="000000"/>
          <w:sz w:val="22"/>
          <w:szCs w:val="22"/>
          <w:lang w:eastAsia="ru-RU"/>
        </w:rPr>
      </w:pPr>
      <w:r w:rsidRPr="00875749">
        <w:rPr>
          <w:bCs/>
          <w:color w:val="000000"/>
          <w:sz w:val="22"/>
          <w:lang w:eastAsia="ru-RU"/>
        </w:rPr>
        <w:t>для процессуальных и сюжетных игр</w:t>
      </w:r>
      <w:r w:rsidRPr="00875749">
        <w:rPr>
          <w:color w:val="000000"/>
          <w:sz w:val="22"/>
          <w:lang w:eastAsia="ru-RU"/>
        </w:rPr>
        <w:t> </w:t>
      </w:r>
    </w:p>
    <w:p w:rsidR="00875749" w:rsidRPr="00875749" w:rsidRDefault="00FB51E4" w:rsidP="005700F7">
      <w:pPr>
        <w:numPr>
          <w:ilvl w:val="0"/>
          <w:numId w:val="32"/>
        </w:numPr>
        <w:shd w:val="clear" w:color="auto" w:fill="FFFFFF"/>
        <w:tabs>
          <w:tab w:val="clear" w:pos="720"/>
          <w:tab w:val="num" w:pos="851"/>
        </w:tabs>
        <w:suppressAutoHyphens w:val="0"/>
        <w:spacing w:before="30" w:after="30"/>
        <w:ind w:left="0" w:firstLine="360"/>
        <w:jc w:val="both"/>
        <w:rPr>
          <w:rFonts w:ascii="Calibri" w:hAnsi="Calibri" w:cs="Arial"/>
          <w:color w:val="000000"/>
          <w:sz w:val="22"/>
          <w:szCs w:val="22"/>
          <w:lang w:eastAsia="ru-RU"/>
        </w:rPr>
      </w:pPr>
      <w:r w:rsidRPr="00875749">
        <w:rPr>
          <w:bCs/>
          <w:color w:val="000000"/>
          <w:sz w:val="22"/>
          <w:lang w:eastAsia="ru-RU"/>
        </w:rPr>
        <w:t>для познавательного и речевого развития детей</w:t>
      </w:r>
      <w:r w:rsidRPr="00875749">
        <w:rPr>
          <w:color w:val="000000"/>
          <w:sz w:val="22"/>
          <w:lang w:eastAsia="ru-RU"/>
        </w:rPr>
        <w:t> </w:t>
      </w:r>
    </w:p>
    <w:p w:rsidR="00875749" w:rsidRPr="00875749" w:rsidRDefault="00FB51E4" w:rsidP="005700F7">
      <w:pPr>
        <w:numPr>
          <w:ilvl w:val="0"/>
          <w:numId w:val="32"/>
        </w:numPr>
        <w:shd w:val="clear" w:color="auto" w:fill="FFFFFF"/>
        <w:tabs>
          <w:tab w:val="clear" w:pos="720"/>
          <w:tab w:val="num" w:pos="851"/>
        </w:tabs>
        <w:suppressAutoHyphens w:val="0"/>
        <w:spacing w:before="30" w:after="30"/>
        <w:ind w:left="0" w:firstLine="360"/>
        <w:jc w:val="both"/>
        <w:rPr>
          <w:rFonts w:ascii="Calibri" w:hAnsi="Calibri" w:cs="Arial"/>
          <w:color w:val="000000"/>
          <w:sz w:val="22"/>
          <w:szCs w:val="22"/>
          <w:lang w:eastAsia="ru-RU"/>
        </w:rPr>
      </w:pPr>
      <w:r w:rsidRPr="00875749">
        <w:rPr>
          <w:bCs/>
          <w:color w:val="000000"/>
          <w:sz w:val="22"/>
          <w:lang w:eastAsia="ru-RU"/>
        </w:rPr>
        <w:t>для развития познавательной активности</w:t>
      </w:r>
    </w:p>
    <w:p w:rsidR="00875749" w:rsidRPr="00875749" w:rsidRDefault="00FB51E4" w:rsidP="005700F7">
      <w:pPr>
        <w:numPr>
          <w:ilvl w:val="0"/>
          <w:numId w:val="32"/>
        </w:numPr>
        <w:shd w:val="clear" w:color="auto" w:fill="FFFFFF"/>
        <w:tabs>
          <w:tab w:val="clear" w:pos="720"/>
          <w:tab w:val="num" w:pos="851"/>
        </w:tabs>
        <w:suppressAutoHyphens w:val="0"/>
        <w:spacing w:before="30" w:after="30"/>
        <w:ind w:left="0" w:firstLine="360"/>
        <w:jc w:val="both"/>
        <w:rPr>
          <w:rFonts w:ascii="Calibri" w:hAnsi="Calibri" w:cs="Arial"/>
          <w:color w:val="000000"/>
          <w:sz w:val="22"/>
          <w:szCs w:val="22"/>
          <w:lang w:eastAsia="ru-RU"/>
        </w:rPr>
      </w:pPr>
      <w:r w:rsidRPr="00875749">
        <w:rPr>
          <w:bCs/>
          <w:color w:val="000000"/>
          <w:sz w:val="22"/>
          <w:lang w:eastAsia="ru-RU"/>
        </w:rPr>
        <w:t xml:space="preserve">для развития </w:t>
      </w:r>
    </w:p>
    <w:p w:rsidR="00875749" w:rsidRPr="00875749" w:rsidRDefault="00FB51E4" w:rsidP="005700F7">
      <w:pPr>
        <w:numPr>
          <w:ilvl w:val="0"/>
          <w:numId w:val="32"/>
        </w:numPr>
        <w:shd w:val="clear" w:color="auto" w:fill="FFFFFF"/>
        <w:tabs>
          <w:tab w:val="clear" w:pos="720"/>
          <w:tab w:val="num" w:pos="851"/>
        </w:tabs>
        <w:suppressAutoHyphens w:val="0"/>
        <w:spacing w:before="30" w:after="30"/>
        <w:ind w:left="0" w:firstLine="360"/>
        <w:jc w:val="both"/>
        <w:rPr>
          <w:rFonts w:ascii="Calibri" w:hAnsi="Calibri" w:cs="Arial"/>
          <w:color w:val="000000"/>
          <w:sz w:val="22"/>
          <w:szCs w:val="22"/>
          <w:lang w:eastAsia="ru-RU"/>
        </w:rPr>
      </w:pPr>
      <w:r w:rsidRPr="00875749">
        <w:rPr>
          <w:bCs/>
          <w:color w:val="000000"/>
          <w:sz w:val="22"/>
          <w:lang w:eastAsia="ru-RU"/>
        </w:rPr>
        <w:t>для художественно-эстетического развития детей</w:t>
      </w:r>
    </w:p>
    <w:p w:rsidR="00875749" w:rsidRPr="00875749" w:rsidRDefault="00FB51E4" w:rsidP="005700F7">
      <w:pPr>
        <w:numPr>
          <w:ilvl w:val="0"/>
          <w:numId w:val="32"/>
        </w:numPr>
        <w:shd w:val="clear" w:color="auto" w:fill="FFFFFF"/>
        <w:tabs>
          <w:tab w:val="clear" w:pos="720"/>
          <w:tab w:val="num" w:pos="851"/>
        </w:tabs>
        <w:suppressAutoHyphens w:val="0"/>
        <w:spacing w:before="30" w:after="30"/>
        <w:ind w:left="0" w:firstLine="360"/>
        <w:jc w:val="both"/>
        <w:rPr>
          <w:rFonts w:ascii="Calibri" w:hAnsi="Calibri" w:cs="Arial"/>
          <w:color w:val="000000"/>
          <w:sz w:val="22"/>
          <w:szCs w:val="22"/>
          <w:lang w:eastAsia="ru-RU"/>
        </w:rPr>
      </w:pPr>
      <w:r w:rsidRPr="00875749">
        <w:rPr>
          <w:bCs/>
          <w:color w:val="000000"/>
          <w:sz w:val="22"/>
          <w:lang w:eastAsia="ru-RU"/>
        </w:rPr>
        <w:t>для изобразительной деятельности</w:t>
      </w:r>
    </w:p>
    <w:p w:rsidR="00FB51E4" w:rsidRPr="00875749" w:rsidRDefault="00FB51E4" w:rsidP="005700F7">
      <w:pPr>
        <w:numPr>
          <w:ilvl w:val="0"/>
          <w:numId w:val="32"/>
        </w:numPr>
        <w:shd w:val="clear" w:color="auto" w:fill="FFFFFF"/>
        <w:tabs>
          <w:tab w:val="clear" w:pos="720"/>
          <w:tab w:val="num" w:pos="851"/>
        </w:tabs>
        <w:suppressAutoHyphens w:val="0"/>
        <w:spacing w:before="30" w:after="30"/>
        <w:ind w:left="0" w:firstLine="360"/>
        <w:jc w:val="both"/>
        <w:rPr>
          <w:rFonts w:ascii="Calibri" w:hAnsi="Calibri" w:cs="Arial"/>
          <w:color w:val="000000"/>
          <w:sz w:val="22"/>
          <w:szCs w:val="22"/>
          <w:lang w:eastAsia="ru-RU"/>
        </w:rPr>
      </w:pPr>
      <w:r w:rsidRPr="00875749">
        <w:rPr>
          <w:bCs/>
          <w:color w:val="000000"/>
          <w:sz w:val="22"/>
          <w:lang w:eastAsia="ru-RU"/>
        </w:rPr>
        <w:t>для музыкального развития детей</w:t>
      </w:r>
    </w:p>
    <w:p w:rsidR="00875749" w:rsidRPr="00875749" w:rsidRDefault="00FB51E4" w:rsidP="005700F7">
      <w:pPr>
        <w:numPr>
          <w:ilvl w:val="0"/>
          <w:numId w:val="32"/>
        </w:numPr>
        <w:shd w:val="clear" w:color="auto" w:fill="FFFFFF"/>
        <w:tabs>
          <w:tab w:val="clear" w:pos="720"/>
          <w:tab w:val="num" w:pos="851"/>
        </w:tabs>
        <w:suppressAutoHyphens w:val="0"/>
        <w:spacing w:before="30" w:after="30"/>
        <w:ind w:left="0" w:firstLine="360"/>
        <w:jc w:val="both"/>
        <w:rPr>
          <w:rFonts w:ascii="Calibri" w:hAnsi="Calibri" w:cs="Arial"/>
          <w:color w:val="000000"/>
          <w:sz w:val="22"/>
          <w:szCs w:val="22"/>
          <w:lang w:eastAsia="ru-RU"/>
        </w:rPr>
      </w:pPr>
      <w:r w:rsidRPr="00875749">
        <w:rPr>
          <w:color w:val="000000"/>
          <w:sz w:val="22"/>
          <w:lang w:eastAsia="ru-RU"/>
        </w:rPr>
        <w:t>для театрализованной деятельности</w:t>
      </w:r>
    </w:p>
    <w:p w:rsidR="00875749" w:rsidRPr="00875749" w:rsidRDefault="00FB51E4" w:rsidP="005700F7">
      <w:pPr>
        <w:numPr>
          <w:ilvl w:val="0"/>
          <w:numId w:val="32"/>
        </w:numPr>
        <w:shd w:val="clear" w:color="auto" w:fill="FFFFFF"/>
        <w:tabs>
          <w:tab w:val="clear" w:pos="720"/>
          <w:tab w:val="num" w:pos="851"/>
        </w:tabs>
        <w:suppressAutoHyphens w:val="0"/>
        <w:spacing w:before="30" w:after="30"/>
        <w:ind w:left="0" w:firstLine="360"/>
        <w:jc w:val="both"/>
      </w:pPr>
      <w:r w:rsidRPr="00875749">
        <w:rPr>
          <w:color w:val="000000"/>
          <w:sz w:val="22"/>
          <w:lang w:eastAsia="ru-RU"/>
        </w:rPr>
        <w:t>для физического развития детей</w:t>
      </w:r>
    </w:p>
    <w:p w:rsidR="00875749" w:rsidRDefault="00875749" w:rsidP="00875749">
      <w:pPr>
        <w:shd w:val="clear" w:color="auto" w:fill="FFFFFF"/>
        <w:suppressAutoHyphens w:val="0"/>
        <w:spacing w:before="30" w:after="30"/>
        <w:jc w:val="both"/>
      </w:pPr>
    </w:p>
    <w:p w:rsidR="009C262B" w:rsidRDefault="009C262B" w:rsidP="00875749">
      <w:pPr>
        <w:shd w:val="clear" w:color="auto" w:fill="FFFFFF"/>
        <w:suppressAutoHyphens w:val="0"/>
        <w:spacing w:before="30" w:after="30"/>
        <w:ind w:firstLine="851"/>
        <w:jc w:val="both"/>
      </w:pPr>
      <w:r>
        <w:t xml:space="preserve">Формы </w:t>
      </w:r>
      <w:r w:rsidR="00875749">
        <w:t xml:space="preserve">деятельности с детьми для </w:t>
      </w:r>
      <w:r>
        <w:t>реализации рабочей программы:</w:t>
      </w:r>
    </w:p>
    <w:p w:rsidR="009C262B" w:rsidRDefault="009C262B" w:rsidP="009C262B">
      <w:pPr>
        <w:suppressAutoHyphens w:val="0"/>
        <w:ind w:firstLine="425"/>
        <w:jc w:val="both"/>
      </w:pPr>
      <w:r w:rsidRPr="009C262B">
        <w:rPr>
          <w:b/>
        </w:rPr>
        <w:t>Игра</w:t>
      </w:r>
      <w:r>
        <w:t xml:space="preserve"> - ведущий вид деятельности дошкольников, основная форма реализации программы при организации двигательной, познавательно-исследовательской, коммуникативной, музыкально-художественной деятельности. </w:t>
      </w:r>
    </w:p>
    <w:p w:rsidR="009C262B" w:rsidRDefault="009C262B" w:rsidP="009C262B">
      <w:pPr>
        <w:suppressAutoHyphens w:val="0"/>
        <w:ind w:firstLine="425"/>
        <w:jc w:val="both"/>
      </w:pPr>
      <w:r>
        <w:t xml:space="preserve">Виды игр: сюжетная игра, игра с правилами, подвижная игра, театрализованная игра (драматизация и режиссерская), дидактическая игра. </w:t>
      </w:r>
    </w:p>
    <w:p w:rsidR="009C262B" w:rsidRDefault="009C262B" w:rsidP="009C262B">
      <w:pPr>
        <w:suppressAutoHyphens w:val="0"/>
        <w:ind w:firstLine="425"/>
        <w:jc w:val="both"/>
      </w:pPr>
      <w:r w:rsidRPr="009C262B">
        <w:rPr>
          <w:b/>
        </w:rPr>
        <w:t>Игровая ситуация</w:t>
      </w:r>
      <w:r>
        <w:t xml:space="preserve"> - форма работы, направленная на приобретение ребёнком опыта нравственно-ценных действий и поступков, которые он сначала выполняет на основе подражания, по образцу, а затем самостоятельно. </w:t>
      </w:r>
    </w:p>
    <w:p w:rsidR="009C262B" w:rsidRDefault="009C262B" w:rsidP="009C262B">
      <w:pPr>
        <w:suppressAutoHyphens w:val="0"/>
        <w:ind w:firstLine="425"/>
        <w:jc w:val="both"/>
      </w:pPr>
      <w:r w:rsidRPr="009C262B">
        <w:rPr>
          <w:b/>
        </w:rPr>
        <w:t>Чтение</w:t>
      </w:r>
      <w:r>
        <w:t xml:space="preserve"> - основная форма восприятия художественной литературы, а также эффективная форма развития познавательно-исследовательской, коммуникативной деятельности, решения задач психолого-педагогической работы разных образовательных областей. </w:t>
      </w:r>
    </w:p>
    <w:p w:rsidR="009C262B" w:rsidRDefault="009C262B" w:rsidP="009C262B">
      <w:pPr>
        <w:suppressAutoHyphens w:val="0"/>
        <w:ind w:firstLine="425"/>
        <w:jc w:val="both"/>
      </w:pPr>
      <w:r w:rsidRPr="009C262B">
        <w:rPr>
          <w:b/>
        </w:rPr>
        <w:lastRenderedPageBreak/>
        <w:t>Ситуации</w:t>
      </w:r>
      <w:r>
        <w:t xml:space="preserve">: ситуации морального выбора, ситуации общения и взаимодействия, проблемные ситуации, игровые ситуации, ситуативный разговор с детьми, практические ситуации по интересам детей, ситуационные задачи и др. </w:t>
      </w:r>
    </w:p>
    <w:p w:rsidR="009C262B" w:rsidRDefault="009C262B" w:rsidP="009C262B">
      <w:pPr>
        <w:suppressAutoHyphens w:val="0"/>
        <w:ind w:firstLine="425"/>
        <w:jc w:val="both"/>
      </w:pPr>
      <w:r w:rsidRPr="001C5C56">
        <w:rPr>
          <w:b/>
        </w:rPr>
        <w:t>Коллекционирование</w:t>
      </w:r>
      <w:r>
        <w:t xml:space="preserve"> - форма познавательной активности дошкольника, в основе которой лежит целенаправленное собирание чего-либо, имеющего определённую ценность для ребёнка. </w:t>
      </w:r>
    </w:p>
    <w:p w:rsidR="001C5C56" w:rsidRDefault="009C262B" w:rsidP="009C262B">
      <w:pPr>
        <w:suppressAutoHyphens w:val="0"/>
        <w:ind w:firstLine="425"/>
        <w:jc w:val="both"/>
      </w:pPr>
      <w:r w:rsidRPr="001C5C56">
        <w:rPr>
          <w:b/>
        </w:rPr>
        <w:t>Экспериментирование</w:t>
      </w:r>
      <w:r>
        <w:t xml:space="preserve"> </w:t>
      </w:r>
      <w:r w:rsidRPr="001C5C56">
        <w:rPr>
          <w:b/>
        </w:rPr>
        <w:t>и</w:t>
      </w:r>
      <w:r>
        <w:t xml:space="preserve"> </w:t>
      </w:r>
      <w:r w:rsidRPr="001C5C56">
        <w:rPr>
          <w:b/>
        </w:rPr>
        <w:t>исследования</w:t>
      </w:r>
      <w:r w:rsidR="001C5C56">
        <w:t xml:space="preserve">. </w:t>
      </w:r>
      <w:r>
        <w:t xml:space="preserve">Практическое экспериментирование и исследовательские действия направлены на постижение всего многообразия окружающего мира посредством реальных опытов с реальными предметами и их свойствами. Социальное экспериментирование: объект изучения и эксперимента - отношения ребёнка со своим социальным окружением. </w:t>
      </w:r>
    </w:p>
    <w:p w:rsidR="001C5C56" w:rsidRDefault="009C262B" w:rsidP="009C262B">
      <w:pPr>
        <w:suppressAutoHyphens w:val="0"/>
        <w:ind w:firstLine="425"/>
        <w:jc w:val="both"/>
      </w:pPr>
      <w:r w:rsidRPr="001C5C56">
        <w:rPr>
          <w:b/>
        </w:rPr>
        <w:t>Проект</w:t>
      </w:r>
      <w:r>
        <w:t xml:space="preserve"> - это создание воспитателем таких условий, которые позволяют детям самостоятельно или совместно со взрослым открывать новый практический опыт, добывать его экспериментальным, поисковым путём, анализировать его и преобразовывать. </w:t>
      </w:r>
    </w:p>
    <w:p w:rsidR="001C5C56" w:rsidRDefault="009C262B" w:rsidP="009C262B">
      <w:pPr>
        <w:suppressAutoHyphens w:val="0"/>
        <w:ind w:firstLine="425"/>
        <w:jc w:val="both"/>
        <w:rPr>
          <w:b/>
        </w:rPr>
      </w:pPr>
      <w:r w:rsidRPr="001C5C56">
        <w:rPr>
          <w:b/>
        </w:rPr>
        <w:t xml:space="preserve">Беседы, загадки, рассказывание, разговор. </w:t>
      </w:r>
    </w:p>
    <w:p w:rsidR="001C5C56" w:rsidRDefault="009C262B" w:rsidP="009C262B">
      <w:pPr>
        <w:suppressAutoHyphens w:val="0"/>
        <w:ind w:firstLine="425"/>
        <w:jc w:val="both"/>
      </w:pPr>
      <w:r w:rsidRPr="001C5C56">
        <w:rPr>
          <w:b/>
        </w:rPr>
        <w:t>Викторины и конкурсы</w:t>
      </w:r>
      <w:r>
        <w:t xml:space="preserve"> - своеобразные формы познавательной деятельности с использованием информационно-развлекательного содержания, в которых предполагается посильное участие детей. </w:t>
      </w:r>
    </w:p>
    <w:p w:rsidR="001C5C56" w:rsidRDefault="009C262B" w:rsidP="009C262B">
      <w:pPr>
        <w:suppressAutoHyphens w:val="0"/>
        <w:ind w:firstLine="425"/>
        <w:jc w:val="both"/>
      </w:pPr>
      <w:r w:rsidRPr="001C5C56">
        <w:rPr>
          <w:b/>
        </w:rPr>
        <w:t>Слушание музыки, исполнение и творчество</w:t>
      </w:r>
      <w:r>
        <w:t xml:space="preserve">. </w:t>
      </w:r>
    </w:p>
    <w:p w:rsidR="001C5C56" w:rsidRDefault="001C5C56" w:rsidP="009C262B">
      <w:pPr>
        <w:suppressAutoHyphens w:val="0"/>
        <w:ind w:firstLine="425"/>
        <w:jc w:val="both"/>
      </w:pPr>
    </w:p>
    <w:p w:rsidR="001C5C56" w:rsidRDefault="009C262B" w:rsidP="009C262B">
      <w:pPr>
        <w:suppressAutoHyphens w:val="0"/>
        <w:ind w:firstLine="425"/>
        <w:jc w:val="both"/>
      </w:pPr>
      <w:r>
        <w:t>Методы реализации рабочей программы</w:t>
      </w:r>
      <w:r w:rsidR="001C5C56">
        <w:t>.</w:t>
      </w:r>
    </w:p>
    <w:p w:rsidR="001C5C56" w:rsidRDefault="001C5C56" w:rsidP="009C262B">
      <w:pPr>
        <w:suppressAutoHyphens w:val="0"/>
        <w:ind w:firstLine="425"/>
        <w:jc w:val="both"/>
      </w:pPr>
    </w:p>
    <w:p w:rsidR="001C5C56" w:rsidRDefault="009C262B" w:rsidP="009C262B">
      <w:pPr>
        <w:suppressAutoHyphens w:val="0"/>
        <w:ind w:firstLine="425"/>
        <w:jc w:val="both"/>
      </w:pPr>
      <w:r>
        <w:t>Методы - упорядоченные способы взаимодействия взрослого и детей, направленные на достижение целей и решение задач дошкольного образования.</w:t>
      </w:r>
      <w:r>
        <w:pgNum/>
      </w:r>
      <w:r>
        <w:t xml:space="preserve"> Для обеспечения эффективного взаимодействия педагога и детей в ходе реализации образовательной программы используются следующие методы:  </w:t>
      </w:r>
    </w:p>
    <w:p w:rsidR="00875749" w:rsidRDefault="001C5C56" w:rsidP="009C262B">
      <w:pPr>
        <w:suppressAutoHyphens w:val="0"/>
        <w:ind w:firstLine="425"/>
        <w:jc w:val="both"/>
      </w:pPr>
      <w:r>
        <w:t xml:space="preserve">- </w:t>
      </w:r>
      <w:r w:rsidR="009C262B">
        <w:t xml:space="preserve">методы мотивации и стимулирования развития у детей первичных представлений и приобретения детьми опыта поведения и деятельности (образовательные ситуации, игры, соревнования, состязания и др.);  </w:t>
      </w:r>
    </w:p>
    <w:p w:rsidR="00875749" w:rsidRDefault="00875749" w:rsidP="009C262B">
      <w:pPr>
        <w:suppressAutoHyphens w:val="0"/>
        <w:ind w:firstLine="425"/>
        <w:jc w:val="both"/>
      </w:pPr>
      <w:r>
        <w:t xml:space="preserve">- </w:t>
      </w:r>
      <w:r w:rsidR="009C262B">
        <w:t xml:space="preserve">методы создания условий, или организации развития у детей первичных представлений и приобретения детьми опыта поведения и деятельности (метод приучения к положительным формам общественного поведения, упражнения, образовательные ситуации);  </w:t>
      </w:r>
    </w:p>
    <w:p w:rsidR="00875749" w:rsidRDefault="00875749" w:rsidP="009C262B">
      <w:pPr>
        <w:suppressAutoHyphens w:val="0"/>
        <w:ind w:firstLine="425"/>
        <w:jc w:val="both"/>
      </w:pPr>
      <w:r>
        <w:t xml:space="preserve">- </w:t>
      </w:r>
      <w:r w:rsidR="009C262B">
        <w:t>методы, способствующие осознанию детьми первичных представлений и</w:t>
      </w:r>
      <w:r>
        <w:t xml:space="preserve"> </w:t>
      </w:r>
      <w:r w:rsidR="009C262B">
        <w:t xml:space="preserve">опыта поведения и деятельности (рассказ взрослого, пояснение, разъяснение, беседа, чтение художественной литературы, обсуждение, рассматривание и обсуждение, наблюдение и др.);  </w:t>
      </w:r>
    </w:p>
    <w:p w:rsidR="009F0940" w:rsidRDefault="00875749" w:rsidP="009C262B">
      <w:pPr>
        <w:suppressAutoHyphens w:val="0"/>
        <w:ind w:firstLine="425"/>
        <w:jc w:val="both"/>
      </w:pPr>
      <w:r>
        <w:t xml:space="preserve">- </w:t>
      </w:r>
      <w:r w:rsidR="009C262B">
        <w:t>информационно-рецептивный метод - предъявление информации, организация</w:t>
      </w:r>
      <w:r>
        <w:t xml:space="preserve"> </w:t>
      </w:r>
      <w:r w:rsidR="009C262B">
        <w:t xml:space="preserve"> действий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воспитателя или детей, чтение); </w:t>
      </w:r>
    </w:p>
    <w:p w:rsidR="009F0940" w:rsidRDefault="009F0940" w:rsidP="009C262B">
      <w:pPr>
        <w:suppressAutoHyphens w:val="0"/>
        <w:ind w:firstLine="425"/>
        <w:jc w:val="both"/>
      </w:pPr>
      <w:r>
        <w:t>-</w:t>
      </w:r>
      <w:r w:rsidR="009C262B">
        <w:t xml:space="preserve"> метод проблемного изложения - постановка проблемы и раскрытие пути её решения в процессе организации опытов, наблюдений;  </w:t>
      </w:r>
    </w:p>
    <w:p w:rsidR="009F0940" w:rsidRDefault="009F0940" w:rsidP="009C262B">
      <w:pPr>
        <w:suppressAutoHyphens w:val="0"/>
        <w:ind w:firstLine="425"/>
        <w:jc w:val="both"/>
      </w:pPr>
      <w:r>
        <w:t xml:space="preserve">- </w:t>
      </w:r>
      <w:r w:rsidR="009C262B">
        <w:t>эвристический метод (частично-поисковый) – проблемная задача делится на</w:t>
      </w:r>
      <w:r>
        <w:t xml:space="preserve"> </w:t>
      </w:r>
      <w:r w:rsidR="009C262B">
        <w:t>части – проблемы, в решении которых принимают участие дети (применение представлений в новых условиях)</w:t>
      </w:r>
      <w:r>
        <w:t>;</w:t>
      </w:r>
    </w:p>
    <w:p w:rsidR="009F0940" w:rsidRDefault="009F0940" w:rsidP="009C262B">
      <w:pPr>
        <w:suppressAutoHyphens w:val="0"/>
        <w:ind w:firstLine="425"/>
        <w:jc w:val="both"/>
      </w:pPr>
      <w:r>
        <w:t xml:space="preserve">- </w:t>
      </w:r>
      <w:r w:rsidR="009C262B">
        <w:t xml:space="preserve">исследовательский метод - составление и предъявление проблемных ситуаций, ситуаций для экспериментирования и опытов (творческие задания, опыты, экспериментирование). </w:t>
      </w:r>
    </w:p>
    <w:p w:rsidR="009F0940" w:rsidRDefault="009F0940" w:rsidP="009C262B">
      <w:pPr>
        <w:suppressAutoHyphens w:val="0"/>
        <w:ind w:firstLine="425"/>
        <w:jc w:val="both"/>
      </w:pPr>
    </w:p>
    <w:p w:rsidR="009F0940" w:rsidRDefault="009F0940" w:rsidP="009C262B">
      <w:pPr>
        <w:suppressAutoHyphens w:val="0"/>
        <w:ind w:firstLine="425"/>
        <w:jc w:val="both"/>
      </w:pPr>
    </w:p>
    <w:p w:rsidR="001637FD" w:rsidRDefault="009C262B" w:rsidP="009C262B">
      <w:pPr>
        <w:suppressAutoHyphens w:val="0"/>
        <w:ind w:firstLine="425"/>
        <w:jc w:val="both"/>
      </w:pPr>
      <w:r>
        <w:lastRenderedPageBreak/>
        <w:t>Средст</w:t>
      </w:r>
      <w:r w:rsidR="009F0940">
        <w:t xml:space="preserve">ва реализации рабочей программы - </w:t>
      </w:r>
      <w:r>
        <w:t xml:space="preserve">это совокупность материальных и идеальных объектов:  демонстрационные и раздаточные;  визуальные, аудийные, аудиовизуальные;  естественные и искусственные; реальные и виртуальные; </w:t>
      </w:r>
      <w:r w:rsidR="009F0940">
        <w:t>с</w:t>
      </w:r>
      <w:r>
        <w:t>редства, направленные на развитие деятельности детей:  двигательной (оборудование для ходьбы, бега, ползания, лазанья, прыгания, занятий с мячом и др.);  игровой (игры, игрушки); коммуникативной (дидактический материал);  чтения художественной литературы (книги для детского чтения, в том числе аудиокниги, иллюстративный материал);  познавательно-исследовательской (натуральные предметы для исследования и образно-символический материал, в том числе макеты, карты, модели, картины и трудовой (оборудование и инвентарь для всех видов труда);  продуктивной (оборудование и материалы для лепки, аппликации, рисования и конструирования);  музыкально-художественной (детские музыкальные инструменты, дидактический материал и др.)</w:t>
      </w:r>
    </w:p>
    <w:p w:rsidR="009C262B" w:rsidRDefault="009C262B" w:rsidP="009F0940">
      <w:pPr>
        <w:suppressAutoHyphens w:val="0"/>
        <w:spacing w:after="200"/>
        <w:ind w:firstLine="426"/>
        <w:jc w:val="both"/>
      </w:pPr>
    </w:p>
    <w:p w:rsidR="001B3693" w:rsidRDefault="001B3693" w:rsidP="001B3693">
      <w:pPr>
        <w:suppressAutoHyphens w:val="0"/>
        <w:ind w:firstLine="426"/>
        <w:rPr>
          <w:rFonts w:eastAsia="Calibri"/>
          <w:b/>
        </w:rPr>
      </w:pPr>
      <w:r w:rsidRPr="001B3693">
        <w:rPr>
          <w:rFonts w:eastAsia="Calibri"/>
          <w:b/>
        </w:rPr>
        <w:t>2.1.3. Особенности образовательной деятельности разных видов и культурных практик.</w:t>
      </w:r>
    </w:p>
    <w:p w:rsidR="001B3693" w:rsidRPr="001B3693" w:rsidRDefault="001B3693" w:rsidP="001B3693">
      <w:pPr>
        <w:suppressAutoHyphens w:val="0"/>
        <w:ind w:firstLine="426"/>
        <w:rPr>
          <w:b/>
        </w:rPr>
      </w:pPr>
    </w:p>
    <w:p w:rsidR="001B3693" w:rsidRDefault="001B3693" w:rsidP="001B3693">
      <w:pPr>
        <w:suppressAutoHyphens w:val="0"/>
        <w:ind w:firstLine="426"/>
        <w:jc w:val="both"/>
      </w:pPr>
      <w:r>
        <w:t xml:space="preserve">Непосредственно образовательная деятельность основана на организации педагогом видов деятельности, заданных ФГОС дошкольного образования. </w:t>
      </w:r>
    </w:p>
    <w:p w:rsidR="001B3693" w:rsidRDefault="001B3693" w:rsidP="001B3693">
      <w:pPr>
        <w:suppressAutoHyphens w:val="0"/>
        <w:ind w:firstLine="426"/>
        <w:jc w:val="both"/>
      </w:pPr>
      <w:r>
        <w:t xml:space="preserve">Игровая деятельность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 При этом обогащение игрового опыта творческих игр детей тесно связано с содержанием непосредственно организованной образовательной деятельности. </w:t>
      </w:r>
    </w:p>
    <w:p w:rsidR="001B3693" w:rsidRDefault="001B3693" w:rsidP="001B3693">
      <w:pPr>
        <w:suppressAutoHyphens w:val="0"/>
        <w:ind w:firstLine="426"/>
        <w:jc w:val="both"/>
      </w:pPr>
      <w:r>
        <w:t xml:space="preserve">Образовательная деятельность осуществляется на протяжении всего времени нахождения ребенка в дошкольной организации. Это: </w:t>
      </w:r>
    </w:p>
    <w:p w:rsidR="001B3693" w:rsidRDefault="001B3693" w:rsidP="001B3693">
      <w:pPr>
        <w:suppressAutoHyphens w:val="0"/>
        <w:ind w:firstLine="426"/>
        <w:jc w:val="both"/>
      </w:pPr>
      <w:r>
        <w:t xml:space="preserve">- Совместная (партнерская) деятельность педагога с детьми: </w:t>
      </w:r>
    </w:p>
    <w:p w:rsidR="001B3693" w:rsidRDefault="001B3693" w:rsidP="001B3693">
      <w:pPr>
        <w:suppressAutoHyphens w:val="0"/>
        <w:ind w:firstLine="426"/>
        <w:jc w:val="both"/>
      </w:pPr>
      <w:r>
        <w:t xml:space="preserve">- Образовательная деятельность в режимных моментах; </w:t>
      </w:r>
    </w:p>
    <w:p w:rsidR="001B3693" w:rsidRDefault="001B3693" w:rsidP="001B3693">
      <w:pPr>
        <w:suppressAutoHyphens w:val="0"/>
        <w:ind w:firstLine="426"/>
        <w:jc w:val="both"/>
      </w:pPr>
      <w:r>
        <w:t xml:space="preserve">- Организованная образовательная деятельность; </w:t>
      </w:r>
    </w:p>
    <w:p w:rsidR="001B3693" w:rsidRDefault="001B3693" w:rsidP="001B3693">
      <w:pPr>
        <w:suppressAutoHyphens w:val="0"/>
        <w:ind w:firstLine="426"/>
        <w:jc w:val="both"/>
      </w:pPr>
      <w:r>
        <w:t xml:space="preserve">- Самостоятельная деятельность детей. </w:t>
      </w:r>
    </w:p>
    <w:p w:rsidR="001B3693" w:rsidRDefault="001B3693" w:rsidP="001B3693">
      <w:pPr>
        <w:suppressAutoHyphens w:val="0"/>
        <w:ind w:firstLine="426"/>
        <w:jc w:val="both"/>
      </w:pPr>
      <w:r>
        <w:t xml:space="preserve">Образовательная деятельность осуществляется в различных видах деятельности и охватывает структурные единицы, представляющие определенные направления развития и образования детей (образовательные области): </w:t>
      </w:r>
    </w:p>
    <w:p w:rsidR="001B3693" w:rsidRDefault="001B3693" w:rsidP="001B3693">
      <w:pPr>
        <w:suppressAutoHyphens w:val="0"/>
        <w:ind w:firstLine="426"/>
        <w:jc w:val="both"/>
      </w:pPr>
      <w:r>
        <w:t xml:space="preserve">1. Социально-коммуникативное развитие; </w:t>
      </w:r>
    </w:p>
    <w:p w:rsidR="001B3693" w:rsidRDefault="001B3693" w:rsidP="001B3693">
      <w:pPr>
        <w:suppressAutoHyphens w:val="0"/>
        <w:ind w:firstLine="426"/>
        <w:jc w:val="both"/>
      </w:pPr>
      <w:r>
        <w:t xml:space="preserve">2. Познавательное развитие; </w:t>
      </w:r>
    </w:p>
    <w:p w:rsidR="001B3693" w:rsidRDefault="001B3693" w:rsidP="001B3693">
      <w:pPr>
        <w:suppressAutoHyphens w:val="0"/>
        <w:ind w:firstLine="426"/>
        <w:jc w:val="both"/>
      </w:pPr>
      <w:r>
        <w:t xml:space="preserve">3. Речевое развитие; </w:t>
      </w:r>
    </w:p>
    <w:p w:rsidR="001B3693" w:rsidRDefault="001B3693" w:rsidP="001B3693">
      <w:pPr>
        <w:suppressAutoHyphens w:val="0"/>
        <w:ind w:firstLine="426"/>
        <w:jc w:val="both"/>
      </w:pPr>
      <w:r>
        <w:t xml:space="preserve">4. Художественно-эстетическое развитие; </w:t>
      </w:r>
    </w:p>
    <w:p w:rsidR="001B3693" w:rsidRDefault="001B3693" w:rsidP="001B3693">
      <w:pPr>
        <w:suppressAutoHyphens w:val="0"/>
        <w:ind w:firstLine="426"/>
        <w:jc w:val="both"/>
      </w:pPr>
      <w:r>
        <w:t xml:space="preserve">5. Физическое развитие. </w:t>
      </w:r>
    </w:p>
    <w:p w:rsidR="001B3693" w:rsidRDefault="001B3693" w:rsidP="001B3693">
      <w:pPr>
        <w:suppressAutoHyphens w:val="0"/>
        <w:ind w:firstLine="426"/>
        <w:jc w:val="both"/>
      </w:pPr>
      <w:r>
        <w:t xml:space="preserve">Содержание образовательных областей реализовывается в различных видах деятельности: </w:t>
      </w:r>
    </w:p>
    <w:p w:rsidR="001B3693" w:rsidRDefault="001B3693" w:rsidP="001B3693">
      <w:pPr>
        <w:suppressAutoHyphens w:val="0"/>
        <w:ind w:firstLine="426"/>
        <w:jc w:val="both"/>
      </w:pPr>
      <w:r>
        <w:t xml:space="preserve">- игровая деятельность, включая сюжетно-ролевую игру, игру с правилами и другие виды игр; </w:t>
      </w:r>
    </w:p>
    <w:p w:rsidR="001B3693" w:rsidRDefault="001B3693" w:rsidP="001B3693">
      <w:pPr>
        <w:suppressAutoHyphens w:val="0"/>
        <w:ind w:firstLine="426"/>
        <w:jc w:val="both"/>
      </w:pPr>
      <w:r>
        <w:t xml:space="preserve">- коммуникативная (общение и взаимодействие со взрослыми и сверстниками); </w:t>
      </w:r>
    </w:p>
    <w:p w:rsidR="001B3693" w:rsidRDefault="001B3693" w:rsidP="001B3693">
      <w:pPr>
        <w:suppressAutoHyphens w:val="0"/>
        <w:ind w:firstLine="426"/>
        <w:jc w:val="both"/>
      </w:pPr>
      <w:r>
        <w:t xml:space="preserve">- познавательно-исследовательская (исследование объектов окружающего мира и экспериментирования с ними); - восприятие художественной литературы и фольклора; </w:t>
      </w:r>
    </w:p>
    <w:p w:rsidR="001B3693" w:rsidRDefault="001B3693" w:rsidP="001B3693">
      <w:pPr>
        <w:suppressAutoHyphens w:val="0"/>
        <w:ind w:firstLine="426"/>
        <w:jc w:val="both"/>
      </w:pPr>
      <w:r>
        <w:t xml:space="preserve">- самообслуживание и элементарный бытовой труд (в помещении и на улице); </w:t>
      </w:r>
    </w:p>
    <w:p w:rsidR="001B3693" w:rsidRDefault="001B3693" w:rsidP="001B3693">
      <w:pPr>
        <w:suppressAutoHyphens w:val="0"/>
        <w:ind w:firstLine="426"/>
        <w:jc w:val="both"/>
      </w:pPr>
      <w:r>
        <w:t xml:space="preserve">- конструирование из разного материала, включая конструкторы, модули, бумагу, природный и иной материал; </w:t>
      </w:r>
    </w:p>
    <w:p w:rsidR="001B3693" w:rsidRDefault="001B3693" w:rsidP="001B3693">
      <w:pPr>
        <w:suppressAutoHyphens w:val="0"/>
        <w:ind w:firstLine="426"/>
        <w:jc w:val="both"/>
      </w:pPr>
      <w:r>
        <w:t xml:space="preserve">- изобразительная (рисование, лепка, аппликация); </w:t>
      </w:r>
    </w:p>
    <w:p w:rsidR="001B3693" w:rsidRDefault="001B3693" w:rsidP="001B3693">
      <w:pPr>
        <w:suppressAutoHyphens w:val="0"/>
        <w:ind w:firstLine="426"/>
        <w:jc w:val="both"/>
      </w:pPr>
      <w:r>
        <w:lastRenderedPageBreak/>
        <w:t xml:space="preserve">- музыкальная (восприятие и понимание смысла музыкальных произведений, пение, музыкально-ритмические движения, игры на детских музыкальных инструментах); </w:t>
      </w:r>
    </w:p>
    <w:p w:rsidR="001B3693" w:rsidRDefault="001B3693" w:rsidP="001B3693">
      <w:pPr>
        <w:suppressAutoHyphens w:val="0"/>
        <w:ind w:firstLine="426"/>
        <w:jc w:val="both"/>
      </w:pPr>
      <w:r>
        <w:t xml:space="preserve">- двигательная (овладение основными движениями) формы активности ребенка. </w:t>
      </w:r>
    </w:p>
    <w:p w:rsidR="001B3693" w:rsidRDefault="001B3693" w:rsidP="001B3693">
      <w:pPr>
        <w:suppressAutoHyphens w:val="0"/>
        <w:ind w:firstLine="426"/>
        <w:jc w:val="both"/>
      </w:pPr>
      <w:r>
        <w:t xml:space="preserve">Организация образовательной деятельности представляет собой организацию совместной деятельности педагога с детьми: </w:t>
      </w:r>
    </w:p>
    <w:p w:rsidR="001B3693" w:rsidRDefault="001B3693" w:rsidP="001B3693">
      <w:pPr>
        <w:suppressAutoHyphens w:val="0"/>
        <w:ind w:firstLine="426"/>
        <w:jc w:val="both"/>
      </w:pPr>
      <w:r>
        <w:t xml:space="preserve">- с одним ребенком; </w:t>
      </w:r>
    </w:p>
    <w:p w:rsidR="001B3693" w:rsidRDefault="001B3693" w:rsidP="001B3693">
      <w:pPr>
        <w:suppressAutoHyphens w:val="0"/>
        <w:ind w:firstLine="426"/>
        <w:jc w:val="both"/>
      </w:pPr>
      <w:r>
        <w:t xml:space="preserve">- с подгруппой детей; </w:t>
      </w:r>
    </w:p>
    <w:p w:rsidR="001B3693" w:rsidRDefault="001B3693" w:rsidP="001B3693">
      <w:pPr>
        <w:suppressAutoHyphens w:val="0"/>
        <w:ind w:firstLine="426"/>
        <w:jc w:val="both"/>
      </w:pPr>
      <w:r>
        <w:t xml:space="preserve">- с целой группой детей. </w:t>
      </w:r>
    </w:p>
    <w:p w:rsidR="001B3693" w:rsidRDefault="001B3693" w:rsidP="001B3693">
      <w:pPr>
        <w:suppressAutoHyphens w:val="0"/>
        <w:ind w:firstLine="426"/>
        <w:jc w:val="both"/>
      </w:pPr>
      <w:r>
        <w:t xml:space="preserve">Выбор количества детей зависит от: </w:t>
      </w:r>
    </w:p>
    <w:p w:rsidR="001B3693" w:rsidRDefault="001B3693" w:rsidP="001B3693">
      <w:pPr>
        <w:suppressAutoHyphens w:val="0"/>
        <w:ind w:firstLine="426"/>
        <w:jc w:val="both"/>
      </w:pPr>
      <w:r>
        <w:t xml:space="preserve">- индивидуальных особенностей детей; </w:t>
      </w:r>
    </w:p>
    <w:p w:rsidR="001B3693" w:rsidRDefault="001B3693" w:rsidP="001B3693">
      <w:pPr>
        <w:suppressAutoHyphens w:val="0"/>
        <w:ind w:firstLine="426"/>
        <w:jc w:val="both"/>
      </w:pPr>
      <w:r>
        <w:t xml:space="preserve">- вида деятельности (игровая, познавательно-исследовательская, двигательная, продуктивная) их интереса к данному занятию; </w:t>
      </w:r>
    </w:p>
    <w:p w:rsidR="001B3693" w:rsidRDefault="001B3693" w:rsidP="001B3693">
      <w:pPr>
        <w:suppressAutoHyphens w:val="0"/>
        <w:ind w:firstLine="426"/>
        <w:jc w:val="both"/>
      </w:pPr>
      <w:r>
        <w:t>- сложности материала.</w:t>
      </w:r>
    </w:p>
    <w:p w:rsidR="001B3693" w:rsidRDefault="001B3693" w:rsidP="001B3693">
      <w:pPr>
        <w:suppressAutoHyphens w:val="0"/>
        <w:ind w:firstLine="426"/>
        <w:jc w:val="both"/>
      </w:pPr>
      <w:r>
        <w:t>Но необходимо помнить, что каждый ребенок должен получить одинаковые стартовые возможности для обучения в школе.</w:t>
      </w:r>
    </w:p>
    <w:p w:rsidR="001B3693" w:rsidRDefault="001B3693" w:rsidP="001B3693">
      <w:pPr>
        <w:suppressAutoHyphens w:val="0"/>
        <w:ind w:firstLine="426"/>
        <w:jc w:val="both"/>
      </w:pPr>
      <w:r>
        <w:t xml:space="preserve"> Главная особенность организации образовательной деятельности на современном этапе - это повышение статуса игры, как основного вида деятельности детей дошкольного возраста; включение в процесс эффективных форм работы с детьми: ИКТ, проектной деятельности, игровых, проблемно-обучающих ситуаций в рамках интеграции образовательных областей. </w:t>
      </w:r>
    </w:p>
    <w:p w:rsidR="001B3693" w:rsidRDefault="001B3693" w:rsidP="001B3693">
      <w:pPr>
        <w:suppressAutoHyphens w:val="0"/>
        <w:ind w:firstLine="426"/>
        <w:jc w:val="both"/>
      </w:pPr>
    </w:p>
    <w:p w:rsidR="001B3693" w:rsidRDefault="001B3693" w:rsidP="001B3693">
      <w:pPr>
        <w:suppressAutoHyphens w:val="0"/>
        <w:ind w:firstLine="426"/>
        <w:jc w:val="both"/>
      </w:pPr>
      <w:r>
        <w:t xml:space="preserve">Организованная образовательная деятельность через организацию детских видов деятельности: </w:t>
      </w:r>
    </w:p>
    <w:p w:rsidR="001B3693" w:rsidRDefault="001B3693" w:rsidP="001B3693">
      <w:pPr>
        <w:suppressAutoHyphens w:val="0"/>
        <w:ind w:firstLine="426"/>
        <w:jc w:val="both"/>
      </w:pPr>
      <w:r>
        <w:t xml:space="preserve">1. Ребенок и взрослый - оба субъекты взаимодействия. Они равны по значимости. Каждый в равной степени ценен. Хотя взрослый, конечно, и старше, и опытнее. </w:t>
      </w:r>
    </w:p>
    <w:p w:rsidR="001B3693" w:rsidRDefault="001B3693" w:rsidP="001B3693">
      <w:pPr>
        <w:suppressAutoHyphens w:val="0"/>
        <w:ind w:firstLine="426"/>
        <w:jc w:val="both"/>
      </w:pPr>
      <w:r>
        <w:t xml:space="preserve">2. Активность ребенка по крайней мере не меньше, чем активность взрослого. </w:t>
      </w:r>
    </w:p>
    <w:p w:rsidR="001B3693" w:rsidRDefault="001B3693" w:rsidP="001B3693">
      <w:pPr>
        <w:suppressAutoHyphens w:val="0"/>
        <w:ind w:firstLine="426"/>
        <w:jc w:val="both"/>
      </w:pPr>
      <w:r>
        <w:t xml:space="preserve">3. Основная деятельность - это так называемые детские виды деятельности. Цель - подлинная активность (деятельность) детей, а освоение знаний, умений и навыков - побочный эффект этой активности. </w:t>
      </w:r>
    </w:p>
    <w:p w:rsidR="001B3693" w:rsidRDefault="001B3693" w:rsidP="001B3693">
      <w:pPr>
        <w:suppressAutoHyphens w:val="0"/>
        <w:ind w:firstLine="426"/>
        <w:jc w:val="both"/>
      </w:pPr>
      <w:r>
        <w:t>4. Основная модель организации образовательного процесса - совместная деятельность взрослого и ребенка.</w:t>
      </w:r>
    </w:p>
    <w:p w:rsidR="001B3693" w:rsidRDefault="001B3693" w:rsidP="001B3693">
      <w:pPr>
        <w:suppressAutoHyphens w:val="0"/>
        <w:ind w:firstLine="426"/>
        <w:jc w:val="both"/>
      </w:pPr>
      <w:r>
        <w:t xml:space="preserve"> 5. Основные формы работы с детьми - рассматривание, наблюдения, беседы, разговоры, экспериментирование, исследования, коллекционирование, чтение, реализация проектов, мастерская и т.д. </w:t>
      </w:r>
    </w:p>
    <w:p w:rsidR="001B3693" w:rsidRDefault="001B3693" w:rsidP="001B3693">
      <w:pPr>
        <w:suppressAutoHyphens w:val="0"/>
        <w:ind w:firstLine="426"/>
        <w:jc w:val="both"/>
      </w:pPr>
      <w:r>
        <w:t xml:space="preserve">6. Применяются в основном так называемые опосредованные методы обучения (при частичном использовании прямых) </w:t>
      </w:r>
    </w:p>
    <w:p w:rsidR="001B3693" w:rsidRDefault="001B3693" w:rsidP="001B3693">
      <w:pPr>
        <w:suppressAutoHyphens w:val="0"/>
        <w:ind w:firstLine="426"/>
        <w:jc w:val="both"/>
      </w:pPr>
      <w:r>
        <w:t xml:space="preserve">7. Мотивы обучения, осуществляемого как организация детских видов деятельности, связаны в первую очередь с интересом детей к этим видам деятельности. </w:t>
      </w:r>
    </w:p>
    <w:p w:rsidR="001B3693" w:rsidRDefault="001B3693" w:rsidP="001B3693">
      <w:pPr>
        <w:suppressAutoHyphens w:val="0"/>
        <w:ind w:firstLine="426"/>
        <w:jc w:val="both"/>
      </w:pPr>
      <w:r>
        <w:t xml:space="preserve">8. Допускаются так называемые свободные "вход" и "выход" детей, что вовсе не предполагает провозглашения анархии в детском саду. Уважая ребенка, его состояние, настроение, предпочтение и интересы, взрослый обязан предоставить ему возможность выбора - участвовать или не участвовать вместе с другими детьми в совместном деле, но при этом вправе потребовать такого же уважения и к участникам этого совместного дела. </w:t>
      </w:r>
    </w:p>
    <w:p w:rsidR="008C029D" w:rsidRDefault="001B3693" w:rsidP="001B3693">
      <w:pPr>
        <w:suppressAutoHyphens w:val="0"/>
        <w:ind w:firstLine="426"/>
        <w:jc w:val="both"/>
      </w:pPr>
      <w:r>
        <w:t xml:space="preserve">9. Образовательный процесс предполагает внесение изменений (корректив) в планы, программы с учетом потребностей и интересов детей, конспекты могут использоваться частично, для заимствования фактического материала (например, интересных сведений о композиторах, писателях, художниках и их произведениях), отдельных методов и приемов и др., но не как "готовый образец" образовательного процесса. </w:t>
      </w:r>
    </w:p>
    <w:p w:rsidR="008C029D" w:rsidRDefault="008C029D" w:rsidP="001B3693">
      <w:pPr>
        <w:suppressAutoHyphens w:val="0"/>
        <w:ind w:firstLine="426"/>
        <w:jc w:val="both"/>
      </w:pPr>
    </w:p>
    <w:p w:rsidR="008C029D" w:rsidRDefault="008C029D" w:rsidP="001B3693">
      <w:pPr>
        <w:suppressAutoHyphens w:val="0"/>
        <w:ind w:firstLine="426"/>
        <w:jc w:val="both"/>
      </w:pPr>
    </w:p>
    <w:p w:rsidR="008C029D" w:rsidRDefault="008C029D" w:rsidP="001B3693">
      <w:pPr>
        <w:suppressAutoHyphens w:val="0"/>
        <w:ind w:firstLine="426"/>
        <w:jc w:val="both"/>
      </w:pPr>
    </w:p>
    <w:p w:rsidR="008C029D" w:rsidRDefault="008C029D" w:rsidP="001B3693">
      <w:pPr>
        <w:suppressAutoHyphens w:val="0"/>
        <w:ind w:firstLine="426"/>
        <w:jc w:val="both"/>
      </w:pPr>
    </w:p>
    <w:p w:rsidR="008C029D" w:rsidRDefault="001B3693" w:rsidP="001B3693">
      <w:pPr>
        <w:suppressAutoHyphens w:val="0"/>
        <w:ind w:firstLine="426"/>
        <w:jc w:val="both"/>
      </w:pPr>
      <w:r>
        <w:lastRenderedPageBreak/>
        <w:t>Образовательная деятельность детей в режиме дня</w:t>
      </w:r>
      <w:r w:rsidR="008C029D">
        <w:t>.</w:t>
      </w:r>
    </w:p>
    <w:p w:rsidR="009C262B" w:rsidRDefault="001B3693" w:rsidP="008C029D">
      <w:pPr>
        <w:suppressAutoHyphens w:val="0"/>
        <w:ind w:firstLine="426"/>
        <w:jc w:val="both"/>
      </w:pPr>
      <w:r>
        <w:t>Помимо организованной образовательной деятельности воспитателем должна быть запланирована и образовательная деятельность в режиме дня: - в утренние и вечерние часы - на прогулке - при проведении режимных моментов</w:t>
      </w:r>
      <w:r w:rsidR="008C029D">
        <w:t>.</w:t>
      </w:r>
    </w:p>
    <w:p w:rsidR="008C029D" w:rsidRDefault="008C029D" w:rsidP="008C029D">
      <w:pPr>
        <w:suppressAutoHyphens w:val="0"/>
        <w:ind w:firstLine="426"/>
        <w:jc w:val="both"/>
      </w:pPr>
      <w:r>
        <w:t xml:space="preserve">Цели образовательной деятельности в режиме дня: </w:t>
      </w:r>
    </w:p>
    <w:p w:rsidR="008C029D" w:rsidRDefault="008C029D" w:rsidP="008C029D">
      <w:pPr>
        <w:suppressAutoHyphens w:val="0"/>
        <w:ind w:firstLine="426"/>
        <w:jc w:val="both"/>
      </w:pPr>
      <w:r>
        <w:t xml:space="preserve">- охрана здоровья и формирование основы культуры здоровья; </w:t>
      </w:r>
    </w:p>
    <w:p w:rsidR="008C029D" w:rsidRDefault="008C029D" w:rsidP="008C029D">
      <w:pPr>
        <w:suppressAutoHyphens w:val="0"/>
        <w:ind w:firstLine="426"/>
        <w:jc w:val="both"/>
      </w:pPr>
      <w:r>
        <w:t xml:space="preserve">- формирование у детей основ безопасности собственной жизнедеятельности и предпосылок экологического сознания (безопасности окружающего мира); </w:t>
      </w:r>
    </w:p>
    <w:p w:rsidR="008C029D" w:rsidRDefault="008C029D" w:rsidP="008C029D">
      <w:pPr>
        <w:suppressAutoHyphens w:val="0"/>
        <w:ind w:firstLine="426"/>
        <w:jc w:val="both"/>
      </w:pPr>
      <w:r>
        <w:t xml:space="preserve">- освоение первоначальных представлений социального характера и включение детей в систему социальных отношений; </w:t>
      </w:r>
    </w:p>
    <w:p w:rsidR="008C029D" w:rsidRDefault="008C029D" w:rsidP="008C029D">
      <w:pPr>
        <w:suppressAutoHyphens w:val="0"/>
        <w:ind w:firstLine="426"/>
        <w:jc w:val="both"/>
      </w:pPr>
      <w:r>
        <w:t>- формирование у детей положительного отношения к труду.</w:t>
      </w:r>
    </w:p>
    <w:p w:rsidR="008C029D" w:rsidRDefault="008C029D" w:rsidP="008C029D">
      <w:pPr>
        <w:suppressAutoHyphens w:val="0"/>
        <w:ind w:firstLine="426"/>
        <w:jc w:val="both"/>
      </w:pPr>
      <w:r>
        <w:t xml:space="preserve"> </w:t>
      </w:r>
    </w:p>
    <w:p w:rsidR="008C029D" w:rsidRDefault="008C029D" w:rsidP="008C029D">
      <w:pPr>
        <w:suppressAutoHyphens w:val="0"/>
        <w:ind w:firstLine="426"/>
        <w:jc w:val="both"/>
      </w:pPr>
      <w:r>
        <w:t xml:space="preserve">Формы проведения образовательной деятельности в режиме дня: </w:t>
      </w:r>
    </w:p>
    <w:p w:rsidR="008C029D" w:rsidRDefault="008C029D" w:rsidP="008C029D">
      <w:pPr>
        <w:suppressAutoHyphens w:val="0"/>
        <w:ind w:firstLine="426"/>
        <w:jc w:val="both"/>
      </w:pPr>
      <w:r>
        <w:t xml:space="preserve">- подвижные игры с правилами (в том числе народные), игровые упражнения, двигательные паузы, спортивные пробежки, соревнования и праздники, физкультурные минутки; </w:t>
      </w:r>
    </w:p>
    <w:p w:rsidR="008C029D" w:rsidRDefault="008C029D" w:rsidP="008C029D">
      <w:pPr>
        <w:suppressAutoHyphens w:val="0"/>
        <w:ind w:firstLine="426"/>
        <w:jc w:val="both"/>
      </w:pPr>
      <w:r>
        <w:t xml:space="preserve">- оздоровительные и закаливающие процедуры, здоровьесберегающие мероприятия, тематические беседы и рассказы, компьютерные презентации, творческие и исследовательские проекты, упражнения по освоению культурно-гигиенических навыков; </w:t>
      </w:r>
    </w:p>
    <w:p w:rsidR="008C029D" w:rsidRDefault="008C029D" w:rsidP="008C029D">
      <w:pPr>
        <w:suppressAutoHyphens w:val="0"/>
        <w:ind w:firstLine="426"/>
        <w:jc w:val="both"/>
      </w:pPr>
      <w:r>
        <w:t xml:space="preserve">- анализ проблемных ситуаций, игровые ситуации по формированию культуры безопасности, беседы, рассказы, практические упражнения, прогулки по экологической тропе; </w:t>
      </w:r>
    </w:p>
    <w:p w:rsidR="008C029D" w:rsidRDefault="008C029D" w:rsidP="008C029D">
      <w:pPr>
        <w:suppressAutoHyphens w:val="0"/>
        <w:ind w:firstLine="426"/>
        <w:jc w:val="both"/>
      </w:pPr>
      <w:r>
        <w:t xml:space="preserve">- игровые ситуации, игры с правилами (дидактические), творческие, сюжетно-ролевые, театрализованные, конструктивные; </w:t>
      </w:r>
    </w:p>
    <w:p w:rsidR="008C029D" w:rsidRDefault="008C029D" w:rsidP="008C029D">
      <w:pPr>
        <w:suppressAutoHyphens w:val="0"/>
        <w:ind w:firstLine="426"/>
        <w:jc w:val="both"/>
      </w:pPr>
      <w:r>
        <w:t xml:space="preserve">- опыты и эксперименты, дежурства, труд (в рамках практико-ориентированных проектов), коллекционирование, моделирование, игры-драматизации; </w:t>
      </w:r>
    </w:p>
    <w:p w:rsidR="008C029D" w:rsidRDefault="008C029D" w:rsidP="008C029D">
      <w:pPr>
        <w:suppressAutoHyphens w:val="0"/>
        <w:ind w:firstLine="426"/>
        <w:jc w:val="both"/>
      </w:pPr>
      <w:r>
        <w:t xml:space="preserve">- беседы, речевые ситуации, составление рассказывание сказок, пересказы, отгадывание загадок, разучивание потешек, стихов, песенок, ситуативные разговоры; </w:t>
      </w:r>
    </w:p>
    <w:p w:rsidR="008C029D" w:rsidRDefault="008C029D" w:rsidP="008C029D">
      <w:pPr>
        <w:suppressAutoHyphens w:val="0"/>
        <w:ind w:firstLine="426"/>
        <w:jc w:val="both"/>
      </w:pPr>
      <w:r>
        <w:t xml:space="preserve">- слушание исполнение музыкальных произведений, музыкально-ритмические движения, музыкальные игры и импровизации; </w:t>
      </w:r>
    </w:p>
    <w:p w:rsidR="008C029D" w:rsidRDefault="008C029D" w:rsidP="008C029D">
      <w:pPr>
        <w:suppressAutoHyphens w:val="0"/>
        <w:ind w:firstLine="426"/>
        <w:jc w:val="both"/>
      </w:pPr>
      <w:r>
        <w:t>- вернисажи детского творчества, выставки изобразительного искусства, мастерские детского творчества и др.</w:t>
      </w:r>
    </w:p>
    <w:p w:rsidR="008C029D" w:rsidRDefault="008C029D" w:rsidP="008C029D">
      <w:pPr>
        <w:suppressAutoHyphens w:val="0"/>
        <w:ind w:firstLine="426"/>
        <w:jc w:val="both"/>
      </w:pPr>
    </w:p>
    <w:p w:rsidR="008C029D" w:rsidRDefault="008C029D" w:rsidP="001B3693">
      <w:pPr>
        <w:suppressAutoHyphens w:val="0"/>
        <w:ind w:firstLine="426"/>
        <w:jc w:val="both"/>
      </w:pPr>
      <w:r>
        <w:t>Культурные практики.</w:t>
      </w:r>
    </w:p>
    <w:p w:rsidR="008C029D" w:rsidRDefault="008C029D" w:rsidP="001B3693">
      <w:pPr>
        <w:suppressAutoHyphens w:val="0"/>
        <w:ind w:firstLine="426"/>
        <w:jc w:val="both"/>
      </w:pPr>
      <w:r>
        <w:t xml:space="preserve">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w:t>
      </w:r>
    </w:p>
    <w:p w:rsidR="008C029D" w:rsidRDefault="008C029D" w:rsidP="001B3693">
      <w:pPr>
        <w:suppressAutoHyphens w:val="0"/>
        <w:ind w:firstLine="426"/>
        <w:jc w:val="both"/>
      </w:pPr>
      <w:r>
        <w:t xml:space="preserve">Организация культурных практик носит преимущественно подгрупповой характер. Совместная игра воспитателя и детей (сюжетно-ролевая,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w:t>
      </w:r>
    </w:p>
    <w:p w:rsidR="008C029D" w:rsidRDefault="008C029D" w:rsidP="001B3693">
      <w:pPr>
        <w:suppressAutoHyphens w:val="0"/>
        <w:ind w:firstLine="426"/>
        <w:jc w:val="both"/>
      </w:pPr>
      <w:r>
        <w:t xml:space="preserve">Ситуации общения и накопления положительного социально-эмоционального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w:t>
      </w:r>
    </w:p>
    <w:p w:rsidR="008C029D" w:rsidRDefault="008C029D" w:rsidP="001B3693">
      <w:pPr>
        <w:suppressAutoHyphens w:val="0"/>
        <w:ind w:firstLine="426"/>
        <w:jc w:val="both"/>
      </w:pPr>
      <w:r>
        <w:t xml:space="preserve">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 практических ситуациях дети приобретают опыт проявления заботливого, участливого </w:t>
      </w:r>
      <w:r>
        <w:lastRenderedPageBreak/>
        <w:t xml:space="preserve">отношения к людям, принимают участие в важных делах («Мы сажаем рассаду для цветов», «Мы украшаем детский сад к празднику» и пр.). </w:t>
      </w:r>
    </w:p>
    <w:p w:rsidR="008C029D" w:rsidRDefault="008C029D" w:rsidP="001B3693">
      <w:pPr>
        <w:suppressAutoHyphens w:val="0"/>
        <w:ind w:firstLine="426"/>
        <w:jc w:val="both"/>
      </w:pPr>
      <w:r>
        <w:t xml:space="preserve">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 </w:t>
      </w:r>
    </w:p>
    <w:p w:rsidR="008C029D" w:rsidRDefault="008C029D" w:rsidP="001B3693">
      <w:pPr>
        <w:suppressAutoHyphens w:val="0"/>
        <w:ind w:firstLine="426"/>
        <w:jc w:val="both"/>
      </w:pPr>
      <w:r>
        <w:t xml:space="preserve">Творческая мастерская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(«Чему удивились? Что узнали? Что порадовало?» и пр.).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 </w:t>
      </w:r>
    </w:p>
    <w:p w:rsidR="008C029D" w:rsidRDefault="008C029D" w:rsidP="001B3693">
      <w:pPr>
        <w:suppressAutoHyphens w:val="0"/>
        <w:ind w:firstLine="426"/>
        <w:jc w:val="both"/>
      </w:pPr>
      <w:r>
        <w:t xml:space="preserve">Детский досуг — 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w:t>
      </w:r>
    </w:p>
    <w:p w:rsidR="008C029D" w:rsidRDefault="008C029D" w:rsidP="001B3693">
      <w:pPr>
        <w:suppressAutoHyphens w:val="0"/>
        <w:ind w:firstLine="426"/>
        <w:jc w:val="both"/>
      </w:pPr>
      <w:r>
        <w:t>Коллективная и индивидуальная трудовая деятельность носит общественно полезный характер и организуется как хозяйственно-бытовой труд и труд в природе.</w:t>
      </w:r>
    </w:p>
    <w:p w:rsidR="008C029D" w:rsidRDefault="008C029D" w:rsidP="001B3693">
      <w:pPr>
        <w:suppressAutoHyphens w:val="0"/>
        <w:ind w:firstLine="426"/>
        <w:jc w:val="both"/>
      </w:pPr>
    </w:p>
    <w:p w:rsidR="008C029D" w:rsidRDefault="008C029D" w:rsidP="001B3693">
      <w:pPr>
        <w:suppressAutoHyphens w:val="0"/>
        <w:ind w:firstLine="426"/>
        <w:jc w:val="both"/>
      </w:pPr>
    </w:p>
    <w:p w:rsidR="008C029D" w:rsidRDefault="008C029D" w:rsidP="008C029D">
      <w:pPr>
        <w:suppressAutoHyphens w:val="0"/>
        <w:ind w:firstLine="426"/>
        <w:jc w:val="both"/>
        <w:rPr>
          <w:b/>
        </w:rPr>
      </w:pPr>
      <w:r w:rsidRPr="008C029D">
        <w:rPr>
          <w:b/>
        </w:rPr>
        <w:t>2.1.4. Способы и направления поддержки детской инициативы.</w:t>
      </w:r>
    </w:p>
    <w:p w:rsidR="008C029D" w:rsidRDefault="008C029D" w:rsidP="008C029D">
      <w:pPr>
        <w:suppressAutoHyphens w:val="0"/>
        <w:ind w:firstLine="426"/>
        <w:jc w:val="both"/>
        <w:rPr>
          <w:b/>
        </w:rPr>
      </w:pPr>
    </w:p>
    <w:p w:rsidR="008C029D" w:rsidRDefault="008C029D" w:rsidP="008C029D">
      <w:pPr>
        <w:suppressAutoHyphens w:val="0"/>
        <w:ind w:firstLine="426"/>
        <w:jc w:val="both"/>
      </w:pPr>
      <w:r>
        <w:t xml:space="preserve">Детская инициатива проявляется в свободной самостоятельной деятельности детей по выбору и интересам. </w:t>
      </w:r>
    </w:p>
    <w:p w:rsidR="008C029D" w:rsidRDefault="008C029D" w:rsidP="008C029D">
      <w:pPr>
        <w:suppressAutoHyphens w:val="0"/>
        <w:ind w:firstLine="426"/>
        <w:jc w:val="both"/>
      </w:pPr>
      <w:r>
        <w:t xml:space="preserve">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w:t>
      </w:r>
    </w:p>
    <w:p w:rsidR="008C029D" w:rsidRDefault="008C029D" w:rsidP="008C029D">
      <w:pPr>
        <w:suppressAutoHyphens w:val="0"/>
        <w:ind w:firstLine="426"/>
        <w:jc w:val="both"/>
      </w:pPr>
      <w:r>
        <w:t xml:space="preserve">Самостоятельная деятельность детей протекает преимущественно в утренний отрезок времени и во второй половине дня. </w:t>
      </w:r>
    </w:p>
    <w:p w:rsidR="00CA4975" w:rsidRDefault="008C029D" w:rsidP="008C029D">
      <w:pPr>
        <w:suppressAutoHyphens w:val="0"/>
        <w:ind w:firstLine="426"/>
        <w:jc w:val="both"/>
      </w:pPr>
      <w:r>
        <w:t xml:space="preserve">Все виды деятельности ребенка в детском саду могут осуществляться в форме самостоятельной инициативной деятельности:  </w:t>
      </w:r>
    </w:p>
    <w:p w:rsidR="00CA4975" w:rsidRDefault="008C029D" w:rsidP="00CA4975">
      <w:pPr>
        <w:suppressAutoHyphens w:val="0"/>
        <w:ind w:firstLine="426"/>
        <w:jc w:val="both"/>
      </w:pPr>
      <w:r>
        <w:t xml:space="preserve">самостоятельные сюжетно-ролевые, </w:t>
      </w:r>
    </w:p>
    <w:p w:rsidR="00CA4975" w:rsidRDefault="008C029D" w:rsidP="008C029D">
      <w:pPr>
        <w:suppressAutoHyphens w:val="0"/>
        <w:ind w:firstLine="426"/>
        <w:jc w:val="both"/>
      </w:pPr>
      <w:r>
        <w:t xml:space="preserve">режиссерские и театрализованные игры;  </w:t>
      </w:r>
    </w:p>
    <w:p w:rsidR="00CA4975" w:rsidRDefault="008C029D" w:rsidP="008C029D">
      <w:pPr>
        <w:suppressAutoHyphens w:val="0"/>
        <w:ind w:firstLine="426"/>
        <w:jc w:val="both"/>
      </w:pPr>
      <w:r>
        <w:t xml:space="preserve">развивающие и логические игры; </w:t>
      </w:r>
    </w:p>
    <w:p w:rsidR="00CA4975" w:rsidRDefault="008C029D" w:rsidP="008C029D">
      <w:pPr>
        <w:suppressAutoHyphens w:val="0"/>
        <w:ind w:firstLine="426"/>
        <w:jc w:val="both"/>
      </w:pPr>
      <w:r>
        <w:t xml:space="preserve">музыкальные игры и импровизации; </w:t>
      </w:r>
    </w:p>
    <w:p w:rsidR="00CA4975" w:rsidRDefault="008C029D" w:rsidP="008C029D">
      <w:pPr>
        <w:suppressAutoHyphens w:val="0"/>
        <w:ind w:firstLine="426"/>
        <w:jc w:val="both"/>
      </w:pPr>
      <w:r>
        <w:t>речевые игры, игры с буквами, звуками и слогами;</w:t>
      </w:r>
    </w:p>
    <w:p w:rsidR="00CA4975" w:rsidRDefault="008C029D" w:rsidP="008C029D">
      <w:pPr>
        <w:suppressAutoHyphens w:val="0"/>
        <w:ind w:firstLine="426"/>
        <w:jc w:val="both"/>
      </w:pPr>
      <w:r>
        <w:t xml:space="preserve">самостоятельная деятельность в книжном уголке; </w:t>
      </w:r>
    </w:p>
    <w:p w:rsidR="00CA4975" w:rsidRDefault="008C029D" w:rsidP="008C029D">
      <w:pPr>
        <w:suppressAutoHyphens w:val="0"/>
        <w:ind w:firstLine="426"/>
        <w:jc w:val="both"/>
      </w:pPr>
      <w:r>
        <w:t xml:space="preserve">самостоятельная изобразительная и конструктивная деятельность по выбору детей;  </w:t>
      </w:r>
    </w:p>
    <w:p w:rsidR="00CA4975" w:rsidRDefault="008C029D" w:rsidP="008C029D">
      <w:pPr>
        <w:suppressAutoHyphens w:val="0"/>
        <w:ind w:firstLine="426"/>
        <w:jc w:val="both"/>
      </w:pPr>
      <w:r>
        <w:t xml:space="preserve">самостоятельные опыты и эксперименты и др. </w:t>
      </w:r>
    </w:p>
    <w:p w:rsidR="00CA4975" w:rsidRDefault="008C029D" w:rsidP="008C029D">
      <w:pPr>
        <w:suppressAutoHyphens w:val="0"/>
        <w:ind w:firstLine="426"/>
        <w:jc w:val="both"/>
      </w:pPr>
      <w:r>
        <w:t xml:space="preserve">В развитии детской инициативы и самостоятельности воспитателю важно соблюдать ряд общих требований:  </w:t>
      </w:r>
    </w:p>
    <w:p w:rsidR="00CA4975" w:rsidRDefault="00CA4975" w:rsidP="008C029D">
      <w:pPr>
        <w:suppressAutoHyphens w:val="0"/>
        <w:ind w:firstLine="426"/>
        <w:jc w:val="both"/>
      </w:pPr>
      <w:r>
        <w:t xml:space="preserve">- </w:t>
      </w:r>
      <w:r w:rsidR="008C029D">
        <w:t xml:space="preserve">развивать активный интерес детей к окружающему миру, </w:t>
      </w:r>
    </w:p>
    <w:p w:rsidR="00CA4975" w:rsidRDefault="00CA4975" w:rsidP="008C029D">
      <w:pPr>
        <w:suppressAutoHyphens w:val="0"/>
        <w:ind w:firstLine="426"/>
        <w:jc w:val="both"/>
      </w:pPr>
      <w:r>
        <w:t xml:space="preserve">- </w:t>
      </w:r>
      <w:r w:rsidR="008C029D">
        <w:t xml:space="preserve">стремление к получению новых знаний и умений;  </w:t>
      </w:r>
    </w:p>
    <w:p w:rsidR="00CA4975" w:rsidRDefault="00CA4975" w:rsidP="008C029D">
      <w:pPr>
        <w:suppressAutoHyphens w:val="0"/>
        <w:ind w:firstLine="426"/>
        <w:jc w:val="both"/>
      </w:pPr>
      <w:r>
        <w:t xml:space="preserve">- </w:t>
      </w:r>
      <w:r w:rsidR="008C029D">
        <w:t xml:space="preserve">создавать разнообразные условия и ситуации, побуждающие детей к активному применению знаний, умений, способов деятельности в личном опыте;  </w:t>
      </w:r>
    </w:p>
    <w:p w:rsidR="00CA4975" w:rsidRDefault="00CA4975" w:rsidP="008C029D">
      <w:pPr>
        <w:suppressAutoHyphens w:val="0"/>
        <w:ind w:firstLine="426"/>
        <w:jc w:val="both"/>
      </w:pPr>
      <w:r>
        <w:lastRenderedPageBreak/>
        <w:t xml:space="preserve">- </w:t>
      </w:r>
      <w:r w:rsidR="008C029D">
        <w:t xml:space="preserve">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  </w:t>
      </w:r>
    </w:p>
    <w:p w:rsidR="00CA4975" w:rsidRDefault="00CA4975" w:rsidP="008C029D">
      <w:pPr>
        <w:suppressAutoHyphens w:val="0"/>
        <w:ind w:firstLine="426"/>
        <w:jc w:val="both"/>
      </w:pPr>
      <w:r>
        <w:t xml:space="preserve">-  </w:t>
      </w:r>
      <w:r w:rsidR="008C029D">
        <w:t xml:space="preserve">тренировать волю детей, поддерживать желание преодолевать трудности,доводить начатое дело до конца; </w:t>
      </w:r>
    </w:p>
    <w:p w:rsidR="00CA4975" w:rsidRDefault="00CA4975" w:rsidP="008C029D">
      <w:pPr>
        <w:suppressAutoHyphens w:val="0"/>
        <w:ind w:firstLine="426"/>
        <w:jc w:val="both"/>
      </w:pPr>
      <w:r>
        <w:t>-</w:t>
      </w:r>
      <w:r w:rsidR="008C029D">
        <w:t xml:space="preserve"> ориентировать дошкольников на получение хорошего результата;  </w:t>
      </w:r>
    </w:p>
    <w:p w:rsidR="00CA4975" w:rsidRDefault="00CA4975" w:rsidP="008C029D">
      <w:pPr>
        <w:suppressAutoHyphens w:val="0"/>
        <w:ind w:firstLine="426"/>
        <w:jc w:val="both"/>
      </w:pPr>
      <w:r>
        <w:t xml:space="preserve">- </w:t>
      </w:r>
      <w:r w:rsidR="008C029D">
        <w:t>своевременно обратить особое внимание на детей, постоянно проявляющих</w:t>
      </w:r>
      <w:r>
        <w:t xml:space="preserve"> </w:t>
      </w:r>
      <w:r w:rsidR="008C029D">
        <w:t>небрежность, торопливость, равнодушие к результату, склонных не завершать работу;</w:t>
      </w:r>
    </w:p>
    <w:p w:rsidR="00CA4975" w:rsidRDefault="00CA4975" w:rsidP="008C029D">
      <w:pPr>
        <w:suppressAutoHyphens w:val="0"/>
        <w:ind w:firstLine="426"/>
        <w:jc w:val="both"/>
      </w:pPr>
      <w:r>
        <w:t>-</w:t>
      </w:r>
      <w:r w:rsidR="008C029D">
        <w:t xml:space="preserve">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  </w:t>
      </w:r>
    </w:p>
    <w:p w:rsidR="008C029D" w:rsidRPr="008C029D" w:rsidRDefault="00CA4975" w:rsidP="008C029D">
      <w:pPr>
        <w:suppressAutoHyphens w:val="0"/>
        <w:ind w:firstLine="426"/>
        <w:jc w:val="both"/>
      </w:pPr>
      <w:r>
        <w:t xml:space="preserve">- </w:t>
      </w:r>
      <w:r w:rsidR="008C029D">
        <w:t>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w:t>
      </w:r>
    </w:p>
    <w:p w:rsidR="001637FD" w:rsidRDefault="001637FD" w:rsidP="001B3693">
      <w:pPr>
        <w:suppressAutoHyphens w:val="0"/>
        <w:ind w:firstLine="709"/>
        <w:rPr>
          <w:rFonts w:eastAsia="Calibri"/>
          <w:b/>
          <w:u w:val="single"/>
        </w:rPr>
      </w:pPr>
    </w:p>
    <w:p w:rsidR="00CA4975" w:rsidRDefault="00CA4975" w:rsidP="001B3693">
      <w:pPr>
        <w:suppressAutoHyphens w:val="0"/>
        <w:ind w:firstLine="709"/>
        <w:rPr>
          <w:rFonts w:eastAsia="Calibri"/>
          <w:b/>
          <w:u w:val="single"/>
        </w:rPr>
      </w:pPr>
    </w:p>
    <w:p w:rsidR="00CA4975" w:rsidRPr="00CA4975" w:rsidRDefault="00CA4975" w:rsidP="00CA4975">
      <w:pPr>
        <w:suppressAutoHyphens w:val="0"/>
        <w:ind w:firstLine="426"/>
        <w:jc w:val="both"/>
        <w:rPr>
          <w:rFonts w:eastAsia="Calibri"/>
          <w:b/>
        </w:rPr>
      </w:pPr>
      <w:r>
        <w:rPr>
          <w:b/>
        </w:rPr>
        <w:t>2</w:t>
      </w:r>
      <w:r w:rsidRPr="0046405D">
        <w:rPr>
          <w:b/>
        </w:rPr>
        <w:t>.</w:t>
      </w:r>
      <w:r>
        <w:rPr>
          <w:b/>
        </w:rPr>
        <w:t>1.5</w:t>
      </w:r>
      <w:r w:rsidRPr="0046405D">
        <w:rPr>
          <w:rFonts w:eastAsia="Calibri"/>
          <w:b/>
        </w:rPr>
        <w:t xml:space="preserve">. </w:t>
      </w:r>
      <w:r w:rsidRPr="00CA4975">
        <w:rPr>
          <w:rFonts w:eastAsia="Calibri"/>
          <w:b/>
        </w:rPr>
        <w:t>Особенности взаимодействия с семьями воспитанников.</w:t>
      </w:r>
    </w:p>
    <w:p w:rsidR="00CA4975" w:rsidRPr="00CA4975" w:rsidRDefault="00CA4975" w:rsidP="001B3693">
      <w:pPr>
        <w:suppressAutoHyphens w:val="0"/>
        <w:ind w:firstLine="709"/>
        <w:rPr>
          <w:rFonts w:eastAsia="Calibri"/>
          <w:b/>
          <w:u w:val="single"/>
        </w:rPr>
      </w:pPr>
    </w:p>
    <w:p w:rsidR="00CA4975" w:rsidRDefault="00CA4975" w:rsidP="00CA4975">
      <w:pPr>
        <w:shd w:val="clear" w:color="auto" w:fill="FFFFFF"/>
        <w:suppressAutoHyphens w:val="0"/>
        <w:ind w:firstLine="708"/>
        <w:jc w:val="both"/>
      </w:pPr>
      <w:r>
        <w:t>Важнейшим условием обеспечения целостного развития личности ребенка является развитие конструктивного взаимодействия с семьей.</w:t>
      </w:r>
    </w:p>
    <w:p w:rsidR="00CA4975" w:rsidRDefault="00CA4975" w:rsidP="00CA4975">
      <w:pPr>
        <w:shd w:val="clear" w:color="auto" w:fill="FFFFFF"/>
        <w:suppressAutoHyphens w:val="0"/>
        <w:ind w:firstLine="708"/>
        <w:jc w:val="both"/>
        <w:rPr>
          <w:color w:val="000000"/>
          <w:sz w:val="22"/>
          <w:lang w:eastAsia="ru-RU"/>
        </w:rPr>
      </w:pPr>
      <w:r w:rsidRPr="00CA4975">
        <w:rPr>
          <w:color w:val="000000"/>
          <w:sz w:val="22"/>
          <w:lang w:eastAsia="ru-RU"/>
        </w:rPr>
        <w:t>Цель взаимодействия с семьёй — сделать родителей активными участниками образовательного процесса, оказав им помощь в реализации ответственности за воспитание и обучение детей.</w:t>
      </w:r>
    </w:p>
    <w:p w:rsidR="001D502C" w:rsidRPr="00CA4975" w:rsidRDefault="001D502C" w:rsidP="00CA4975">
      <w:pPr>
        <w:shd w:val="clear" w:color="auto" w:fill="FFFFFF"/>
        <w:suppressAutoHyphens w:val="0"/>
        <w:ind w:firstLine="708"/>
        <w:jc w:val="both"/>
        <w:rPr>
          <w:rFonts w:ascii="Calibri" w:hAnsi="Calibri"/>
          <w:color w:val="000000"/>
          <w:sz w:val="22"/>
          <w:szCs w:val="22"/>
          <w:lang w:eastAsia="ru-RU"/>
        </w:rPr>
      </w:pPr>
      <w:r>
        <w:t>Успешное взаимодействие возможно лишь в том случае, если педагог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 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анкетирования, сочинений; посещение педагогами семей воспитанников;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w:t>
      </w:r>
    </w:p>
    <w:p w:rsidR="00CA4975" w:rsidRPr="00CA4975" w:rsidRDefault="00CA4975" w:rsidP="00CA4975">
      <w:pPr>
        <w:shd w:val="clear" w:color="auto" w:fill="FFFFFF"/>
        <w:suppressAutoHyphens w:val="0"/>
        <w:ind w:firstLine="708"/>
        <w:jc w:val="both"/>
        <w:rPr>
          <w:rFonts w:ascii="Calibri" w:hAnsi="Calibri"/>
          <w:color w:val="000000"/>
          <w:sz w:val="22"/>
          <w:szCs w:val="22"/>
          <w:lang w:eastAsia="ru-RU"/>
        </w:rPr>
      </w:pPr>
      <w:r w:rsidRPr="00CA4975">
        <w:rPr>
          <w:color w:val="000000"/>
          <w:sz w:val="22"/>
          <w:lang w:eastAsia="ru-RU"/>
        </w:rPr>
        <w:t>Основные направления взаимодействия с семьей:</w:t>
      </w:r>
    </w:p>
    <w:p w:rsidR="00CA4975" w:rsidRPr="00CA4975" w:rsidRDefault="00CA4975" w:rsidP="005700F7">
      <w:pPr>
        <w:numPr>
          <w:ilvl w:val="0"/>
          <w:numId w:val="33"/>
        </w:numPr>
        <w:shd w:val="clear" w:color="auto" w:fill="FFFFFF"/>
        <w:suppressAutoHyphens w:val="0"/>
        <w:spacing w:before="30" w:after="30"/>
        <w:jc w:val="both"/>
        <w:rPr>
          <w:rFonts w:ascii="Calibri" w:hAnsi="Calibri" w:cs="Arial"/>
          <w:color w:val="000000"/>
          <w:sz w:val="22"/>
          <w:szCs w:val="22"/>
          <w:lang w:eastAsia="ru-RU"/>
        </w:rPr>
      </w:pPr>
      <w:r w:rsidRPr="00CA4975">
        <w:rPr>
          <w:color w:val="000000"/>
          <w:sz w:val="22"/>
          <w:lang w:eastAsia="ru-RU"/>
        </w:rPr>
        <w:t>обеспечение постоянной содержательной информации о жизни детей в детском саду (в группе детского сада);</w:t>
      </w:r>
    </w:p>
    <w:p w:rsidR="00CA4975" w:rsidRPr="00CA4975" w:rsidRDefault="00CA4975" w:rsidP="005700F7">
      <w:pPr>
        <w:numPr>
          <w:ilvl w:val="0"/>
          <w:numId w:val="33"/>
        </w:numPr>
        <w:shd w:val="clear" w:color="auto" w:fill="FFFFFF"/>
        <w:suppressAutoHyphens w:val="0"/>
        <w:spacing w:before="30" w:after="30"/>
        <w:jc w:val="both"/>
        <w:rPr>
          <w:rFonts w:ascii="Calibri" w:hAnsi="Calibri" w:cs="Arial"/>
          <w:color w:val="000000"/>
          <w:sz w:val="22"/>
          <w:szCs w:val="22"/>
          <w:lang w:eastAsia="ru-RU"/>
        </w:rPr>
      </w:pPr>
      <w:r w:rsidRPr="00CA4975">
        <w:rPr>
          <w:color w:val="000000"/>
          <w:sz w:val="22"/>
          <w:lang w:eastAsia="ru-RU"/>
        </w:rPr>
        <w:t>предоставление родителям возможности повысить педагогическую компетентность, узнать больше о возрастных особенностях детей, об особенностях развития ребёнка в дошкольном возрасте;</w:t>
      </w:r>
    </w:p>
    <w:p w:rsidR="00CA4975" w:rsidRPr="00CA4975" w:rsidRDefault="00CA4975" w:rsidP="005700F7">
      <w:pPr>
        <w:numPr>
          <w:ilvl w:val="0"/>
          <w:numId w:val="33"/>
        </w:numPr>
        <w:shd w:val="clear" w:color="auto" w:fill="FFFFFF"/>
        <w:suppressAutoHyphens w:val="0"/>
        <w:spacing w:before="30" w:after="30"/>
        <w:jc w:val="both"/>
        <w:rPr>
          <w:rFonts w:ascii="Calibri" w:hAnsi="Calibri" w:cs="Arial"/>
          <w:color w:val="000000"/>
          <w:sz w:val="22"/>
          <w:szCs w:val="22"/>
          <w:lang w:eastAsia="ru-RU"/>
        </w:rPr>
      </w:pPr>
      <w:r w:rsidRPr="00CA4975">
        <w:rPr>
          <w:color w:val="000000"/>
          <w:sz w:val="22"/>
          <w:lang w:eastAsia="ru-RU"/>
        </w:rPr>
        <w:t>создание ситуации приятного совместного досуга с участием семей детей;</w:t>
      </w:r>
    </w:p>
    <w:p w:rsidR="00CA4975" w:rsidRPr="00CA4975" w:rsidRDefault="00CA4975" w:rsidP="005700F7">
      <w:pPr>
        <w:numPr>
          <w:ilvl w:val="0"/>
          <w:numId w:val="33"/>
        </w:numPr>
        <w:shd w:val="clear" w:color="auto" w:fill="FFFFFF"/>
        <w:suppressAutoHyphens w:val="0"/>
        <w:spacing w:before="30" w:after="30"/>
        <w:jc w:val="both"/>
        <w:rPr>
          <w:rFonts w:ascii="Calibri" w:hAnsi="Calibri" w:cs="Arial"/>
          <w:color w:val="000000"/>
          <w:sz w:val="22"/>
          <w:szCs w:val="22"/>
          <w:lang w:eastAsia="ru-RU"/>
        </w:rPr>
      </w:pPr>
      <w:r w:rsidRPr="00CA4975">
        <w:rPr>
          <w:color w:val="000000"/>
          <w:sz w:val="22"/>
          <w:lang w:eastAsia="ru-RU"/>
        </w:rPr>
        <w:t>создание условий для реализации творческого потенциала семьи в организации жизни детей в детском саду.</w:t>
      </w:r>
    </w:p>
    <w:p w:rsidR="00CA4975" w:rsidRPr="00CA4975" w:rsidRDefault="00CA4975" w:rsidP="00CA4975">
      <w:pPr>
        <w:shd w:val="clear" w:color="auto" w:fill="FFFFFF"/>
        <w:suppressAutoHyphens w:val="0"/>
        <w:spacing w:before="30" w:after="30"/>
        <w:ind w:left="720"/>
        <w:jc w:val="both"/>
        <w:rPr>
          <w:rFonts w:ascii="Calibri" w:hAnsi="Calibri" w:cs="Arial"/>
          <w:color w:val="000000"/>
          <w:sz w:val="22"/>
          <w:szCs w:val="22"/>
          <w:lang w:eastAsia="ru-RU"/>
        </w:rPr>
      </w:pPr>
    </w:p>
    <w:p w:rsidR="00CA4975" w:rsidRPr="00CA4975" w:rsidRDefault="00CA4975" w:rsidP="00CA4975">
      <w:pPr>
        <w:shd w:val="clear" w:color="auto" w:fill="FFFFFF"/>
        <w:suppressAutoHyphens w:val="0"/>
        <w:ind w:firstLine="708"/>
        <w:jc w:val="both"/>
        <w:rPr>
          <w:rFonts w:ascii="Calibri" w:hAnsi="Calibri"/>
          <w:color w:val="000000"/>
          <w:sz w:val="22"/>
          <w:szCs w:val="22"/>
          <w:lang w:eastAsia="ru-RU"/>
        </w:rPr>
      </w:pPr>
      <w:r w:rsidRPr="00CA4975">
        <w:rPr>
          <w:color w:val="000000"/>
          <w:sz w:val="22"/>
          <w:lang w:eastAsia="ru-RU"/>
        </w:rPr>
        <w:t>Формы сотрудничества с семьей:</w:t>
      </w:r>
    </w:p>
    <w:p w:rsidR="00CA4975" w:rsidRPr="00CA4975" w:rsidRDefault="00CA4975" w:rsidP="005700F7">
      <w:pPr>
        <w:numPr>
          <w:ilvl w:val="0"/>
          <w:numId w:val="34"/>
        </w:numPr>
        <w:shd w:val="clear" w:color="auto" w:fill="FFFFFF"/>
        <w:suppressAutoHyphens w:val="0"/>
        <w:spacing w:before="30" w:after="30"/>
        <w:jc w:val="both"/>
        <w:rPr>
          <w:rFonts w:ascii="Calibri" w:hAnsi="Calibri" w:cs="Arial"/>
          <w:color w:val="000000"/>
          <w:sz w:val="22"/>
          <w:szCs w:val="22"/>
          <w:lang w:eastAsia="ru-RU"/>
        </w:rPr>
      </w:pPr>
      <w:r w:rsidRPr="00CA4975">
        <w:rPr>
          <w:color w:val="000000"/>
          <w:sz w:val="22"/>
          <w:lang w:eastAsia="ru-RU"/>
        </w:rPr>
        <w:t>общая лекция об особенностях ребёнка соответствующего возраста с общими рекомендациями по созданию дома развивающей среды;</w:t>
      </w:r>
    </w:p>
    <w:p w:rsidR="00CA4975" w:rsidRPr="00CA4975" w:rsidRDefault="00CA4975" w:rsidP="005700F7">
      <w:pPr>
        <w:numPr>
          <w:ilvl w:val="0"/>
          <w:numId w:val="34"/>
        </w:numPr>
        <w:shd w:val="clear" w:color="auto" w:fill="FFFFFF"/>
        <w:suppressAutoHyphens w:val="0"/>
        <w:spacing w:before="30" w:after="30"/>
        <w:jc w:val="both"/>
        <w:rPr>
          <w:rFonts w:ascii="Calibri" w:hAnsi="Calibri" w:cs="Arial"/>
          <w:color w:val="000000"/>
          <w:sz w:val="22"/>
          <w:szCs w:val="22"/>
          <w:lang w:eastAsia="ru-RU"/>
        </w:rPr>
      </w:pPr>
      <w:r>
        <w:rPr>
          <w:color w:val="000000"/>
          <w:sz w:val="22"/>
          <w:lang w:eastAsia="ru-RU"/>
        </w:rPr>
        <w:t>выдача каждой семье печатных буклетов и</w:t>
      </w:r>
      <w:r w:rsidRPr="00CA4975">
        <w:rPr>
          <w:color w:val="000000"/>
          <w:sz w:val="22"/>
          <w:lang w:eastAsia="ru-RU"/>
        </w:rPr>
        <w:t xml:space="preserve"> памят</w:t>
      </w:r>
      <w:r>
        <w:rPr>
          <w:color w:val="000000"/>
          <w:sz w:val="22"/>
          <w:lang w:eastAsia="ru-RU"/>
        </w:rPr>
        <w:t>ок</w:t>
      </w:r>
      <w:r w:rsidRPr="00CA4975">
        <w:rPr>
          <w:color w:val="000000"/>
          <w:sz w:val="22"/>
          <w:lang w:eastAsia="ru-RU"/>
        </w:rPr>
        <w:t>, в котор</w:t>
      </w:r>
      <w:r>
        <w:rPr>
          <w:color w:val="000000"/>
          <w:sz w:val="22"/>
          <w:lang w:eastAsia="ru-RU"/>
        </w:rPr>
        <w:t>ых</w:t>
      </w:r>
      <w:r w:rsidRPr="00CA4975">
        <w:rPr>
          <w:color w:val="000000"/>
          <w:sz w:val="22"/>
          <w:lang w:eastAsia="ru-RU"/>
        </w:rPr>
        <w:t xml:space="preserve"> содержится краткое резюме положений лекции;</w:t>
      </w:r>
    </w:p>
    <w:p w:rsidR="00CA4975" w:rsidRPr="00CA4975" w:rsidRDefault="00CA4975" w:rsidP="005700F7">
      <w:pPr>
        <w:numPr>
          <w:ilvl w:val="0"/>
          <w:numId w:val="34"/>
        </w:numPr>
        <w:shd w:val="clear" w:color="auto" w:fill="FFFFFF"/>
        <w:suppressAutoHyphens w:val="0"/>
        <w:spacing w:before="30" w:after="30"/>
        <w:jc w:val="both"/>
        <w:rPr>
          <w:rFonts w:ascii="Calibri" w:hAnsi="Calibri" w:cs="Arial"/>
          <w:color w:val="000000"/>
          <w:sz w:val="22"/>
          <w:szCs w:val="22"/>
          <w:lang w:eastAsia="ru-RU"/>
        </w:rPr>
      </w:pPr>
      <w:r w:rsidRPr="00CA4975">
        <w:rPr>
          <w:color w:val="000000"/>
          <w:sz w:val="22"/>
          <w:lang w:eastAsia="ru-RU"/>
        </w:rPr>
        <w:t>подбор и размещение соответствующего справочного материала на стенде</w:t>
      </w:r>
      <w:r>
        <w:rPr>
          <w:color w:val="000000"/>
          <w:sz w:val="22"/>
          <w:lang w:eastAsia="ru-RU"/>
        </w:rPr>
        <w:t xml:space="preserve"> (сайте)</w:t>
      </w:r>
      <w:r w:rsidRPr="00CA4975">
        <w:rPr>
          <w:color w:val="000000"/>
          <w:sz w:val="22"/>
          <w:lang w:eastAsia="ru-RU"/>
        </w:rPr>
        <w:t xml:space="preserve"> для родителей;</w:t>
      </w:r>
    </w:p>
    <w:p w:rsidR="00CA4975" w:rsidRPr="00CA4975" w:rsidRDefault="00CA4975" w:rsidP="005700F7">
      <w:pPr>
        <w:numPr>
          <w:ilvl w:val="0"/>
          <w:numId w:val="34"/>
        </w:numPr>
        <w:shd w:val="clear" w:color="auto" w:fill="FFFFFF"/>
        <w:suppressAutoHyphens w:val="0"/>
        <w:spacing w:before="30" w:after="30"/>
        <w:jc w:val="both"/>
        <w:rPr>
          <w:rFonts w:ascii="Calibri" w:hAnsi="Calibri" w:cs="Arial"/>
          <w:color w:val="000000"/>
          <w:sz w:val="22"/>
          <w:szCs w:val="22"/>
          <w:lang w:eastAsia="ru-RU"/>
        </w:rPr>
      </w:pPr>
      <w:r w:rsidRPr="00CA4975">
        <w:rPr>
          <w:color w:val="000000"/>
          <w:sz w:val="22"/>
          <w:lang w:eastAsia="ru-RU"/>
        </w:rPr>
        <w:t>индивидуальные консультации с учётом особенностей каждого ребёнка (подвижность, темперамент, интересы и т. п.);</w:t>
      </w:r>
    </w:p>
    <w:p w:rsidR="00CA4975" w:rsidRPr="00CA4975" w:rsidRDefault="00CA4975" w:rsidP="005700F7">
      <w:pPr>
        <w:numPr>
          <w:ilvl w:val="0"/>
          <w:numId w:val="34"/>
        </w:numPr>
        <w:shd w:val="clear" w:color="auto" w:fill="FFFFFF"/>
        <w:suppressAutoHyphens w:val="0"/>
        <w:spacing w:before="30" w:after="30"/>
        <w:jc w:val="both"/>
        <w:rPr>
          <w:rFonts w:ascii="Calibri" w:hAnsi="Calibri" w:cs="Arial"/>
          <w:color w:val="000000"/>
          <w:sz w:val="22"/>
          <w:szCs w:val="22"/>
          <w:lang w:eastAsia="ru-RU"/>
        </w:rPr>
      </w:pPr>
      <w:r w:rsidRPr="00CA4975">
        <w:rPr>
          <w:color w:val="000000"/>
          <w:sz w:val="22"/>
          <w:lang w:eastAsia="ru-RU"/>
        </w:rPr>
        <w:lastRenderedPageBreak/>
        <w:t>семинар</w:t>
      </w:r>
      <w:r>
        <w:rPr>
          <w:color w:val="000000"/>
          <w:sz w:val="22"/>
          <w:lang w:eastAsia="ru-RU"/>
        </w:rPr>
        <w:t>ы</w:t>
      </w:r>
      <w:r w:rsidRPr="00CA4975">
        <w:rPr>
          <w:color w:val="000000"/>
          <w:sz w:val="22"/>
          <w:lang w:eastAsia="ru-RU"/>
        </w:rPr>
        <w:t>-практикум</w:t>
      </w:r>
      <w:r>
        <w:rPr>
          <w:color w:val="000000"/>
          <w:sz w:val="22"/>
          <w:lang w:eastAsia="ru-RU"/>
        </w:rPr>
        <w:t>ы</w:t>
      </w:r>
      <w:r w:rsidRPr="00CA4975">
        <w:rPr>
          <w:color w:val="000000"/>
          <w:sz w:val="22"/>
          <w:lang w:eastAsia="ru-RU"/>
        </w:rPr>
        <w:t>;</w:t>
      </w:r>
    </w:p>
    <w:p w:rsidR="00CA4975" w:rsidRPr="00CA4975" w:rsidRDefault="00CA4975" w:rsidP="005700F7">
      <w:pPr>
        <w:numPr>
          <w:ilvl w:val="0"/>
          <w:numId w:val="34"/>
        </w:numPr>
        <w:shd w:val="clear" w:color="auto" w:fill="FFFFFF"/>
        <w:suppressAutoHyphens w:val="0"/>
        <w:spacing w:before="30" w:after="30"/>
        <w:jc w:val="both"/>
        <w:rPr>
          <w:rFonts w:ascii="Calibri" w:hAnsi="Calibri" w:cs="Arial"/>
          <w:color w:val="000000"/>
          <w:sz w:val="22"/>
          <w:szCs w:val="22"/>
          <w:lang w:eastAsia="ru-RU"/>
        </w:rPr>
      </w:pPr>
      <w:r w:rsidRPr="00CA4975">
        <w:rPr>
          <w:color w:val="000000"/>
          <w:sz w:val="22"/>
          <w:lang w:eastAsia="ru-RU"/>
        </w:rPr>
        <w:t>мастер-класс</w:t>
      </w:r>
      <w:r>
        <w:rPr>
          <w:color w:val="000000"/>
          <w:sz w:val="22"/>
          <w:lang w:eastAsia="ru-RU"/>
        </w:rPr>
        <w:t>ы</w:t>
      </w:r>
      <w:r w:rsidRPr="00CA4975">
        <w:rPr>
          <w:color w:val="000000"/>
          <w:sz w:val="22"/>
          <w:lang w:eastAsia="ru-RU"/>
        </w:rPr>
        <w:t>;</w:t>
      </w:r>
    </w:p>
    <w:p w:rsidR="00CA4975" w:rsidRPr="00CA4975" w:rsidRDefault="00CA4975" w:rsidP="005700F7">
      <w:pPr>
        <w:numPr>
          <w:ilvl w:val="0"/>
          <w:numId w:val="34"/>
        </w:numPr>
        <w:shd w:val="clear" w:color="auto" w:fill="FFFFFF"/>
        <w:suppressAutoHyphens w:val="0"/>
        <w:spacing w:before="30" w:after="30"/>
        <w:jc w:val="both"/>
        <w:rPr>
          <w:rFonts w:ascii="Calibri" w:hAnsi="Calibri" w:cs="Arial"/>
          <w:color w:val="000000"/>
          <w:sz w:val="22"/>
          <w:szCs w:val="22"/>
          <w:lang w:eastAsia="ru-RU"/>
        </w:rPr>
      </w:pPr>
      <w:r w:rsidRPr="00CA4975">
        <w:rPr>
          <w:color w:val="000000"/>
          <w:sz w:val="22"/>
          <w:lang w:eastAsia="ru-RU"/>
        </w:rPr>
        <w:t>дискуссионный клуб;</w:t>
      </w:r>
    </w:p>
    <w:p w:rsidR="00CA4975" w:rsidRPr="00CA4975" w:rsidRDefault="00CA4975" w:rsidP="005700F7">
      <w:pPr>
        <w:numPr>
          <w:ilvl w:val="0"/>
          <w:numId w:val="34"/>
        </w:numPr>
        <w:shd w:val="clear" w:color="auto" w:fill="FFFFFF"/>
        <w:suppressAutoHyphens w:val="0"/>
        <w:spacing w:before="30" w:after="30"/>
        <w:jc w:val="both"/>
        <w:rPr>
          <w:rFonts w:ascii="Calibri" w:hAnsi="Calibri" w:cs="Arial"/>
          <w:color w:val="000000"/>
          <w:sz w:val="22"/>
          <w:szCs w:val="22"/>
          <w:lang w:eastAsia="ru-RU"/>
        </w:rPr>
      </w:pPr>
      <w:r w:rsidRPr="00CA4975">
        <w:rPr>
          <w:color w:val="000000"/>
          <w:sz w:val="22"/>
          <w:lang w:eastAsia="ru-RU"/>
        </w:rPr>
        <w:t>круглый стол.</w:t>
      </w:r>
    </w:p>
    <w:p w:rsidR="00CA4975" w:rsidRPr="00CA4975" w:rsidRDefault="00CA4975" w:rsidP="00CA4975">
      <w:pPr>
        <w:shd w:val="clear" w:color="auto" w:fill="FFFFFF"/>
        <w:suppressAutoHyphens w:val="0"/>
        <w:spacing w:before="30" w:after="30"/>
        <w:ind w:left="720"/>
        <w:jc w:val="both"/>
        <w:rPr>
          <w:rFonts w:ascii="Calibri" w:hAnsi="Calibri" w:cs="Arial"/>
          <w:color w:val="000000"/>
          <w:sz w:val="22"/>
          <w:szCs w:val="22"/>
          <w:lang w:eastAsia="ru-RU"/>
        </w:rPr>
      </w:pPr>
    </w:p>
    <w:p w:rsidR="001D502C" w:rsidRDefault="001D502C" w:rsidP="001D502C">
      <w:pPr>
        <w:suppressAutoHyphens w:val="0"/>
        <w:ind w:firstLine="567"/>
        <w:jc w:val="both"/>
      </w:pPr>
      <w:r>
        <w:t xml:space="preserve">Педагог может поддерживать образовательную деятельность, проводимую в рамках Организации, домашними занятиями, рекомендуя родителям пособия из серии книг «Школа Семи Гномов», соответствующие возрасту </w:t>
      </w:r>
      <w:r w:rsidR="00124801">
        <w:t>старшей группы (</w:t>
      </w:r>
      <w:r>
        <w:t>5-6 лет</w:t>
      </w:r>
      <w:r w:rsidR="00124801">
        <w:t>)</w:t>
      </w:r>
      <w:r>
        <w:t xml:space="preserve">. </w:t>
      </w:r>
    </w:p>
    <w:p w:rsidR="00CA4975" w:rsidRDefault="001D502C" w:rsidP="001D502C">
      <w:pPr>
        <w:suppressAutoHyphens w:val="0"/>
        <w:ind w:firstLine="567"/>
        <w:jc w:val="both"/>
      </w:pPr>
      <w:r>
        <w:t>На информационной доске для родителей воспитатели могут указывать те разделы пособий, которые следует использовать для занятий на теку</w:t>
      </w:r>
      <w:r w:rsidR="00124801">
        <w:t xml:space="preserve">щей неделе дома. Пособия «Школы </w:t>
      </w:r>
      <w:r>
        <w:t>Семи Гномов» способствуют развитию совместного общения взрослого и ребенка, стимулируют понимание родителями своих детей. Родительская страничка, представленная в каждом пособии, способствует повышению педагогической образованности родителей.</w:t>
      </w:r>
      <w:r w:rsidRPr="001D502C">
        <w:t xml:space="preserve"> </w:t>
      </w:r>
    </w:p>
    <w:p w:rsidR="001D502C" w:rsidRDefault="001D502C" w:rsidP="001D502C">
      <w:pPr>
        <w:suppressAutoHyphens w:val="0"/>
        <w:ind w:firstLine="567"/>
        <w:jc w:val="both"/>
      </w:pPr>
    </w:p>
    <w:p w:rsidR="001D502C" w:rsidRDefault="001D502C" w:rsidP="001D502C">
      <w:pPr>
        <w:suppressAutoHyphens w:val="0"/>
        <w:ind w:firstLine="567"/>
        <w:jc w:val="both"/>
      </w:pPr>
    </w:p>
    <w:p w:rsidR="001D502C" w:rsidRDefault="001D502C" w:rsidP="001D502C">
      <w:pPr>
        <w:suppressAutoHyphens w:val="0"/>
        <w:jc w:val="center"/>
        <w:rPr>
          <w:rFonts w:eastAsia="Calibri"/>
          <w:b/>
        </w:rPr>
      </w:pPr>
      <w:r w:rsidRPr="001D502C">
        <w:rPr>
          <w:rFonts w:eastAsia="Calibri"/>
          <w:b/>
        </w:rPr>
        <w:t xml:space="preserve">2.2. Часть Программы, </w:t>
      </w:r>
    </w:p>
    <w:p w:rsidR="001D502C" w:rsidRDefault="001D502C" w:rsidP="001D502C">
      <w:pPr>
        <w:suppressAutoHyphens w:val="0"/>
        <w:jc w:val="center"/>
        <w:rPr>
          <w:rFonts w:eastAsia="Calibri"/>
          <w:b/>
        </w:rPr>
      </w:pPr>
      <w:r w:rsidRPr="001D502C">
        <w:rPr>
          <w:rFonts w:eastAsia="Calibri"/>
          <w:b/>
        </w:rPr>
        <w:t>формируемая участниками образовательных отношений.</w:t>
      </w:r>
    </w:p>
    <w:p w:rsidR="00A02260" w:rsidRDefault="00A02260" w:rsidP="001D502C">
      <w:pPr>
        <w:suppressAutoHyphens w:val="0"/>
        <w:jc w:val="center"/>
      </w:pPr>
    </w:p>
    <w:p w:rsidR="00497410" w:rsidRDefault="00A02260" w:rsidP="001D502C">
      <w:pPr>
        <w:suppressAutoHyphens w:val="0"/>
        <w:jc w:val="center"/>
        <w:rPr>
          <w:b/>
        </w:rPr>
      </w:pPr>
      <w:r w:rsidRPr="00A02260">
        <w:rPr>
          <w:b/>
        </w:rPr>
        <w:t>2.2.1. Содержание образовательной работы с детьми</w:t>
      </w:r>
      <w:r w:rsidR="00497410">
        <w:rPr>
          <w:b/>
        </w:rPr>
        <w:t xml:space="preserve"> по образовательным</w:t>
      </w:r>
    </w:p>
    <w:p w:rsidR="00497410" w:rsidRDefault="00497410" w:rsidP="001D502C">
      <w:pPr>
        <w:suppressAutoHyphens w:val="0"/>
        <w:jc w:val="center"/>
        <w:rPr>
          <w:b/>
        </w:rPr>
      </w:pPr>
      <w:r>
        <w:rPr>
          <w:b/>
        </w:rPr>
        <w:t>областям</w:t>
      </w:r>
      <w:r w:rsidR="00A02260" w:rsidRPr="00A02260">
        <w:rPr>
          <w:b/>
        </w:rPr>
        <w:t xml:space="preserve">. </w:t>
      </w:r>
      <w:r w:rsidR="001E3D5D" w:rsidRPr="001E3D5D">
        <w:rPr>
          <w:b/>
        </w:rPr>
        <w:t xml:space="preserve">Описание форм, способов, методов и средств </w:t>
      </w:r>
    </w:p>
    <w:p w:rsidR="001D502C" w:rsidRPr="001E3D5D" w:rsidRDefault="001E3D5D" w:rsidP="001D502C">
      <w:pPr>
        <w:suppressAutoHyphens w:val="0"/>
        <w:jc w:val="center"/>
        <w:rPr>
          <w:rFonts w:eastAsia="Calibri"/>
          <w:b/>
        </w:rPr>
      </w:pPr>
      <w:r w:rsidRPr="001E3D5D">
        <w:rPr>
          <w:b/>
        </w:rPr>
        <w:t>реализации Программы.</w:t>
      </w:r>
    </w:p>
    <w:p w:rsidR="001D502C" w:rsidRPr="001D502C" w:rsidRDefault="001D502C" w:rsidP="00124801">
      <w:pPr>
        <w:suppressAutoHyphens w:val="0"/>
        <w:ind w:firstLine="426"/>
        <w:rPr>
          <w:rFonts w:eastAsia="Calibri"/>
        </w:rPr>
      </w:pPr>
    </w:p>
    <w:p w:rsidR="001E3D5D" w:rsidRDefault="001E3D5D" w:rsidP="001D502C">
      <w:pPr>
        <w:suppressAutoHyphens w:val="0"/>
        <w:ind w:firstLine="567"/>
        <w:jc w:val="both"/>
      </w:pPr>
      <w:r>
        <w:t xml:space="preserve">Содержательный раздел представлен: </w:t>
      </w:r>
    </w:p>
    <w:p w:rsidR="001541F6" w:rsidRDefault="001E3D5D" w:rsidP="001D502C">
      <w:pPr>
        <w:suppressAutoHyphens w:val="0"/>
        <w:ind w:firstLine="567"/>
        <w:jc w:val="both"/>
      </w:pPr>
      <w:r>
        <w:t>- содержанием образования п</w:t>
      </w:r>
      <w:r w:rsidR="001541F6">
        <w:t>о пяти направлениям развития ребенка (образовательным областям), обозначенным в ФГОС ДО:</w:t>
      </w:r>
    </w:p>
    <w:p w:rsidR="001541F6" w:rsidRDefault="001541F6" w:rsidP="001D502C">
      <w:pPr>
        <w:suppressAutoHyphens w:val="0"/>
        <w:ind w:firstLine="567"/>
        <w:jc w:val="both"/>
      </w:pPr>
      <w:r>
        <w:t xml:space="preserve"> 1) социально-коммуникативное развитие;</w:t>
      </w:r>
    </w:p>
    <w:p w:rsidR="001541F6" w:rsidRDefault="001541F6" w:rsidP="001D502C">
      <w:pPr>
        <w:suppressAutoHyphens w:val="0"/>
        <w:ind w:firstLine="567"/>
        <w:jc w:val="both"/>
      </w:pPr>
      <w:r>
        <w:t xml:space="preserve"> 2) познавательное развитие;</w:t>
      </w:r>
    </w:p>
    <w:p w:rsidR="001541F6" w:rsidRDefault="001541F6" w:rsidP="001D502C">
      <w:pPr>
        <w:suppressAutoHyphens w:val="0"/>
        <w:ind w:firstLine="567"/>
        <w:jc w:val="both"/>
      </w:pPr>
      <w:r>
        <w:t xml:space="preserve"> 3) речевое развитие;</w:t>
      </w:r>
    </w:p>
    <w:p w:rsidR="001541F6" w:rsidRDefault="001541F6" w:rsidP="001D502C">
      <w:pPr>
        <w:suppressAutoHyphens w:val="0"/>
        <w:ind w:firstLine="567"/>
        <w:jc w:val="both"/>
      </w:pPr>
      <w:r>
        <w:t xml:space="preserve"> 4) художественно-эстетическое развитие;</w:t>
      </w:r>
    </w:p>
    <w:p w:rsidR="001541F6" w:rsidRDefault="001541F6" w:rsidP="001D502C">
      <w:pPr>
        <w:suppressAutoHyphens w:val="0"/>
        <w:ind w:firstLine="567"/>
        <w:jc w:val="both"/>
      </w:pPr>
      <w:r>
        <w:t xml:space="preserve"> 5) физическое развитие. </w:t>
      </w:r>
    </w:p>
    <w:p w:rsidR="001E3D5D" w:rsidRDefault="001E3D5D" w:rsidP="001D502C">
      <w:pPr>
        <w:suppressAutoHyphens w:val="0"/>
        <w:ind w:firstLine="567"/>
        <w:jc w:val="both"/>
      </w:pPr>
      <w:r>
        <w:t>- описанием вариативных форм, способов, методов и средств реализации содержания образовательной программы.</w:t>
      </w:r>
    </w:p>
    <w:p w:rsidR="00497410" w:rsidRDefault="00497410" w:rsidP="001D502C">
      <w:pPr>
        <w:suppressAutoHyphens w:val="0"/>
        <w:ind w:firstLine="567"/>
        <w:jc w:val="both"/>
      </w:pPr>
    </w:p>
    <w:p w:rsidR="001541F6" w:rsidRDefault="001541F6" w:rsidP="001D502C">
      <w:pPr>
        <w:suppressAutoHyphens w:val="0"/>
        <w:ind w:firstLine="567"/>
        <w:jc w:val="both"/>
      </w:pPr>
      <w:r>
        <w:t xml:space="preserve">Содержание образовательной программы направлено на расширение и углубление содержания обязательной части основной образовательной программы дошкольного образования, отбирается в соответствии с потребностями и интересами участников образовательных отношений, что позволяет удовлетворить разнообразные образовательные потребности современной семьи и избирательные интересы дошкольников, реализовать развивающий потенциал образования с учетом этнокультурных особенностей. </w:t>
      </w:r>
    </w:p>
    <w:p w:rsidR="001541F6" w:rsidRDefault="001541F6" w:rsidP="001D502C">
      <w:pPr>
        <w:suppressAutoHyphens w:val="0"/>
        <w:ind w:firstLine="567"/>
        <w:jc w:val="both"/>
      </w:pPr>
      <w:r>
        <w:t xml:space="preserve">Представленный содержательный материал образовательной программы может выбираться и реализовываться взрослыми в соответствии с возрастными особенностями ребенка, готовностью и проявлением его интереса к той или иной тематике. При этом в младшем и среднем дошкольном возрасте взрослые обращают особое внимание на развитие представлений ребенка о близком социальном окружении (моя семья, наш детский сад, родная улица), в старшем дошкольном возрасте ребенок постепенно начинает осваивать представления о родном городе (деревне, поселке), родном крае и родной стране. Взрослый может выделить несколько тематических блоков, работа по каждому из которых будет тесно связана друг с другом. </w:t>
      </w:r>
    </w:p>
    <w:p w:rsidR="001541F6" w:rsidRDefault="001541F6" w:rsidP="001D502C">
      <w:pPr>
        <w:suppressAutoHyphens w:val="0"/>
        <w:ind w:firstLine="567"/>
        <w:jc w:val="both"/>
      </w:pPr>
      <w:r>
        <w:t xml:space="preserve">Важная роль в развитии интереса дошкольников к родному краю принадлежит не только педагогу, но и родителям. Взрослым необходимо вместе с ребенком обсуждать </w:t>
      </w:r>
      <w:r>
        <w:lastRenderedPageBreak/>
        <w:t xml:space="preserve">доступные для его понимания события, происходящие в городе (селе), крае, поддерживать интерес ребенка к историческим событиям, открытиям в технике, жизни армии и флота, особенностям традиций разных народов, знакомить с разнообразием природного мира родного края. </w:t>
      </w:r>
    </w:p>
    <w:p w:rsidR="001541F6" w:rsidRDefault="001541F6" w:rsidP="001D502C">
      <w:pPr>
        <w:suppressAutoHyphens w:val="0"/>
        <w:ind w:firstLine="567"/>
        <w:jc w:val="both"/>
      </w:pPr>
      <w:r>
        <w:t xml:space="preserve">Реализация содержания программы направлена на формирование и развитие у ребенка разных интересов, отвечающих его потребностям, предоставляет возможность свободного выбора форм деятельности, способствует накоплению опыта социального взаимодействия со взрослыми и сверстниками. Поэтому образовательный процесс осуществляется в двух основных организационных моделях, включающих совместную деятельность взрослого и ребенка и самостоятельную деятельность детей. </w:t>
      </w:r>
    </w:p>
    <w:p w:rsidR="001541F6" w:rsidRDefault="001541F6" w:rsidP="001D502C">
      <w:pPr>
        <w:suppressAutoHyphens w:val="0"/>
        <w:ind w:firstLine="567"/>
        <w:jc w:val="both"/>
      </w:pPr>
      <w:r>
        <w:t xml:space="preserve">Реализация программы поможет внести новые смыслы в жизнь и деятельность детей, во взаимодействие детей и родителей вне детского сада, в формы сотрудничества педагогов и родителей, например такие, как беседы о семье, составление родословной; организация досуга на основе традиций народной культуры; поиск и изучение предметов народного быта, коллекционирование; создание элементов народных костюмов; обогащение образовательного пространства и др. </w:t>
      </w:r>
    </w:p>
    <w:p w:rsidR="001D502C" w:rsidRDefault="001541F6" w:rsidP="001D502C">
      <w:pPr>
        <w:suppressAutoHyphens w:val="0"/>
        <w:ind w:firstLine="567"/>
        <w:jc w:val="both"/>
      </w:pPr>
      <w:r>
        <w:t>Сотворчество детей и взрослых может быть организовано через участие в различных творческих мероприятиях, народных праздниках, конкурсах, приготовлении различных блюд национальной кухни, выставках поделок, игрушек, альбомов и т.д. Кроме того, у детей появляется возможность воплощения своих идей по преобразованию, украшению, улучшению ближайшего окружения (придумывание вариантов дизайна мест ближайшего окружения; проектирование новых зданий, сооружений, памятников; создание сказок, рассказов и т.д.).</w:t>
      </w:r>
    </w:p>
    <w:p w:rsidR="00497410" w:rsidRDefault="00497410" w:rsidP="001D502C">
      <w:pPr>
        <w:suppressAutoHyphens w:val="0"/>
        <w:ind w:firstLine="567"/>
        <w:jc w:val="both"/>
      </w:pPr>
    </w:p>
    <w:p w:rsidR="00A02260" w:rsidRDefault="00A02260" w:rsidP="001D502C">
      <w:pPr>
        <w:suppressAutoHyphens w:val="0"/>
        <w:ind w:firstLine="567"/>
        <w:jc w:val="both"/>
      </w:pPr>
      <w:r>
        <w:t xml:space="preserve">Задачи воспитания и обучения детей старшего дошкольного возраста: </w:t>
      </w:r>
    </w:p>
    <w:p w:rsidR="00A02260" w:rsidRDefault="00A02260" w:rsidP="001D502C">
      <w:pPr>
        <w:suppressAutoHyphens w:val="0"/>
        <w:ind w:firstLine="567"/>
        <w:jc w:val="both"/>
      </w:pPr>
      <w:r>
        <w:t xml:space="preserve">1. Воспитывать чувство малой родины, уважения к культуре народов разных национальностей, населяющих Средний Урал, своего этноса, приобщение к народным традициям, обогащение нравственного опыта ребенка. </w:t>
      </w:r>
    </w:p>
    <w:p w:rsidR="00A02260" w:rsidRDefault="00A02260" w:rsidP="001D502C">
      <w:pPr>
        <w:suppressAutoHyphens w:val="0"/>
        <w:ind w:firstLine="567"/>
        <w:jc w:val="both"/>
      </w:pPr>
      <w:r>
        <w:t xml:space="preserve">2. Способствовать восприятию этнокультурных и общечеловеческих ценностей, развитию познавательных способностей, эмоциональной отзывчивости на основе первичных представлений о природных, исторических, культурных достопримечательностях Уральского региона, развивать интерес к событиям прошлого и настоящего; формировать чувство гордости, бережное отношение к родному городу (селу), краю. </w:t>
      </w:r>
    </w:p>
    <w:p w:rsidR="00A02260" w:rsidRDefault="00A02260" w:rsidP="001D502C">
      <w:pPr>
        <w:suppressAutoHyphens w:val="0"/>
        <w:ind w:firstLine="567"/>
        <w:jc w:val="both"/>
      </w:pPr>
      <w:r>
        <w:t xml:space="preserve">3. Развивать способность чувствовать красоту природы, архитектуры своего города (села), родного края и эмоционально откликаться на нее. </w:t>
      </w:r>
    </w:p>
    <w:p w:rsidR="00A02260" w:rsidRDefault="00A02260" w:rsidP="001D502C">
      <w:pPr>
        <w:suppressAutoHyphens w:val="0"/>
        <w:ind w:firstLine="567"/>
        <w:jc w:val="both"/>
      </w:pPr>
      <w:r>
        <w:t xml:space="preserve">4.Развивать у ребенка умения выделять позитивные события в жизни родного города (села), края, видеть положительные изменения, происходящие в родном городе (селе); развивать интерес и уважение к деятельности взрослых на благо родного края, стремление участвовать в совместной со взрослыми деятельности социальной, природоохранной направленности. </w:t>
      </w:r>
    </w:p>
    <w:p w:rsidR="00A02260" w:rsidRDefault="00A02260" w:rsidP="001D502C">
      <w:pPr>
        <w:suppressAutoHyphens w:val="0"/>
        <w:ind w:firstLine="567"/>
        <w:jc w:val="both"/>
      </w:pPr>
      <w:r>
        <w:t xml:space="preserve">5.Развивать способность к толерантному общению, к позитивному взаимодействию с людьми разных стран и этносов. </w:t>
      </w:r>
    </w:p>
    <w:p w:rsidR="00A02260" w:rsidRDefault="00A02260" w:rsidP="001D502C">
      <w:pPr>
        <w:suppressAutoHyphens w:val="0"/>
        <w:ind w:firstLine="567"/>
        <w:jc w:val="both"/>
      </w:pPr>
      <w:r>
        <w:t xml:space="preserve">6. Обеспечить накопление опыта субъекта деятельности и поведения в процессе освоения культуры разных видов, в частности народной культуры и искусства. Поддерживать интерес к народной культуре своего края (устному народному творчеству, народной музыке, танцам, играм, игрушкам). </w:t>
      </w:r>
    </w:p>
    <w:p w:rsidR="00A02260" w:rsidRDefault="00A02260" w:rsidP="001D502C">
      <w:pPr>
        <w:suppressAutoHyphens w:val="0"/>
        <w:ind w:firstLine="567"/>
        <w:jc w:val="both"/>
      </w:pPr>
      <w:r>
        <w:t xml:space="preserve">7. Способствовать углублению представлений ребенка о пользе местных факторов закаливания, о рациональном питании, режиме жизни, о зависимости между особенностями климата Среднего Урала, погодных условий и образом жизни, о способах поддержания здоровья человека. </w:t>
      </w:r>
    </w:p>
    <w:p w:rsidR="001541F6" w:rsidRDefault="00A02260" w:rsidP="001D502C">
      <w:pPr>
        <w:suppressAutoHyphens w:val="0"/>
        <w:ind w:firstLine="567"/>
        <w:jc w:val="both"/>
      </w:pPr>
      <w:r>
        <w:lastRenderedPageBreak/>
        <w:t>8. Воспитывать осторожное и осмотрительное отношение ребенка к потенциально опасным для человека ситуациям в быту, на улице, в природе, на дороге, в транспорте</w:t>
      </w:r>
    </w:p>
    <w:p w:rsidR="001541F6" w:rsidRDefault="001541F6" w:rsidP="001D502C">
      <w:pPr>
        <w:suppressAutoHyphens w:val="0"/>
        <w:ind w:firstLine="567"/>
        <w:jc w:val="both"/>
        <w:rPr>
          <w:b/>
        </w:rPr>
      </w:pPr>
    </w:p>
    <w:p w:rsidR="008D404D" w:rsidRPr="008D404D" w:rsidRDefault="008D404D" w:rsidP="008D404D">
      <w:pPr>
        <w:ind w:firstLine="708"/>
        <w:rPr>
          <w:b/>
        </w:rPr>
      </w:pPr>
      <w:r w:rsidRPr="008D404D">
        <w:rPr>
          <w:b/>
        </w:rPr>
        <w:t>Образовательная область «Физическое развитие»</w:t>
      </w:r>
    </w:p>
    <w:p w:rsidR="008D404D" w:rsidRDefault="008D404D" w:rsidP="008D404D">
      <w:pPr>
        <w:ind w:firstLine="708"/>
        <w:jc w:val="both"/>
      </w:pPr>
      <w:r>
        <w:t xml:space="preserve">Задачи воспитания и обучения: </w:t>
      </w:r>
    </w:p>
    <w:p w:rsidR="008D404D" w:rsidRDefault="008D404D" w:rsidP="008D404D">
      <w:pPr>
        <w:ind w:firstLine="708"/>
        <w:jc w:val="both"/>
      </w:pPr>
      <w:r>
        <w:t xml:space="preserve">1. Развивать двигательный опыт ребенка с использованием средств ближайшего природного и социального окружения, стимулировать двигательную активность, стремление к самостоятельности, к соблюдению правил, через подвижные игры народов Урала. </w:t>
      </w:r>
    </w:p>
    <w:p w:rsidR="008D404D" w:rsidRDefault="008D404D" w:rsidP="008D404D">
      <w:pPr>
        <w:ind w:firstLine="708"/>
        <w:jc w:val="both"/>
      </w:pPr>
      <w:r>
        <w:t xml:space="preserve">2. Формировать полезные привычки здорового образа жизни с использованием местных природных факторов. Познакомить ребенка с определенными качествами полезных продуктов. </w:t>
      </w:r>
    </w:p>
    <w:p w:rsidR="008D404D" w:rsidRDefault="008D404D" w:rsidP="008D404D">
      <w:pPr>
        <w:ind w:firstLine="708"/>
        <w:jc w:val="both"/>
      </w:pPr>
      <w:r>
        <w:t xml:space="preserve">3. Развивать творчество и инициативу, добиваясь выразительного и вариативного выполнения движений в традиционных для Урала спортивных играх и упражнениях. </w:t>
      </w:r>
    </w:p>
    <w:p w:rsidR="008D404D" w:rsidRDefault="008D404D" w:rsidP="008D404D">
      <w:pPr>
        <w:ind w:firstLine="708"/>
        <w:jc w:val="both"/>
      </w:pPr>
      <w:r>
        <w:t>4. Развивать представления ребенка о пользе закаливания, режиме жизни, о</w:t>
      </w:r>
      <w:r w:rsidR="00D20B1D">
        <w:t>б особенностях</w:t>
      </w:r>
      <w:r>
        <w:t xml:space="preserve"> климата Среднего Урала, </w:t>
      </w:r>
      <w:r w:rsidR="00D20B1D">
        <w:t xml:space="preserve">местных </w:t>
      </w:r>
      <w:r>
        <w:t xml:space="preserve">погодных </w:t>
      </w:r>
      <w:r w:rsidR="00D20B1D">
        <w:t>условиях</w:t>
      </w:r>
      <w:r>
        <w:t>.</w:t>
      </w:r>
    </w:p>
    <w:p w:rsidR="008D404D" w:rsidRDefault="008D404D" w:rsidP="008D404D">
      <w:pPr>
        <w:ind w:firstLine="708"/>
        <w:jc w:val="both"/>
      </w:pPr>
    </w:p>
    <w:p w:rsidR="008D404D" w:rsidRDefault="008D404D" w:rsidP="008D404D">
      <w:pPr>
        <w:ind w:firstLine="708"/>
        <w:jc w:val="both"/>
      </w:pPr>
      <w:r>
        <w:t xml:space="preserve">Решение образовательных задач предусматривает: </w:t>
      </w:r>
    </w:p>
    <w:p w:rsidR="008D404D" w:rsidRDefault="008D404D" w:rsidP="008D404D">
      <w:pPr>
        <w:ind w:firstLine="708"/>
        <w:jc w:val="both"/>
      </w:pPr>
      <w:r>
        <w:t xml:space="preserve">- учет интересов, склонностей, способностей детей к двигательной деятельности; </w:t>
      </w:r>
    </w:p>
    <w:p w:rsidR="008D404D" w:rsidRDefault="008D404D" w:rsidP="008D404D">
      <w:pPr>
        <w:ind w:firstLine="708"/>
        <w:jc w:val="both"/>
      </w:pPr>
      <w:r>
        <w:t xml:space="preserve">- формирование подгрупп детей на основе состояния их здоровья и темпов физического развития, их функционального состояния в соответствии с медицинскими показаниями; </w:t>
      </w:r>
    </w:p>
    <w:p w:rsidR="008D404D" w:rsidRDefault="008D404D" w:rsidP="008D404D">
      <w:pPr>
        <w:ind w:firstLine="708"/>
        <w:jc w:val="both"/>
      </w:pPr>
      <w:r>
        <w:t>- варьирование нагрузки и содержания занятий в соответствии с индивидуальными особенностями каждого ребенка (используют физические упражнения в различных вариантах и сочетаниях, различные исходные положения - сидя, стоя, лежа и т.п.);</w:t>
      </w:r>
    </w:p>
    <w:p w:rsidR="008D404D" w:rsidRDefault="008D404D" w:rsidP="008D404D">
      <w:pPr>
        <w:ind w:firstLine="708"/>
        <w:jc w:val="both"/>
      </w:pPr>
      <w:r>
        <w:t xml:space="preserve"> - создание условий для проявления детьми здоровьесберегающей компетентности, инициирование самостоятельности и активности детей в здоровьесберегающем поведении; </w:t>
      </w:r>
    </w:p>
    <w:p w:rsidR="008D404D" w:rsidRDefault="008D404D" w:rsidP="008D404D">
      <w:pPr>
        <w:ind w:firstLine="708"/>
        <w:jc w:val="both"/>
      </w:pPr>
      <w:r>
        <w:t xml:space="preserve">- обсуждение правил и способов безопасного поведения в быту, природе, на улице, в городе, в общении с незнакомыми людьми; </w:t>
      </w:r>
    </w:p>
    <w:p w:rsidR="008D404D" w:rsidRDefault="008D404D" w:rsidP="008D404D">
      <w:pPr>
        <w:ind w:firstLine="708"/>
        <w:jc w:val="both"/>
      </w:pPr>
      <w:r>
        <w:t xml:space="preserve">- показ приемов оказания элементарной первой помощи при травмах, ушибах, первых признаках недомогания; </w:t>
      </w:r>
    </w:p>
    <w:p w:rsidR="008D404D" w:rsidRDefault="008D404D" w:rsidP="008D404D">
      <w:pPr>
        <w:ind w:firstLine="708"/>
        <w:jc w:val="both"/>
      </w:pPr>
      <w:r>
        <w:t xml:space="preserve">- ознакомление с правилами обращения за помощью в опасных ситуациях, номер телефона вызова экстренной помощи; </w:t>
      </w:r>
    </w:p>
    <w:p w:rsidR="008D404D" w:rsidRDefault="008D404D" w:rsidP="008D404D">
      <w:pPr>
        <w:ind w:firstLine="708"/>
        <w:jc w:val="both"/>
      </w:pPr>
      <w:r>
        <w:t xml:space="preserve">- использование авторских и народных (традиционных) детских игр, приуроченных к разным временам года; организацию участия детей в празднично-игровых забавах, игрищах, спортивных игровых соревнованиях; </w:t>
      </w:r>
    </w:p>
    <w:p w:rsidR="008D404D" w:rsidRDefault="008D404D" w:rsidP="008D404D">
      <w:pPr>
        <w:ind w:firstLine="708"/>
        <w:jc w:val="both"/>
      </w:pPr>
      <w:r>
        <w:t xml:space="preserve">- расширение репертуара традиционных игр, развивающих не только ловкость, быстроту реакции, но и систему взаимодействия играющих, понимание ситуации, смекалку; </w:t>
      </w:r>
    </w:p>
    <w:p w:rsidR="008D404D" w:rsidRDefault="008D404D" w:rsidP="008D404D">
      <w:pPr>
        <w:ind w:firstLine="708"/>
        <w:jc w:val="both"/>
      </w:pPr>
      <w:r>
        <w:t xml:space="preserve">- стимулирование ребенка к самовыражению и импровизации; </w:t>
      </w:r>
    </w:p>
    <w:p w:rsidR="008D404D" w:rsidRDefault="00D20B1D" w:rsidP="008D404D">
      <w:pPr>
        <w:ind w:firstLine="708"/>
        <w:jc w:val="both"/>
      </w:pPr>
      <w:r>
        <w:t>- использование выразительно</w:t>
      </w:r>
      <w:r w:rsidR="008D404D">
        <w:t xml:space="preserve">-отобразительных средств, с помощью которых можно передать характер движений, отношение к самому себе и к миру - плавные, сильные, точные, согласованные и т.п.; </w:t>
      </w:r>
    </w:p>
    <w:p w:rsidR="008D404D" w:rsidRDefault="008D404D" w:rsidP="008D404D">
      <w:pPr>
        <w:ind w:firstLine="708"/>
        <w:jc w:val="both"/>
      </w:pPr>
      <w:r>
        <w:t xml:space="preserve">- включение движения, создающего художественный, выразительный образ - в пластике, подвижных играх и т.п.; </w:t>
      </w:r>
    </w:p>
    <w:p w:rsidR="008D404D" w:rsidRDefault="008D404D" w:rsidP="008D404D">
      <w:pPr>
        <w:ind w:firstLine="708"/>
        <w:jc w:val="both"/>
      </w:pPr>
      <w:r>
        <w:t xml:space="preserve">- включение регулятивных движений обеспечивающих смену активных движений и отдыха, двигательной активности, способов саморегуляции (смена настроений через образы, игру, изменение движений в пространстве - бег, ходьба, лазание, метание и т.п.); корректирующих движений - состояния организма, тела, положения, осанку (арттерапия, изменение характера действий, составляющих основной вид движения, метание, прыжки и т.п.) и т.д.; релаксирующих – расслабляющих (медитация, дыхание, ароматерапия, </w:t>
      </w:r>
      <w:r>
        <w:lastRenderedPageBreak/>
        <w:t xml:space="preserve">хромотерапия), восстанавливающих движений - физические упражнения (силовые - метание, перетягивание и т.п., скоростные - бег, ходьба и т.п., ориентировочные - лазание, подлезание, прыжки и т.п.); </w:t>
      </w:r>
    </w:p>
    <w:p w:rsidR="008D404D" w:rsidRDefault="008D404D" w:rsidP="008D404D">
      <w:pPr>
        <w:ind w:firstLine="708"/>
        <w:jc w:val="both"/>
      </w:pPr>
      <w:r>
        <w:t xml:space="preserve">- обеспечение связи характера движений, конкретной жизненной ситуации и состояния своего здоровья ребенка; </w:t>
      </w:r>
    </w:p>
    <w:p w:rsidR="008D404D" w:rsidRDefault="008D404D" w:rsidP="008D404D">
      <w:pPr>
        <w:ind w:firstLine="708"/>
        <w:jc w:val="both"/>
      </w:pPr>
      <w:r>
        <w:t xml:space="preserve">- обсуждение правил безопасной организации двигательной активности; </w:t>
      </w:r>
    </w:p>
    <w:p w:rsidR="008D404D" w:rsidRDefault="008D404D" w:rsidP="008D404D">
      <w:pPr>
        <w:ind w:firstLine="708"/>
        <w:jc w:val="both"/>
      </w:pPr>
      <w:r>
        <w:t xml:space="preserve">- упражнения, подвижные игры народов Урала, использование их в самостоятельной и совместной с другими деятельности; </w:t>
      </w:r>
    </w:p>
    <w:p w:rsidR="008D404D" w:rsidRDefault="008D404D" w:rsidP="008D404D">
      <w:pPr>
        <w:ind w:firstLine="708"/>
        <w:jc w:val="both"/>
      </w:pPr>
      <w:r>
        <w:t xml:space="preserve">- обсуждение с ребенком опасности вредных привычек, ситуаций, угрожающих жизни и здоровью человека; </w:t>
      </w:r>
    </w:p>
    <w:p w:rsidR="008D404D" w:rsidRDefault="008D404D" w:rsidP="008D404D">
      <w:pPr>
        <w:ind w:firstLine="708"/>
        <w:jc w:val="both"/>
      </w:pPr>
      <w:r>
        <w:t xml:space="preserve">- постоянное привлечение внимания ребенка к разнообразным сложным физическим упражнениям как особому объекту познания; </w:t>
      </w:r>
    </w:p>
    <w:p w:rsidR="008D404D" w:rsidRDefault="008D404D" w:rsidP="008D404D">
      <w:pPr>
        <w:ind w:firstLine="708"/>
        <w:jc w:val="both"/>
      </w:pPr>
      <w:r>
        <w:t xml:space="preserve">- использование измерительных приборов для выявления вместе с детьми их физических возможностей: кистевых динамометров, линеек, спирометра и других, обсуждение результатов и побуждение к физическому совершенствованию; </w:t>
      </w:r>
    </w:p>
    <w:p w:rsidR="001637FD" w:rsidRDefault="008D404D" w:rsidP="008D404D">
      <w:pPr>
        <w:ind w:firstLine="708"/>
        <w:jc w:val="both"/>
      </w:pPr>
      <w:r>
        <w:t>- интеграцию организационных форм двигательной деятельности детей: метод диалога, дидактические и подвижные игры, игровые задания, народные игры, среда двигательной активности.</w:t>
      </w:r>
    </w:p>
    <w:p w:rsidR="001637FD" w:rsidRDefault="001637FD"/>
    <w:p w:rsidR="008D404D" w:rsidRPr="008D404D" w:rsidRDefault="008D404D" w:rsidP="008D404D">
      <w:pPr>
        <w:ind w:firstLine="426"/>
        <w:jc w:val="both"/>
      </w:pPr>
      <w:r w:rsidRPr="008D404D">
        <w:t>Формы совместной образовательной деятельности с детьми:</w:t>
      </w:r>
    </w:p>
    <w:p w:rsidR="008D404D" w:rsidRDefault="008D404D" w:rsidP="008D404D">
      <w:pPr>
        <w:ind w:firstLine="426"/>
        <w:jc w:val="both"/>
      </w:pPr>
      <w:r>
        <w:t xml:space="preserve"> - дидактические игры, моделирующие последовательность действий ребенка при организации подвижной игры, структуру спортивного упражнения; </w:t>
      </w:r>
    </w:p>
    <w:p w:rsidR="008D404D" w:rsidRDefault="008D404D" w:rsidP="008D404D">
      <w:pPr>
        <w:ind w:firstLine="426"/>
        <w:jc w:val="both"/>
      </w:pPr>
      <w:r>
        <w:t>- выставки детских или совместно подготовленных с родителями коллекций, картин, фотографий, проектов: «Полезные для здоровья предметы и вещи», «Обереги здоровья», «Наши добрые помощники» (об органах чувств) и др.;</w:t>
      </w:r>
    </w:p>
    <w:p w:rsidR="008D404D" w:rsidRDefault="008D404D" w:rsidP="008D404D">
      <w:pPr>
        <w:ind w:firstLine="426"/>
        <w:jc w:val="both"/>
      </w:pPr>
      <w:r>
        <w:t xml:space="preserve"> - стихи, пословицы, поговорки о здоровье, закаливании, гигиене, культуре еды и др.; - создание чудесной книги здоровья, книги витаминов; </w:t>
      </w:r>
    </w:p>
    <w:p w:rsidR="008D404D" w:rsidRDefault="008D404D" w:rsidP="008D404D">
      <w:pPr>
        <w:ind w:firstLine="426"/>
        <w:jc w:val="both"/>
      </w:pPr>
      <w:r>
        <w:t>- образовательные ситуации и игровые тренинги, обеспечивающие углубление представлений о правилах безопасного поведения и знакомство с приемами первой помощи в случае травмы;</w:t>
      </w:r>
    </w:p>
    <w:p w:rsidR="008D404D" w:rsidRDefault="008D404D" w:rsidP="008D404D">
      <w:pPr>
        <w:ind w:firstLine="426"/>
        <w:jc w:val="both"/>
      </w:pPr>
      <w:r>
        <w:t xml:space="preserve"> - создание наглядных пособий (моделей, плакатов, макетов, коллажей), позволяющих закрепить представления о правилах безопасного поведения; </w:t>
      </w:r>
    </w:p>
    <w:p w:rsidR="008D404D" w:rsidRDefault="008D404D" w:rsidP="008D404D">
      <w:pPr>
        <w:ind w:firstLine="426"/>
        <w:jc w:val="both"/>
      </w:pPr>
      <w:r>
        <w:t xml:space="preserve">- тематические конкурсы, соревнования с участием детей и родителей на темы укрепления здоровья («Папа, мама, я - спортивная семья», «Солнце, воздух и вода - наши лучшие друзья», «Безопасная улица» и др.); </w:t>
      </w:r>
    </w:p>
    <w:p w:rsidR="008D404D" w:rsidRDefault="008D404D" w:rsidP="008D404D">
      <w:pPr>
        <w:ind w:firstLine="426"/>
        <w:jc w:val="both"/>
      </w:pPr>
      <w:r>
        <w:t>- беседы, чтение детской художественной литературы, рассматривание картин, фотографий, просмотр видеофильмов, компьютерных презентаций о различных видах спорта традиционных для Среднего Урала, знаменитых спортсменах родного города (села), края;</w:t>
      </w:r>
    </w:p>
    <w:p w:rsidR="008D404D" w:rsidRDefault="008D404D" w:rsidP="008D404D">
      <w:pPr>
        <w:ind w:firstLine="426"/>
        <w:jc w:val="both"/>
      </w:pPr>
      <w:r>
        <w:t>- обсуждение с детьми их опыта организации совместных народных подвижных игр; - рассматривание детских фотографий родителей, бабушек, дедушек, воспитателя на физкультуре, на соревнованиях; знаменитых спортсменов малой родины, родного края;</w:t>
      </w:r>
    </w:p>
    <w:p w:rsidR="008D404D" w:rsidRDefault="008D404D" w:rsidP="008D404D">
      <w:pPr>
        <w:ind w:firstLine="426"/>
        <w:jc w:val="both"/>
      </w:pPr>
      <w:r>
        <w:t xml:space="preserve">- подвижные игры народов Урала; </w:t>
      </w:r>
    </w:p>
    <w:p w:rsidR="008D404D" w:rsidRDefault="008D404D" w:rsidP="008D404D">
      <w:pPr>
        <w:ind w:firstLine="426"/>
        <w:jc w:val="both"/>
      </w:pPr>
      <w:r>
        <w:t xml:space="preserve">- устное народное творчество; </w:t>
      </w:r>
    </w:p>
    <w:p w:rsidR="008D404D" w:rsidRDefault="008D404D" w:rsidP="008D404D">
      <w:pPr>
        <w:ind w:firstLine="426"/>
        <w:jc w:val="both"/>
      </w:pPr>
      <w:r>
        <w:t xml:space="preserve">- ходьба на лыжах; </w:t>
      </w:r>
    </w:p>
    <w:p w:rsidR="008D404D" w:rsidRDefault="008D404D" w:rsidP="008D404D">
      <w:pPr>
        <w:ind w:firstLine="426"/>
        <w:jc w:val="both"/>
      </w:pPr>
      <w:r>
        <w:t xml:space="preserve">- катание на коньках; </w:t>
      </w:r>
    </w:p>
    <w:p w:rsidR="008D404D" w:rsidRDefault="008D404D" w:rsidP="00D20B1D">
      <w:pPr>
        <w:ind w:firstLine="426"/>
        <w:jc w:val="both"/>
      </w:pPr>
      <w:r>
        <w:t xml:space="preserve">- катание на санках;  </w:t>
      </w:r>
    </w:p>
    <w:p w:rsidR="008D404D" w:rsidRDefault="008D404D" w:rsidP="008D404D">
      <w:pPr>
        <w:ind w:firstLine="426"/>
        <w:jc w:val="both"/>
      </w:pPr>
      <w:r>
        <w:t xml:space="preserve">- элементы спортивных игр; </w:t>
      </w:r>
    </w:p>
    <w:p w:rsidR="001637FD" w:rsidRDefault="008D404D" w:rsidP="008D404D">
      <w:pPr>
        <w:ind w:firstLine="426"/>
        <w:jc w:val="both"/>
        <w:rPr>
          <w:b/>
          <w:u w:val="single"/>
        </w:rPr>
      </w:pPr>
      <w:r>
        <w:t>- краткосрочные, длительные проекты.</w:t>
      </w:r>
    </w:p>
    <w:p w:rsidR="001637FD" w:rsidRDefault="001637FD">
      <w:pPr>
        <w:jc w:val="center"/>
        <w:rPr>
          <w:b/>
        </w:rPr>
      </w:pPr>
    </w:p>
    <w:p w:rsidR="00D20B1D" w:rsidRDefault="00D20B1D" w:rsidP="00D20B1D">
      <w:pPr>
        <w:suppressAutoHyphens w:val="0"/>
        <w:ind w:firstLine="426"/>
      </w:pPr>
      <w:r w:rsidRPr="00D20B1D">
        <w:rPr>
          <w:b/>
        </w:rPr>
        <w:t>Образовательная область «Социально-коммуникативное развитие»</w:t>
      </w:r>
      <w:r>
        <w:t xml:space="preserve"> </w:t>
      </w:r>
    </w:p>
    <w:p w:rsidR="00D20B1D" w:rsidRDefault="00D20B1D" w:rsidP="00D20B1D">
      <w:pPr>
        <w:suppressAutoHyphens w:val="0"/>
        <w:ind w:firstLine="426"/>
        <w:jc w:val="both"/>
      </w:pPr>
      <w:r>
        <w:t xml:space="preserve">Задачи воспитания и обучения: </w:t>
      </w:r>
    </w:p>
    <w:p w:rsidR="00D20B1D" w:rsidRDefault="00D20B1D" w:rsidP="00D20B1D">
      <w:pPr>
        <w:suppressAutoHyphens w:val="0"/>
        <w:ind w:firstLine="426"/>
        <w:jc w:val="both"/>
      </w:pPr>
      <w:r>
        <w:lastRenderedPageBreak/>
        <w:t xml:space="preserve">1. Расширить представления ребенка о семье, о значении близких, теплых, дружеских отношений в жизни каждого человека, о связи поколений семьи. </w:t>
      </w:r>
    </w:p>
    <w:p w:rsidR="00D20B1D" w:rsidRDefault="00D20B1D" w:rsidP="00D20B1D">
      <w:pPr>
        <w:suppressAutoHyphens w:val="0"/>
        <w:ind w:firstLine="426"/>
        <w:jc w:val="both"/>
      </w:pPr>
      <w:r>
        <w:t xml:space="preserve">2. Воспитывать у ребенка чувство родовой чести, привязанности, сопричастности к общим делам семьи, горожан (сельчан), уральцев; чувство признательности, благодарности, уважения к знаменитым людям своего города (села), края. </w:t>
      </w:r>
    </w:p>
    <w:p w:rsidR="00D20B1D" w:rsidRDefault="00D20B1D" w:rsidP="00D20B1D">
      <w:pPr>
        <w:suppressAutoHyphens w:val="0"/>
        <w:ind w:firstLine="426"/>
        <w:jc w:val="both"/>
      </w:pPr>
      <w:r>
        <w:t xml:space="preserve">3. Воспитывать у ребенка толерантное, уважительное, доброжелательное отношение к людям другой национальности, вне зависимости от социального происхождения, вероисповедания, пола, личностного и поведенческого своеобразия. </w:t>
      </w:r>
    </w:p>
    <w:p w:rsidR="00D20B1D" w:rsidRDefault="00D20B1D" w:rsidP="00D20B1D">
      <w:pPr>
        <w:suppressAutoHyphens w:val="0"/>
        <w:ind w:firstLine="426"/>
        <w:jc w:val="both"/>
      </w:pPr>
      <w:r>
        <w:t xml:space="preserve">4. Развивать интерес ребенка к истории своей семьи, ее родословной; к истории своего края, города (села), к достопримечательностям родного города (села): культурные учреждения, промышленные центры, памятники зодчества, архитектура; к символике своего города (герб, гимн), села, Урала. </w:t>
      </w:r>
    </w:p>
    <w:p w:rsidR="002419D2" w:rsidRDefault="00D20B1D" w:rsidP="00D20B1D">
      <w:pPr>
        <w:suppressAutoHyphens w:val="0"/>
        <w:ind w:firstLine="426"/>
        <w:jc w:val="both"/>
      </w:pPr>
      <w:r>
        <w:t xml:space="preserve">5. Формировать у ребенка представления о роли труда взрослых в жизни общества и каждого человека (на основе ознакомления с разными видами производительного и обслуживающего труда, удовлетворяющего основные потребности человека в пище, одежде, жилище, образовании, медицинском обслуживании, отдыхе; через знакомство с многообразием профессий и трудовых процессов, доступных для детского понимания и воплощения в трудовой деятельности. </w:t>
      </w:r>
    </w:p>
    <w:p w:rsidR="002419D2" w:rsidRDefault="002419D2" w:rsidP="00D20B1D">
      <w:pPr>
        <w:suppressAutoHyphens w:val="0"/>
        <w:ind w:firstLine="426"/>
        <w:jc w:val="both"/>
      </w:pPr>
    </w:p>
    <w:p w:rsidR="002419D2" w:rsidRDefault="00D20B1D" w:rsidP="00D20B1D">
      <w:pPr>
        <w:suppressAutoHyphens w:val="0"/>
        <w:ind w:firstLine="426"/>
        <w:jc w:val="both"/>
      </w:pPr>
      <w:r>
        <w:t xml:space="preserve">Решение образовательных задач предусматривает: </w:t>
      </w:r>
    </w:p>
    <w:p w:rsidR="002419D2" w:rsidRDefault="00D20B1D" w:rsidP="00D20B1D">
      <w:pPr>
        <w:suppressAutoHyphens w:val="0"/>
        <w:ind w:firstLine="426"/>
        <w:jc w:val="both"/>
      </w:pPr>
      <w:r>
        <w:t xml:space="preserve">- предоставление возможности для проявления творчества при создании обстановки для разных видов игры, обыгрывания сюжетов: в подборе необходимых игрушек и предметов-заместителей, оформлении игрового поля; </w:t>
      </w:r>
    </w:p>
    <w:p w:rsidR="002419D2" w:rsidRDefault="00D20B1D" w:rsidP="00D20B1D">
      <w:pPr>
        <w:suppressAutoHyphens w:val="0"/>
        <w:ind w:firstLine="426"/>
        <w:jc w:val="both"/>
      </w:pPr>
      <w:r>
        <w:t xml:space="preserve">- обеспечение возможности ребенку осознать себя членом детского сообщества («мы», «наша группа», «наш детский сад»), усвоить правила, установленные самими детьми, которые выражаются в равенстве всех членов группы при получении общих благ, праве на обособление в игре, выбор партнера, в праве на собственность, необратимости закона дарения; </w:t>
      </w:r>
    </w:p>
    <w:p w:rsidR="002419D2" w:rsidRDefault="00D20B1D" w:rsidP="00D20B1D">
      <w:pPr>
        <w:suppressAutoHyphens w:val="0"/>
        <w:ind w:firstLine="426"/>
        <w:jc w:val="both"/>
      </w:pPr>
      <w:r>
        <w:t xml:space="preserve">- обсуждение с ребенком особенностей поведения, характерных для мальчиков (сильный, смелый, трудолюбивый, заботливый и др.) и девочек (нежная, скромная, красивая, чуткая и др.); </w:t>
      </w:r>
    </w:p>
    <w:p w:rsidR="002419D2" w:rsidRDefault="00D20B1D" w:rsidP="00D20B1D">
      <w:pPr>
        <w:suppressAutoHyphens w:val="0"/>
        <w:ind w:firstLine="426"/>
        <w:jc w:val="both"/>
      </w:pPr>
      <w:r>
        <w:t xml:space="preserve">- поддержку уверенности ребенка в себе, потребности в признании окружающими людьми и в проявлении самостоятельности; </w:t>
      </w:r>
    </w:p>
    <w:p w:rsidR="002419D2" w:rsidRDefault="00D20B1D" w:rsidP="00D20B1D">
      <w:pPr>
        <w:suppressAutoHyphens w:val="0"/>
        <w:ind w:firstLine="426"/>
        <w:jc w:val="both"/>
      </w:pPr>
      <w:r>
        <w:t xml:space="preserve">- помощь ребенку в анализе и адекватной оценке своих возможностей, возможностей других детей в различных видах деятельности, общении; </w:t>
      </w:r>
    </w:p>
    <w:p w:rsidR="002419D2" w:rsidRDefault="00D20B1D" w:rsidP="00D20B1D">
      <w:pPr>
        <w:suppressAutoHyphens w:val="0"/>
        <w:ind w:firstLine="426"/>
        <w:jc w:val="both"/>
      </w:pPr>
      <w:r>
        <w:t xml:space="preserve">- поддержку собственной созидательной активности ребенка, его способности самостоятельно решать актуальные проблемы и задачи развития. </w:t>
      </w:r>
    </w:p>
    <w:p w:rsidR="002419D2" w:rsidRDefault="00D20B1D" w:rsidP="00D20B1D">
      <w:pPr>
        <w:suppressAutoHyphens w:val="0"/>
        <w:ind w:firstLine="426"/>
        <w:jc w:val="both"/>
      </w:pPr>
      <w:r>
        <w:t xml:space="preserve">- использование различных видов игр: </w:t>
      </w:r>
    </w:p>
    <w:p w:rsidR="002419D2" w:rsidRDefault="00D20B1D" w:rsidP="00D20B1D">
      <w:pPr>
        <w:suppressAutoHyphens w:val="0"/>
        <w:ind w:firstLine="426"/>
        <w:jc w:val="both"/>
      </w:pPr>
      <w:r>
        <w:t xml:space="preserve">• интерактивные (включают обмен действиями между участниками, установление невербальных контактов, направлены на психотехнические изменения состояния группы и каждого ее участника, получение обратной связи); </w:t>
      </w:r>
    </w:p>
    <w:p w:rsidR="002419D2" w:rsidRDefault="00D20B1D" w:rsidP="00D20B1D">
      <w:pPr>
        <w:suppressAutoHyphens w:val="0"/>
        <w:ind w:firstLine="426"/>
        <w:jc w:val="both"/>
      </w:pPr>
      <w:r>
        <w:t xml:space="preserve">• ритмические (связаны с ритмичным проговариванием слов и выполнением движений в заданном ритме, а также с восприятием и передачей ритма); </w:t>
      </w:r>
    </w:p>
    <w:p w:rsidR="002419D2" w:rsidRDefault="00D20B1D" w:rsidP="00D20B1D">
      <w:pPr>
        <w:suppressAutoHyphens w:val="0"/>
        <w:ind w:firstLine="426"/>
        <w:jc w:val="both"/>
      </w:pPr>
      <w:r>
        <w:t xml:space="preserve">• коммуникативные (включают обмен высказываниями, установление вербальных контактов); </w:t>
      </w:r>
    </w:p>
    <w:p w:rsidR="002419D2" w:rsidRDefault="00D20B1D" w:rsidP="00D20B1D">
      <w:pPr>
        <w:suppressAutoHyphens w:val="0"/>
        <w:ind w:firstLine="426"/>
        <w:jc w:val="both"/>
      </w:pPr>
      <w:r>
        <w:t xml:space="preserve">• ситуативно-ролевые (направлены на разыгрывание детьми коммуникативных ситуаций в ролях), </w:t>
      </w:r>
    </w:p>
    <w:p w:rsidR="002419D2" w:rsidRDefault="00D20B1D" w:rsidP="00D20B1D">
      <w:pPr>
        <w:suppressAutoHyphens w:val="0"/>
        <w:ind w:firstLine="426"/>
        <w:jc w:val="both"/>
      </w:pPr>
      <w:r>
        <w:t xml:space="preserve">• творческие (подразумевают самостоятельное развитие детьми игровых действий в рамках заданной, задуманной темы); </w:t>
      </w:r>
    </w:p>
    <w:p w:rsidR="002419D2" w:rsidRDefault="00D20B1D" w:rsidP="00D20B1D">
      <w:pPr>
        <w:suppressAutoHyphens w:val="0"/>
        <w:ind w:firstLine="426"/>
        <w:jc w:val="both"/>
      </w:pPr>
      <w:r>
        <w:t xml:space="preserve">• игры-инсценировки (включают проигрывание детьми проблемной ситуации); </w:t>
      </w:r>
    </w:p>
    <w:p w:rsidR="002419D2" w:rsidRDefault="00D20B1D" w:rsidP="00D20B1D">
      <w:pPr>
        <w:suppressAutoHyphens w:val="0"/>
        <w:ind w:firstLine="426"/>
        <w:jc w:val="both"/>
      </w:pPr>
      <w:r>
        <w:t>• игры-дискуссии (совместное обсуждение проблемы в игровой ситуации);</w:t>
      </w:r>
    </w:p>
    <w:p w:rsidR="002419D2" w:rsidRDefault="00D20B1D" w:rsidP="00D20B1D">
      <w:pPr>
        <w:suppressAutoHyphens w:val="0"/>
        <w:ind w:firstLine="426"/>
        <w:jc w:val="both"/>
      </w:pPr>
      <w:r>
        <w:t xml:space="preserve">• дидактические игры краеведческого содержания; </w:t>
      </w:r>
    </w:p>
    <w:p w:rsidR="002419D2" w:rsidRDefault="00D20B1D" w:rsidP="00D20B1D">
      <w:pPr>
        <w:suppressAutoHyphens w:val="0"/>
        <w:ind w:firstLine="426"/>
        <w:jc w:val="both"/>
      </w:pPr>
      <w:r>
        <w:lastRenderedPageBreak/>
        <w:t xml:space="preserve">• обучающие ситуации, направленные на формирование у детей умения говорить о себе в ситуациях знакомства; выражать свои желания, интересы, предпочтения; делать свой выбор, вербализовывать свое мнение, ориентируясь на собственные потребности и желания других детей; </w:t>
      </w:r>
    </w:p>
    <w:p w:rsidR="002419D2" w:rsidRDefault="00D20B1D" w:rsidP="00D20B1D">
      <w:pPr>
        <w:suppressAutoHyphens w:val="0"/>
        <w:ind w:firstLine="426"/>
        <w:jc w:val="both"/>
      </w:pPr>
      <w:r>
        <w:t>- включение ребенка в реальные трудовые связи в условиях детского сада, семьи;</w:t>
      </w:r>
    </w:p>
    <w:p w:rsidR="002419D2" w:rsidRDefault="00D20B1D" w:rsidP="00D20B1D">
      <w:pPr>
        <w:suppressAutoHyphens w:val="0"/>
        <w:ind w:firstLine="426"/>
        <w:jc w:val="both"/>
      </w:pPr>
      <w:r>
        <w:t xml:space="preserve"> - использование проектной деятельности, проблемных ситуаций и поисковых вопросов, стимулирующих у ребенка проявление любознательности, самостоятельный поиск информации (найти интересный факт, новую иллюстрацию), выдвижение гипотез и предположений, связанных с значением символов (знаков) в городской (сельской) среде.</w:t>
      </w:r>
    </w:p>
    <w:p w:rsidR="002419D2" w:rsidRDefault="00D20B1D" w:rsidP="00D20B1D">
      <w:pPr>
        <w:suppressAutoHyphens w:val="0"/>
        <w:ind w:firstLine="426"/>
        <w:jc w:val="both"/>
      </w:pPr>
      <w:r>
        <w:t xml:space="preserve"> - в ходе организации игровой, художественной и проектной деятельности обеспечение развития умения ребенка отражать представления о многообразии этнического состава населения малой родины, родного края, об особенностях их материальной культуры и произведений устного народного творчества в рисунках, рассказах, сюжетных играх, играх-драматизациях и т.п.;</w:t>
      </w:r>
    </w:p>
    <w:p w:rsidR="001637FD" w:rsidRDefault="00D20B1D" w:rsidP="00D20B1D">
      <w:pPr>
        <w:suppressAutoHyphens w:val="0"/>
        <w:ind w:firstLine="426"/>
        <w:jc w:val="both"/>
        <w:rPr>
          <w:rFonts w:eastAsia="Calibri"/>
          <w:b/>
          <w:u w:val="single"/>
        </w:rPr>
      </w:pPr>
      <w:r>
        <w:t>- организацию самостоятельного анализа, сравнения предметов быта, утвари, украшений, орудий труда прошлого и настоящего;</w:t>
      </w:r>
    </w:p>
    <w:p w:rsidR="001637FD" w:rsidRDefault="001637FD" w:rsidP="00D20B1D">
      <w:pPr>
        <w:suppressAutoHyphens w:val="0"/>
        <w:ind w:left="360"/>
        <w:jc w:val="both"/>
        <w:rPr>
          <w:rFonts w:eastAsia="Calibri"/>
          <w:b/>
          <w:u w:val="single"/>
        </w:rPr>
      </w:pPr>
    </w:p>
    <w:p w:rsidR="002419D2" w:rsidRDefault="002419D2" w:rsidP="002419D2">
      <w:pPr>
        <w:ind w:firstLine="426"/>
        <w:jc w:val="both"/>
      </w:pPr>
      <w:r>
        <w:t xml:space="preserve">Формы совместной образовательной деятельности с детьми: </w:t>
      </w:r>
    </w:p>
    <w:p w:rsidR="002419D2" w:rsidRDefault="002419D2" w:rsidP="002419D2">
      <w:pPr>
        <w:ind w:firstLine="426"/>
        <w:jc w:val="both"/>
      </w:pPr>
      <w:r>
        <w:t xml:space="preserve">- сюжетно-ролевые, режиссерские игры и игры-фантазирования, театрализованные игры, игры-имитации на основе народных сказок, легенд, мифов, непосредственного опыта ребенка; </w:t>
      </w:r>
    </w:p>
    <w:p w:rsidR="002419D2" w:rsidRDefault="002419D2" w:rsidP="002419D2">
      <w:pPr>
        <w:ind w:firstLine="426"/>
        <w:jc w:val="both"/>
      </w:pPr>
      <w:r>
        <w:t xml:space="preserve">- реальные и условные, проблемно-практические и проблемно-игровые ситуации, связанные с решением социально и нравственно значимых вопросов; </w:t>
      </w:r>
    </w:p>
    <w:p w:rsidR="002419D2" w:rsidRDefault="002419D2" w:rsidP="002419D2">
      <w:pPr>
        <w:ind w:firstLine="426"/>
        <w:jc w:val="both"/>
      </w:pPr>
      <w:r>
        <w:t xml:space="preserve">- личностное и познавательное общение с ребенком на социально-нравственные темы; </w:t>
      </w:r>
    </w:p>
    <w:p w:rsidR="002419D2" w:rsidRDefault="002419D2" w:rsidP="002419D2">
      <w:pPr>
        <w:ind w:firstLine="426"/>
        <w:jc w:val="both"/>
      </w:pPr>
      <w:r>
        <w:t xml:space="preserve">- сюжетно-дидактические игры и игры с правилами социального содержания; </w:t>
      </w:r>
    </w:p>
    <w:p w:rsidR="002419D2" w:rsidRDefault="002419D2" w:rsidP="002419D2">
      <w:pPr>
        <w:ind w:firstLine="426"/>
        <w:jc w:val="both"/>
      </w:pPr>
      <w:r>
        <w:t xml:space="preserve">- этические беседы о культуре поведения, нравственных качествах и поступках, жизни людей, городе, родном крае; </w:t>
      </w:r>
    </w:p>
    <w:p w:rsidR="002419D2" w:rsidRDefault="002419D2" w:rsidP="002419D2">
      <w:pPr>
        <w:ind w:firstLine="426"/>
        <w:jc w:val="both"/>
      </w:pPr>
      <w:r>
        <w:t xml:space="preserve">- целевые прогулки, экскурсии по городу (селу), наблюдение за деятельностью людей и общественными событиями; </w:t>
      </w:r>
    </w:p>
    <w:p w:rsidR="002419D2" w:rsidRDefault="002419D2" w:rsidP="002419D2">
      <w:pPr>
        <w:ind w:firstLine="426"/>
        <w:jc w:val="both"/>
      </w:pPr>
      <w:r>
        <w:t xml:space="preserve">- игры-путешествия по родному краю, городу (селу); </w:t>
      </w:r>
    </w:p>
    <w:p w:rsidR="002419D2" w:rsidRDefault="002419D2" w:rsidP="002419D2">
      <w:pPr>
        <w:ind w:firstLine="426"/>
        <w:jc w:val="both"/>
      </w:pPr>
      <w:r>
        <w:t>- сравнительный анализ народных игр, игрушек, произведений народного искусства;</w:t>
      </w:r>
    </w:p>
    <w:p w:rsidR="002419D2" w:rsidRDefault="002419D2" w:rsidP="002419D2">
      <w:pPr>
        <w:ind w:firstLine="426"/>
        <w:jc w:val="both"/>
      </w:pPr>
      <w:r>
        <w:t xml:space="preserve">- чтение художественной литературы, рассматривание картин, иллюстраций, видеоматериалов, рисование на социальные темы (семья, город (село), труд людей); </w:t>
      </w:r>
    </w:p>
    <w:p w:rsidR="002419D2" w:rsidRDefault="002419D2" w:rsidP="002419D2">
      <w:pPr>
        <w:ind w:firstLine="426"/>
        <w:jc w:val="both"/>
      </w:pPr>
      <w:r>
        <w:t xml:space="preserve">- знакомство с элементами национальной культуры народов Урала: национальная одежда, особенности внешности, национальные сказки, музыка, танцы, игрушки, народные промыслы; </w:t>
      </w:r>
    </w:p>
    <w:p w:rsidR="002419D2" w:rsidRDefault="002419D2" w:rsidP="002419D2">
      <w:pPr>
        <w:ind w:firstLine="426"/>
        <w:jc w:val="both"/>
      </w:pPr>
      <w:r>
        <w:t xml:space="preserve">- беседы, проекты о культурных традициях своей семьи, любимых занятий членов семьи; традициях города (села), родного края; </w:t>
      </w:r>
    </w:p>
    <w:p w:rsidR="002419D2" w:rsidRDefault="002419D2" w:rsidP="002419D2">
      <w:pPr>
        <w:ind w:firstLine="426"/>
        <w:jc w:val="both"/>
      </w:pPr>
      <w:r>
        <w:t xml:space="preserve">- ознакомление с гербом Свердловской области, родного города; с внешними особенностями представителей своего и других народов, национальной одеждой, традициями; </w:t>
      </w:r>
    </w:p>
    <w:p w:rsidR="002419D2" w:rsidRDefault="002419D2" w:rsidP="002419D2">
      <w:pPr>
        <w:ind w:firstLine="426"/>
        <w:jc w:val="both"/>
      </w:pPr>
      <w:r>
        <w:t xml:space="preserve">- сказки, игрушки, игры разных народов Урала, народные промыслы; </w:t>
      </w:r>
    </w:p>
    <w:p w:rsidR="002419D2" w:rsidRDefault="002419D2" w:rsidP="002419D2">
      <w:pPr>
        <w:ind w:firstLine="426"/>
        <w:jc w:val="both"/>
      </w:pPr>
      <w:r>
        <w:t xml:space="preserve">- составление герба своей семьи; </w:t>
      </w:r>
    </w:p>
    <w:p w:rsidR="002419D2" w:rsidRDefault="002419D2" w:rsidP="002419D2">
      <w:pPr>
        <w:ind w:firstLine="426"/>
        <w:jc w:val="both"/>
      </w:pPr>
      <w:r>
        <w:t xml:space="preserve">- участие в социальных акциях; </w:t>
      </w:r>
    </w:p>
    <w:p w:rsidR="002419D2" w:rsidRDefault="002419D2" w:rsidP="002419D2">
      <w:pPr>
        <w:ind w:firstLine="426"/>
        <w:jc w:val="both"/>
      </w:pPr>
      <w:r>
        <w:t xml:space="preserve">- выставки детских рисунков на тему «Мой город, край», «Знаменитые люди Урала» и др.; </w:t>
      </w:r>
    </w:p>
    <w:p w:rsidR="002419D2" w:rsidRDefault="002419D2" w:rsidP="002419D2">
      <w:pPr>
        <w:ind w:firstLine="426"/>
        <w:jc w:val="both"/>
      </w:pPr>
      <w:r>
        <w:t xml:space="preserve">- рассматривание иллюстраций, картин, народных игрушек, промыслов, слушание песен, стихов, сказок, легенд, сказов о родном крае; </w:t>
      </w:r>
    </w:p>
    <w:p w:rsidR="002419D2" w:rsidRDefault="002419D2" w:rsidP="002419D2">
      <w:pPr>
        <w:ind w:firstLine="426"/>
        <w:jc w:val="both"/>
      </w:pPr>
      <w:r>
        <w:t xml:space="preserve">- рассматривание предметов, инструментов, материалов («Мир ткани», «Мир дерева и металла») и применение их как компонентов трудового процесса; экспериментирование с материалами; </w:t>
      </w:r>
    </w:p>
    <w:p w:rsidR="002419D2" w:rsidRDefault="002419D2" w:rsidP="002419D2">
      <w:pPr>
        <w:ind w:firstLine="426"/>
        <w:jc w:val="both"/>
      </w:pPr>
      <w:r>
        <w:t xml:space="preserve">- детские мини-мастерские, студии для продуктивной, досуговой деятельности; </w:t>
      </w:r>
    </w:p>
    <w:p w:rsidR="002419D2" w:rsidRDefault="002419D2" w:rsidP="002419D2">
      <w:pPr>
        <w:ind w:firstLine="426"/>
        <w:jc w:val="both"/>
      </w:pPr>
      <w:r>
        <w:lastRenderedPageBreak/>
        <w:t>- использование малых форм фольклора;</w:t>
      </w:r>
    </w:p>
    <w:p w:rsidR="002419D2" w:rsidRDefault="002419D2" w:rsidP="002419D2">
      <w:pPr>
        <w:ind w:firstLine="426"/>
        <w:jc w:val="both"/>
      </w:pPr>
      <w:r>
        <w:t xml:space="preserve">- детско-взрослые проекты «Путешествие по реке времени»; </w:t>
      </w:r>
    </w:p>
    <w:p w:rsidR="002419D2" w:rsidRDefault="002419D2" w:rsidP="002419D2">
      <w:pPr>
        <w:ind w:firstLine="426"/>
        <w:jc w:val="both"/>
      </w:pPr>
      <w:r>
        <w:t>- совместное создание макетов «Город (село) моей мечты», «Уральское подворье», «Уральский колодец», «Самая красивая улица» и др.;</w:t>
      </w:r>
    </w:p>
    <w:p w:rsidR="002419D2" w:rsidRDefault="002419D2" w:rsidP="002419D2">
      <w:pPr>
        <w:ind w:firstLine="426"/>
        <w:jc w:val="both"/>
      </w:pPr>
      <w:r>
        <w:t xml:space="preserve">- составление панно-коллажа «Наш удивительный и прекрасный край», «Путешествие по просторам Урала», «Все флаги будут в гости к нам»; </w:t>
      </w:r>
    </w:p>
    <w:p w:rsidR="002419D2" w:rsidRDefault="002419D2" w:rsidP="002419D2">
      <w:pPr>
        <w:ind w:firstLine="426"/>
        <w:jc w:val="both"/>
      </w:pPr>
      <w:r>
        <w:t xml:space="preserve">- социальные акции «День рождения города (села)» «Наши пожелания детям всей земли», «Чествование ветеранов», «День победы в нашем городе (селе)» и т.п.; </w:t>
      </w:r>
    </w:p>
    <w:p w:rsidR="002419D2" w:rsidRDefault="002419D2" w:rsidP="002419D2">
      <w:pPr>
        <w:ind w:firstLine="426"/>
        <w:jc w:val="both"/>
      </w:pPr>
      <w:r>
        <w:t xml:space="preserve">- рассматривание дидактических картинок, иллюстраций, отражающих отношение людей к малой родине: высаживание деревьев и цветов в городе, возложение цветов к мемориалам воинов, украшение города к праздникам и т.п.; </w:t>
      </w:r>
    </w:p>
    <w:p w:rsidR="002419D2" w:rsidRDefault="002419D2" w:rsidP="002419D2">
      <w:pPr>
        <w:ind w:firstLine="426"/>
        <w:jc w:val="both"/>
      </w:pPr>
      <w:r>
        <w:t xml:space="preserve">- проектная деятельность, продуктом которой являются журналы или газеты о малой родине, создание карт города (села), составление маршрутов экскурсий и прогулок по городу (селу); коллекционирование картинок, открыток, символов, значков; </w:t>
      </w:r>
    </w:p>
    <w:p w:rsidR="002419D2" w:rsidRDefault="002419D2" w:rsidP="002419D2">
      <w:pPr>
        <w:ind w:firstLine="426"/>
        <w:jc w:val="both"/>
      </w:pPr>
      <w:r>
        <w:t xml:space="preserve">- рассказывание истории, легенды, мифа, связанных с прошлым родного города (села), названиями улиц, площадей; </w:t>
      </w:r>
    </w:p>
    <w:p w:rsidR="002419D2" w:rsidRDefault="002419D2" w:rsidP="002419D2">
      <w:pPr>
        <w:ind w:firstLine="426"/>
        <w:jc w:val="both"/>
      </w:pPr>
      <w:r>
        <w:t xml:space="preserve">- изучение энциклопедий; </w:t>
      </w:r>
    </w:p>
    <w:p w:rsidR="002419D2" w:rsidRDefault="002419D2" w:rsidP="002419D2">
      <w:pPr>
        <w:ind w:firstLine="426"/>
        <w:jc w:val="both"/>
      </w:pPr>
      <w:r>
        <w:t xml:space="preserve">- совместная деятельность с ребенком с картами и схемами; </w:t>
      </w:r>
    </w:p>
    <w:p w:rsidR="002419D2" w:rsidRDefault="002419D2" w:rsidP="002419D2">
      <w:pPr>
        <w:ind w:firstLine="426"/>
        <w:jc w:val="both"/>
      </w:pPr>
      <w:r>
        <w:t xml:space="preserve">- обсуждение реальных специально созданных проблемных ситуаций, связанных с решением проблем межэтнического взаимодействия, в целях воспитания этнотолерантного отношения к людям (детям и взрослым) различных национальностей; </w:t>
      </w:r>
    </w:p>
    <w:p w:rsidR="002419D2" w:rsidRDefault="002419D2" w:rsidP="002419D2">
      <w:pPr>
        <w:ind w:firstLine="426"/>
        <w:jc w:val="both"/>
      </w:pPr>
      <w:r>
        <w:t xml:space="preserve">- собирание, пополнение мини-коллекций региональной направленности с самостоятельной группировкой объектов, с составлением сюжетных, описательных рассказов об объектах коллекции (роль экскурсовода); </w:t>
      </w:r>
    </w:p>
    <w:p w:rsidR="001637FD" w:rsidRDefault="002419D2" w:rsidP="002419D2">
      <w:pPr>
        <w:ind w:firstLine="426"/>
        <w:jc w:val="both"/>
      </w:pPr>
      <w:r>
        <w:t>- создание мини-музеев.</w:t>
      </w:r>
    </w:p>
    <w:p w:rsidR="002419D2" w:rsidRDefault="002419D2" w:rsidP="002419D2">
      <w:pPr>
        <w:ind w:firstLine="426"/>
        <w:jc w:val="both"/>
      </w:pPr>
    </w:p>
    <w:p w:rsidR="002419D2" w:rsidRPr="002419D2" w:rsidRDefault="002419D2" w:rsidP="002419D2">
      <w:pPr>
        <w:ind w:firstLine="426"/>
        <w:jc w:val="both"/>
        <w:rPr>
          <w:b/>
        </w:rPr>
      </w:pPr>
      <w:r w:rsidRPr="002419D2">
        <w:rPr>
          <w:b/>
        </w:rPr>
        <w:t xml:space="preserve">Образовательная область «Познавательное развитие» </w:t>
      </w:r>
    </w:p>
    <w:p w:rsidR="002419D2" w:rsidRDefault="002419D2" w:rsidP="002419D2">
      <w:pPr>
        <w:ind w:firstLine="426"/>
        <w:jc w:val="both"/>
      </w:pPr>
      <w:r>
        <w:t xml:space="preserve">Задачи воспитания и обучения: </w:t>
      </w:r>
    </w:p>
    <w:p w:rsidR="002419D2" w:rsidRDefault="002419D2" w:rsidP="002419D2">
      <w:pPr>
        <w:ind w:firstLine="426"/>
        <w:jc w:val="both"/>
      </w:pPr>
      <w:r>
        <w:t xml:space="preserve">1. Развивать у ребенка, как субъекта познания, любознательности, инициативности, стремления к самостоятельному познанию и размышлению, апробированию разных способов действия, поиску ответов на возникающие у него вопросы в решении проблемных ситуаций. </w:t>
      </w:r>
    </w:p>
    <w:p w:rsidR="002419D2" w:rsidRDefault="002419D2" w:rsidP="002419D2">
      <w:pPr>
        <w:ind w:firstLine="426"/>
        <w:jc w:val="both"/>
      </w:pPr>
      <w:r>
        <w:t xml:space="preserve">2. Воспитывать у ребенка охранительно – бережное и действенное отношение к природе Уральского региона (природы вокруг дома, в детском саду, в городе, за городом) как среды жизни ребенка. </w:t>
      </w:r>
    </w:p>
    <w:p w:rsidR="002419D2" w:rsidRDefault="002419D2" w:rsidP="002419D2">
      <w:pPr>
        <w:ind w:firstLine="426"/>
        <w:jc w:val="both"/>
      </w:pPr>
      <w:r>
        <w:t xml:space="preserve">3. Развивать познавательный интерес ребенка к природе, желание активно изучать природный мир родного края: искать ответы на вопросы, высказывать догадки и предположения, эвристические суждения. Поддерживать проявление избирательности детей в интересах и предпочтениях в выборе природных объектов (мне интересно, мне нравится). </w:t>
      </w:r>
    </w:p>
    <w:p w:rsidR="002419D2" w:rsidRDefault="002419D2" w:rsidP="002419D2">
      <w:pPr>
        <w:ind w:firstLine="426"/>
        <w:jc w:val="both"/>
      </w:pPr>
      <w:r>
        <w:t xml:space="preserve">4. Развивать у ребенка представления о взаимообусловленных жизненных связях природного мира и мира людей своего края, стремление к познанию природы через познавательную и исследовательскую деятельность. </w:t>
      </w:r>
    </w:p>
    <w:p w:rsidR="002419D2" w:rsidRDefault="002419D2" w:rsidP="002419D2">
      <w:pPr>
        <w:ind w:firstLine="426"/>
        <w:jc w:val="both"/>
      </w:pPr>
      <w:r>
        <w:t xml:space="preserve">5. Развивать представления ребенка об истории развития человеческой жизни на Урале, о влиянии изменений в природе на жизнь человека. </w:t>
      </w:r>
    </w:p>
    <w:p w:rsidR="002419D2" w:rsidRDefault="002419D2" w:rsidP="002419D2">
      <w:pPr>
        <w:ind w:firstLine="426"/>
        <w:jc w:val="both"/>
      </w:pPr>
      <w:r>
        <w:t xml:space="preserve">6. Поддерживать проявление инициативы ребенка в самостоятельных наблюдениях, опытах, эвристических рассуждениях по содержанию прочитанной познавательной литературы, сказов П.П. Бажова, Д. Мамина Сибиряка. Развивать самостоятельность детей в познавательно-исследовательской деятельности, замечать противоречия, формулировать познавательную задачу, использовать разные способы проверки предположений, применять результаты исследования в разных видах деятельности. </w:t>
      </w:r>
    </w:p>
    <w:p w:rsidR="002419D2" w:rsidRDefault="002419D2" w:rsidP="002419D2">
      <w:pPr>
        <w:ind w:firstLine="426"/>
        <w:jc w:val="both"/>
      </w:pPr>
      <w:r>
        <w:lastRenderedPageBreak/>
        <w:t xml:space="preserve">7. Формировать умение ориентироваться по карте, схеме, модели, символу («лента времени», взаимная соотнесенность объектов природного и социального окружения), рассуждать с опорой на них. </w:t>
      </w:r>
    </w:p>
    <w:p w:rsidR="002419D2" w:rsidRDefault="002419D2" w:rsidP="002419D2">
      <w:pPr>
        <w:ind w:firstLine="426"/>
        <w:jc w:val="both"/>
      </w:pPr>
    </w:p>
    <w:p w:rsidR="002419D2" w:rsidRDefault="002419D2" w:rsidP="002419D2">
      <w:pPr>
        <w:ind w:firstLine="426"/>
        <w:jc w:val="both"/>
      </w:pPr>
      <w:r>
        <w:t>Решение образовательных задач предусматривает:</w:t>
      </w:r>
    </w:p>
    <w:p w:rsidR="002419D2" w:rsidRDefault="002419D2" w:rsidP="002419D2">
      <w:pPr>
        <w:ind w:firstLine="426"/>
        <w:jc w:val="both"/>
      </w:pPr>
      <w:r>
        <w:t xml:space="preserve"> - опору на природную детскую любознательность; </w:t>
      </w:r>
    </w:p>
    <w:p w:rsidR="002419D2" w:rsidRDefault="002419D2" w:rsidP="002419D2">
      <w:pPr>
        <w:ind w:firstLine="426"/>
        <w:jc w:val="both"/>
      </w:pPr>
      <w:r>
        <w:t xml:space="preserve">- поощрение познавательной инициативы ребенка - детских вопросов, рассуждений, самостоятельных умозаключений, уважительное к ним отношение; </w:t>
      </w:r>
    </w:p>
    <w:p w:rsidR="002419D2" w:rsidRDefault="002419D2" w:rsidP="002419D2">
      <w:pPr>
        <w:ind w:firstLine="426"/>
        <w:jc w:val="both"/>
      </w:pPr>
      <w:r>
        <w:t xml:space="preserve">- опору на такие виды познавательной активности, как наблюдение, экспериментирование, познавательное общение ребенка, самостоятельная, совместная исследовательская деятельность; </w:t>
      </w:r>
    </w:p>
    <w:p w:rsidR="002419D2" w:rsidRDefault="002419D2" w:rsidP="002419D2">
      <w:pPr>
        <w:ind w:firstLine="426"/>
        <w:jc w:val="both"/>
      </w:pPr>
      <w:r>
        <w:t>- организация развивающей среды, стимулирующей познавательную активность ребенка;</w:t>
      </w:r>
    </w:p>
    <w:p w:rsidR="002419D2" w:rsidRDefault="002419D2" w:rsidP="002419D2">
      <w:pPr>
        <w:ind w:firstLine="426"/>
        <w:jc w:val="both"/>
      </w:pPr>
      <w:r>
        <w:t xml:space="preserve">- предоставление информации из разных областей культуры (естественных наук, экологии, истории, географии и пр.) в интегрированном виде посредством вовлечения детей в интересные и специфичные для них виды деятельности; </w:t>
      </w:r>
    </w:p>
    <w:p w:rsidR="002419D2" w:rsidRDefault="002419D2" w:rsidP="002419D2">
      <w:pPr>
        <w:ind w:firstLine="426"/>
        <w:jc w:val="both"/>
      </w:pPr>
      <w:r>
        <w:t xml:space="preserve">- приобщение детей к нравственным и эстетическим ценностям природы через знаково-символическую систему культуры; </w:t>
      </w:r>
    </w:p>
    <w:p w:rsidR="002419D2" w:rsidRDefault="002419D2" w:rsidP="002419D2">
      <w:pPr>
        <w:ind w:firstLine="426"/>
        <w:jc w:val="both"/>
      </w:pPr>
      <w:r>
        <w:t xml:space="preserve">- организацию творческо-экспериментальной деятельности для самостоятельного получения необходимой информации о явлениях и объектах (живой и неживой) природы; </w:t>
      </w:r>
    </w:p>
    <w:p w:rsidR="002419D2" w:rsidRDefault="002419D2" w:rsidP="002419D2">
      <w:pPr>
        <w:ind w:firstLine="426"/>
        <w:jc w:val="both"/>
      </w:pPr>
      <w:r>
        <w:t>- соучастие в деятельности взрослых по защите природных объектов и сохранению качества окружающей среды, забота о ближайшем природном окружении;</w:t>
      </w:r>
    </w:p>
    <w:p w:rsidR="002419D2" w:rsidRDefault="002419D2" w:rsidP="002419D2">
      <w:pPr>
        <w:ind w:firstLine="426"/>
        <w:jc w:val="both"/>
      </w:pPr>
    </w:p>
    <w:p w:rsidR="002419D2" w:rsidRDefault="002419D2" w:rsidP="002419D2">
      <w:pPr>
        <w:ind w:firstLine="426"/>
        <w:jc w:val="both"/>
      </w:pPr>
      <w:r>
        <w:t xml:space="preserve">Формы совместной образовательной деятельности с детьми: </w:t>
      </w:r>
    </w:p>
    <w:p w:rsidR="002419D2" w:rsidRDefault="002419D2" w:rsidP="002419D2">
      <w:pPr>
        <w:ind w:firstLine="426"/>
        <w:jc w:val="both"/>
      </w:pPr>
      <w:r>
        <w:t xml:space="preserve">- игры-путешествия по глобусу, карте родного края; </w:t>
      </w:r>
    </w:p>
    <w:p w:rsidR="002419D2" w:rsidRDefault="002419D2" w:rsidP="002419D2">
      <w:pPr>
        <w:ind w:firstLine="426"/>
        <w:jc w:val="both"/>
      </w:pPr>
      <w:r>
        <w:t xml:space="preserve">- акции миролюбия и охраны всего живого на земле через гуманные действия, театрализацию, рисунок, аппликацию («Дружат дети всей земли», «Сохраним все живое на родной земле Урал», «Пусть летят наши птицы мира» и т.п.); </w:t>
      </w:r>
    </w:p>
    <w:p w:rsidR="002419D2" w:rsidRDefault="002419D2" w:rsidP="002419D2">
      <w:pPr>
        <w:ind w:firstLine="426"/>
        <w:jc w:val="both"/>
      </w:pPr>
      <w:r>
        <w:t xml:space="preserve">- рассказы взрослого, чтение книг, просмотр видеофильмов, видео презентаций, прослушивание аудиозаписей, беседы, наблюдения; </w:t>
      </w:r>
    </w:p>
    <w:p w:rsidR="002419D2" w:rsidRDefault="002419D2" w:rsidP="002419D2">
      <w:pPr>
        <w:ind w:firstLine="426"/>
        <w:jc w:val="both"/>
      </w:pPr>
      <w:r>
        <w:t xml:space="preserve">- экспериментирование; </w:t>
      </w:r>
    </w:p>
    <w:p w:rsidR="002419D2" w:rsidRDefault="002419D2" w:rsidP="002419D2">
      <w:pPr>
        <w:ind w:firstLine="426"/>
        <w:jc w:val="both"/>
      </w:pPr>
      <w:r>
        <w:t xml:space="preserve">- чтение познавательно-справочной литературы, энциклопедий; </w:t>
      </w:r>
    </w:p>
    <w:p w:rsidR="005F7E6B" w:rsidRDefault="002419D2" w:rsidP="002419D2">
      <w:pPr>
        <w:ind w:firstLine="426"/>
        <w:jc w:val="both"/>
      </w:pPr>
      <w:r>
        <w:t xml:space="preserve">- рассматривание иллюстрированных альбомов, карт с изображениями обитателей флоры и фауны родного края, глобуса и т.д.; </w:t>
      </w:r>
    </w:p>
    <w:p w:rsidR="005F7E6B" w:rsidRDefault="002419D2" w:rsidP="002419D2">
      <w:pPr>
        <w:ind w:firstLine="426"/>
        <w:jc w:val="both"/>
      </w:pPr>
      <w:r>
        <w:t xml:space="preserve">- сбор и создание гербариев, коллекций камней, семян и т.п.; </w:t>
      </w:r>
    </w:p>
    <w:p w:rsidR="005F7E6B" w:rsidRDefault="002419D2" w:rsidP="002419D2">
      <w:pPr>
        <w:ind w:firstLine="426"/>
        <w:jc w:val="both"/>
      </w:pPr>
      <w:r>
        <w:t xml:space="preserve">- ведение «экологического дневника (альбома); </w:t>
      </w:r>
    </w:p>
    <w:p w:rsidR="005F7E6B" w:rsidRDefault="002419D2" w:rsidP="002419D2">
      <w:pPr>
        <w:ind w:firstLine="426"/>
        <w:jc w:val="both"/>
      </w:pPr>
      <w:r>
        <w:t xml:space="preserve">- работа с календарем природы; </w:t>
      </w:r>
    </w:p>
    <w:p w:rsidR="005F7E6B" w:rsidRDefault="002419D2" w:rsidP="002419D2">
      <w:pPr>
        <w:ind w:firstLine="426"/>
        <w:jc w:val="both"/>
      </w:pPr>
      <w:r>
        <w:t xml:space="preserve">- преобразующая фантазийная деятельность; </w:t>
      </w:r>
    </w:p>
    <w:p w:rsidR="005F7E6B" w:rsidRDefault="002419D2" w:rsidP="002419D2">
      <w:pPr>
        <w:ind w:firstLine="426"/>
        <w:jc w:val="both"/>
      </w:pPr>
      <w:r>
        <w:t xml:space="preserve">- придумывание сказочных историй «Путешествие в царство Уральских лесов», «Путешествие по городам и селам», «Круглый год», «Лесные новости», «Невидимые нити», «Кладовая природы родного края», «Гора самоцветов», «Чудеса в решете», «Там на неведомых дорожках»; </w:t>
      </w:r>
    </w:p>
    <w:p w:rsidR="005F7E6B" w:rsidRDefault="002419D2" w:rsidP="002419D2">
      <w:pPr>
        <w:ind w:firstLine="426"/>
        <w:jc w:val="both"/>
      </w:pPr>
      <w:r>
        <w:t xml:space="preserve">- детско-родительские проекты, тематически ориентированные на обогащение знаний детей о природе родного края: «Растения и животные Урала, занесенные в Красную книгу», «Заповедники Урала» др. </w:t>
      </w:r>
    </w:p>
    <w:p w:rsidR="005F7E6B" w:rsidRDefault="002419D2" w:rsidP="002419D2">
      <w:pPr>
        <w:ind w:firstLine="426"/>
        <w:jc w:val="both"/>
      </w:pPr>
      <w:r>
        <w:t xml:space="preserve">- выставки: «Урал – кладовая земли» - полезные ископаемые и камни-самоцветы; «Наш родная природа» - фотографии, книги, иллюстрации картин; </w:t>
      </w:r>
    </w:p>
    <w:p w:rsidR="005F7E6B" w:rsidRDefault="002419D2" w:rsidP="002419D2">
      <w:pPr>
        <w:ind w:firstLine="426"/>
        <w:jc w:val="both"/>
      </w:pPr>
      <w:r>
        <w:t xml:space="preserve">- рассматривание уральских камней из имеющейся в детском саду (в семье) коллекции, определение схожести и различия, оформление коллекций; </w:t>
      </w:r>
    </w:p>
    <w:p w:rsidR="005F7E6B" w:rsidRDefault="002419D2" w:rsidP="002419D2">
      <w:pPr>
        <w:ind w:firstLine="426"/>
        <w:jc w:val="both"/>
      </w:pPr>
      <w:r>
        <w:t xml:space="preserve">- рассматривание книг с изображениями изделий уральских мастеров, использовавших для своих работ камни самоцветы; </w:t>
      </w:r>
    </w:p>
    <w:p w:rsidR="005F7E6B" w:rsidRDefault="002419D2" w:rsidP="002419D2">
      <w:pPr>
        <w:ind w:firstLine="426"/>
        <w:jc w:val="both"/>
      </w:pPr>
      <w:r>
        <w:lastRenderedPageBreak/>
        <w:t xml:space="preserve">- оформление выставки поделок и ювелирных изделий из различных уральских камней (мини-музей); </w:t>
      </w:r>
    </w:p>
    <w:p w:rsidR="005F7E6B" w:rsidRDefault="002419D2" w:rsidP="002419D2">
      <w:pPr>
        <w:ind w:firstLine="426"/>
        <w:jc w:val="both"/>
      </w:pPr>
      <w:r>
        <w:t xml:space="preserve">- </w:t>
      </w:r>
      <w:r w:rsidR="005F7E6B">
        <w:t xml:space="preserve"> </w:t>
      </w:r>
      <w:r>
        <w:t xml:space="preserve">чтение сказов П.П. Бажова; </w:t>
      </w:r>
    </w:p>
    <w:p w:rsidR="002419D2" w:rsidRDefault="002419D2" w:rsidP="002419D2">
      <w:pPr>
        <w:ind w:firstLine="426"/>
        <w:jc w:val="both"/>
      </w:pPr>
      <w:r>
        <w:t>- чтение детской литературы о многообразии растительного и животного мира, природных богатствах Урала (лес, полезные ископаемые).</w:t>
      </w:r>
    </w:p>
    <w:p w:rsidR="005F7E6B" w:rsidRDefault="005F7E6B" w:rsidP="002419D2">
      <w:pPr>
        <w:ind w:firstLine="426"/>
        <w:jc w:val="both"/>
      </w:pPr>
    </w:p>
    <w:p w:rsidR="005F7E6B" w:rsidRDefault="005F7E6B" w:rsidP="002419D2">
      <w:pPr>
        <w:ind w:firstLine="426"/>
        <w:jc w:val="both"/>
      </w:pPr>
    </w:p>
    <w:p w:rsidR="005F7E6B" w:rsidRDefault="005F7E6B" w:rsidP="002419D2">
      <w:pPr>
        <w:ind w:firstLine="426"/>
        <w:jc w:val="both"/>
        <w:rPr>
          <w:b/>
        </w:rPr>
      </w:pPr>
      <w:r w:rsidRPr="005F7E6B">
        <w:rPr>
          <w:b/>
        </w:rPr>
        <w:t xml:space="preserve">Образовательная область «Речевое развитие» </w:t>
      </w:r>
    </w:p>
    <w:p w:rsidR="005F7E6B" w:rsidRDefault="005F7E6B" w:rsidP="002419D2">
      <w:pPr>
        <w:ind w:firstLine="426"/>
        <w:jc w:val="both"/>
      </w:pPr>
      <w:r>
        <w:t xml:space="preserve">Задачи воспитания и обучения: </w:t>
      </w:r>
    </w:p>
    <w:p w:rsidR="005F7E6B" w:rsidRDefault="005F7E6B" w:rsidP="002419D2">
      <w:pPr>
        <w:ind w:firstLine="426"/>
        <w:jc w:val="both"/>
      </w:pPr>
      <w:r>
        <w:t xml:space="preserve">1. Развивать представление ребенка о том, что, кроме русского языка, существуют другие языки, похожие и непохожие, на которых говорят люди разных национальностей родного края и на основе этого развивать у ребенка умение строить общение с людьми разных национальностей. </w:t>
      </w:r>
    </w:p>
    <w:p w:rsidR="005F7E6B" w:rsidRDefault="005F7E6B" w:rsidP="002419D2">
      <w:pPr>
        <w:ind w:firstLine="426"/>
        <w:jc w:val="both"/>
      </w:pPr>
      <w:r>
        <w:t xml:space="preserve">2. Обогатить представления ребенка об особенностях речевой культуры народов проживающих на Урале. </w:t>
      </w:r>
    </w:p>
    <w:p w:rsidR="005F7E6B" w:rsidRDefault="005F7E6B" w:rsidP="002419D2">
      <w:pPr>
        <w:ind w:firstLine="426"/>
        <w:jc w:val="both"/>
      </w:pPr>
      <w:r>
        <w:t xml:space="preserve">3. Развивать у ребенка способность чувствовать красоту и выразительность родного языка, языка художественного произведения, поэтического слова. </w:t>
      </w:r>
    </w:p>
    <w:p w:rsidR="005F7E6B" w:rsidRDefault="005F7E6B" w:rsidP="002419D2">
      <w:pPr>
        <w:ind w:firstLine="426"/>
        <w:jc w:val="both"/>
      </w:pPr>
    </w:p>
    <w:p w:rsidR="005F7E6B" w:rsidRDefault="005F7E6B" w:rsidP="002419D2">
      <w:pPr>
        <w:ind w:firstLine="426"/>
        <w:jc w:val="both"/>
      </w:pPr>
      <w:r>
        <w:t>Решение образовательных задач предусматривает:</w:t>
      </w:r>
    </w:p>
    <w:p w:rsidR="005F7E6B" w:rsidRDefault="005F7E6B" w:rsidP="002419D2">
      <w:pPr>
        <w:ind w:firstLine="426"/>
        <w:jc w:val="both"/>
      </w:pPr>
      <w:r>
        <w:t xml:space="preserve">- поддержку зарождения в недрах диалогического общения новой формы речи - монолога, возникающего вследствие желания ребенка поделиться своими мыслями, чувствами, возросшими знаниями об окружающем; </w:t>
      </w:r>
    </w:p>
    <w:p w:rsidR="005F7E6B" w:rsidRDefault="005F7E6B" w:rsidP="002419D2">
      <w:pPr>
        <w:ind w:firstLine="426"/>
        <w:jc w:val="both"/>
      </w:pPr>
      <w:r>
        <w:t xml:space="preserve">- поддержку интереса детей к звучащему слову, словотворчеству, интереса к рассказыванию по собственной инициативе или по предложению взрослого; </w:t>
      </w:r>
    </w:p>
    <w:p w:rsidR="005F7E6B" w:rsidRDefault="005F7E6B" w:rsidP="002419D2">
      <w:pPr>
        <w:ind w:firstLine="426"/>
        <w:jc w:val="both"/>
      </w:pPr>
      <w:r>
        <w:t xml:space="preserve">- организацию упражнений в правильном произнесении звуков в словах, слов, шуток-чистоговорок, скороговорок, поговорок уральских народов; </w:t>
      </w:r>
    </w:p>
    <w:p w:rsidR="005F7E6B" w:rsidRDefault="005F7E6B" w:rsidP="002419D2">
      <w:pPr>
        <w:ind w:firstLine="426"/>
        <w:jc w:val="both"/>
      </w:pPr>
      <w:r>
        <w:t xml:space="preserve">- организацию упражнений в произношении слов и предложений в разном темпе, с разной силой голоса, интонацией; </w:t>
      </w:r>
    </w:p>
    <w:p w:rsidR="005F7E6B" w:rsidRDefault="005F7E6B" w:rsidP="002419D2">
      <w:pPr>
        <w:ind w:firstLine="426"/>
        <w:jc w:val="both"/>
      </w:pPr>
      <w:r>
        <w:t xml:space="preserve">- знакомство детей с окружающей графикой – вывесками, названиями книг, подписями под картинками, надписями на этикетках, вещах, значках и др.; </w:t>
      </w:r>
    </w:p>
    <w:p w:rsidR="005F7E6B" w:rsidRDefault="005F7E6B" w:rsidP="002419D2">
      <w:pPr>
        <w:ind w:firstLine="426"/>
        <w:jc w:val="both"/>
      </w:pPr>
      <w:r>
        <w:t xml:space="preserve">- организацию инсценировки изображения на картинах, рисунках с использованием мимики, жестов, позы, голоса в соответствии с выбранной ролью; </w:t>
      </w:r>
    </w:p>
    <w:p w:rsidR="005F7E6B" w:rsidRDefault="005F7E6B" w:rsidP="002419D2">
      <w:pPr>
        <w:ind w:firstLine="426"/>
        <w:jc w:val="both"/>
      </w:pPr>
      <w:r>
        <w:t xml:space="preserve">- ежедневное чтение книг, делая это привычным элементом жизни детей в детском саду; </w:t>
      </w:r>
    </w:p>
    <w:p w:rsidR="005F7E6B" w:rsidRDefault="005F7E6B" w:rsidP="002419D2">
      <w:pPr>
        <w:ind w:firstLine="426"/>
        <w:jc w:val="both"/>
      </w:pPr>
      <w:r>
        <w:t xml:space="preserve">- организацию многогранного осмысления литературных образов в различных видах их активного проживания (в движениях, звуках, рисунках, импровизациях); </w:t>
      </w:r>
    </w:p>
    <w:p w:rsidR="005F7E6B" w:rsidRDefault="005F7E6B" w:rsidP="002419D2">
      <w:pPr>
        <w:ind w:firstLine="426"/>
        <w:jc w:val="both"/>
      </w:pPr>
      <w:r>
        <w:t>- организацию создания детьми (совместно со взрослыми) «книг» - сборников сочиненных детьми сказок, рассказов из личного опыта, песенок, проиллюстрированных детскими рисунками.</w:t>
      </w:r>
    </w:p>
    <w:p w:rsidR="005F7E6B" w:rsidRDefault="005F7E6B" w:rsidP="005F7E6B">
      <w:pPr>
        <w:ind w:firstLine="426"/>
      </w:pPr>
    </w:p>
    <w:p w:rsidR="005F7E6B" w:rsidRDefault="005F7E6B" w:rsidP="005F7E6B">
      <w:pPr>
        <w:ind w:firstLine="426"/>
        <w:jc w:val="both"/>
      </w:pPr>
      <w:r>
        <w:t xml:space="preserve">Формы совместной образовательной деятельности с детьми: </w:t>
      </w:r>
    </w:p>
    <w:p w:rsidR="005F7E6B" w:rsidRDefault="005F7E6B" w:rsidP="005F7E6B">
      <w:pPr>
        <w:ind w:firstLine="426"/>
        <w:jc w:val="both"/>
      </w:pPr>
      <w:r>
        <w:t xml:space="preserve">- устное народное творчество, ценность которого состоит в познавательном, эстетическом и воспитательном значениях. Фольклорные тексты включаются в разные виды детской деятельности (игровую, речевую, изобразительную, театрализованную); </w:t>
      </w:r>
    </w:p>
    <w:p w:rsidR="005F7E6B" w:rsidRDefault="005F7E6B" w:rsidP="005F7E6B">
      <w:pPr>
        <w:ind w:firstLine="426"/>
        <w:jc w:val="both"/>
      </w:pPr>
      <w:r>
        <w:t xml:space="preserve">- словесные, речевые игры; </w:t>
      </w:r>
    </w:p>
    <w:p w:rsidR="005F7E6B" w:rsidRDefault="005F7E6B" w:rsidP="005F7E6B">
      <w:pPr>
        <w:ind w:firstLine="426"/>
        <w:jc w:val="both"/>
      </w:pPr>
      <w:r>
        <w:t xml:space="preserve">- диалоги; </w:t>
      </w:r>
    </w:p>
    <w:p w:rsidR="005F7E6B" w:rsidRDefault="005F7E6B" w:rsidP="005F7E6B">
      <w:pPr>
        <w:ind w:firstLine="426"/>
        <w:jc w:val="both"/>
      </w:pPr>
      <w:r>
        <w:t xml:space="preserve">- расширение словаря в ситуативном общении через малые фольклорные формы; </w:t>
      </w:r>
    </w:p>
    <w:p w:rsidR="005F7E6B" w:rsidRDefault="005F7E6B" w:rsidP="005F7E6B">
      <w:pPr>
        <w:ind w:firstLine="426"/>
        <w:jc w:val="both"/>
      </w:pPr>
      <w:r>
        <w:t xml:space="preserve">- речевая зарядка на основе считалок, скороговорок, прибауток и т.п. </w:t>
      </w:r>
    </w:p>
    <w:p w:rsidR="005F7E6B" w:rsidRDefault="005F7E6B" w:rsidP="005F7E6B">
      <w:pPr>
        <w:ind w:firstLine="426"/>
        <w:jc w:val="both"/>
      </w:pPr>
      <w:r>
        <w:t>- игры с рифмой;</w:t>
      </w:r>
    </w:p>
    <w:p w:rsidR="005F7E6B" w:rsidRDefault="005F7E6B" w:rsidP="005F7E6B">
      <w:pPr>
        <w:ind w:firstLine="426"/>
        <w:jc w:val="both"/>
      </w:pPr>
      <w:r>
        <w:t xml:space="preserve">- сочинение загадок; </w:t>
      </w:r>
    </w:p>
    <w:p w:rsidR="005F7E6B" w:rsidRDefault="005F7E6B" w:rsidP="005F7E6B">
      <w:pPr>
        <w:ind w:firstLine="426"/>
        <w:jc w:val="both"/>
      </w:pPr>
      <w:r>
        <w:t xml:space="preserve">- рассказывание по картинкам, иллюстрациям, фотографиям; </w:t>
      </w:r>
    </w:p>
    <w:p w:rsidR="005F7E6B" w:rsidRDefault="005F7E6B" w:rsidP="005F7E6B">
      <w:pPr>
        <w:ind w:firstLine="426"/>
        <w:jc w:val="both"/>
      </w:pPr>
      <w:r>
        <w:t xml:space="preserve">- создание аудиокниги. </w:t>
      </w:r>
    </w:p>
    <w:p w:rsidR="005F7E6B" w:rsidRDefault="005F7E6B" w:rsidP="005F7E6B">
      <w:pPr>
        <w:ind w:firstLine="426"/>
        <w:jc w:val="both"/>
      </w:pPr>
      <w:r w:rsidRPr="005F7E6B">
        <w:rPr>
          <w:b/>
        </w:rPr>
        <w:lastRenderedPageBreak/>
        <w:t>Образовательная область «Художественно-эстетическое развитие»</w:t>
      </w:r>
      <w:r>
        <w:t xml:space="preserve"> </w:t>
      </w:r>
      <w:r w:rsidR="00D75270">
        <w:t>.</w:t>
      </w:r>
    </w:p>
    <w:p w:rsidR="005F7E6B" w:rsidRDefault="005F7E6B" w:rsidP="005F7E6B">
      <w:pPr>
        <w:ind w:firstLine="426"/>
        <w:jc w:val="both"/>
      </w:pPr>
      <w:r>
        <w:t xml:space="preserve">Задачи воспитания и обучения: </w:t>
      </w:r>
    </w:p>
    <w:p w:rsidR="005F7E6B" w:rsidRDefault="005F7E6B" w:rsidP="005F7E6B">
      <w:pPr>
        <w:ind w:firstLine="426"/>
        <w:jc w:val="both"/>
      </w:pPr>
      <w:r>
        <w:t xml:space="preserve">1. Развивать эстетическое восприятие и суждения в процессе чтения произведений художественной литературы о малой родине, родном крае, накопление опыта участия в разговорах, беседах о событиях, происходящих в родном городе (селе), на Урале, о достопримечательностях родного города (села), уральского края, участие в придумывании сказок и историй о достопримечательностях малой родины. </w:t>
      </w:r>
    </w:p>
    <w:p w:rsidR="005F7E6B" w:rsidRDefault="005F7E6B" w:rsidP="005F7E6B">
      <w:pPr>
        <w:ind w:firstLine="426"/>
        <w:jc w:val="both"/>
      </w:pPr>
      <w:r>
        <w:t xml:space="preserve">2. Развивать интерес ребенка к специфике народных декоративных промыслов разных культур, к общему и различиям образов и символов позволяющим увидеть и осмыслить, что их специфика зависит от внешних особенностей жизни этноса (главным образом, среды обитания), а общность определяется единством нравственных и эстетических ценностей. </w:t>
      </w:r>
    </w:p>
    <w:p w:rsidR="005F7E6B" w:rsidRDefault="005F7E6B" w:rsidP="005F7E6B">
      <w:pPr>
        <w:ind w:firstLine="426"/>
        <w:jc w:val="both"/>
      </w:pPr>
      <w:r>
        <w:t xml:space="preserve">3. Развивать устойчивый интерес ребенка к устному народному творчеству, народным игрушками и способами их изготовления, к народному музыкальному и изобразительному искусству, народным праздникам обеспечивающим возможность отражения полученных знаний и умений в разных видах художественно-творческой деятельности. </w:t>
      </w:r>
    </w:p>
    <w:p w:rsidR="005F7E6B" w:rsidRDefault="005F7E6B" w:rsidP="005F7E6B">
      <w:pPr>
        <w:ind w:firstLine="426"/>
        <w:jc w:val="both"/>
      </w:pPr>
      <w:r>
        <w:t xml:space="preserve">4. Способствовать формированию у ребенка опыта эмоционально-личностного отношения к произведениям искусства, потребности в самовыражении своих чувств, ценностей и мироощущения через свободный выбор содержания художественно-эстетической деятельности. </w:t>
      </w:r>
    </w:p>
    <w:p w:rsidR="005F7E6B" w:rsidRDefault="005F7E6B" w:rsidP="005F7E6B">
      <w:pPr>
        <w:ind w:firstLine="426"/>
        <w:jc w:val="both"/>
      </w:pPr>
      <w:r>
        <w:t xml:space="preserve">5. Развивать интерес к культурному наследию земли Уральской, активную личностную позицию маленьких жителей Свердловской области, уральского региона, чувство сопричастности, желание сохранять и передавать фольклор, традиции, обычаи народов Урала. </w:t>
      </w:r>
    </w:p>
    <w:p w:rsidR="005F7E6B" w:rsidRDefault="005F7E6B" w:rsidP="005F7E6B">
      <w:pPr>
        <w:ind w:firstLine="426"/>
        <w:jc w:val="both"/>
      </w:pPr>
      <w:r>
        <w:t xml:space="preserve">6. Развивать элементарные представления о художественной, мифопоэтической картине мира, языках искусства, способах художественного оформления быта на примерах народов Урала, среды обитания, художественного видения природы, ценностного отношения к традиционной культуре своего народа, своего края. </w:t>
      </w:r>
    </w:p>
    <w:p w:rsidR="005F7E6B" w:rsidRDefault="005F7E6B" w:rsidP="005F7E6B">
      <w:pPr>
        <w:ind w:firstLine="426"/>
        <w:jc w:val="both"/>
      </w:pPr>
    </w:p>
    <w:p w:rsidR="005F7E6B" w:rsidRDefault="005F7E6B" w:rsidP="005F7E6B">
      <w:pPr>
        <w:ind w:firstLine="426"/>
        <w:jc w:val="both"/>
      </w:pPr>
      <w:r>
        <w:t xml:space="preserve">Решение образовательных задач предусматривает: </w:t>
      </w:r>
    </w:p>
    <w:p w:rsidR="005F7E6B" w:rsidRDefault="005F7E6B" w:rsidP="005F7E6B">
      <w:pPr>
        <w:ind w:firstLine="426"/>
        <w:jc w:val="both"/>
      </w:pPr>
      <w:r>
        <w:t xml:space="preserve">- опору на принципы отбора произведений искусства: </w:t>
      </w:r>
    </w:p>
    <w:p w:rsidR="005F7E6B" w:rsidRDefault="005F7E6B" w:rsidP="005700F7">
      <w:pPr>
        <w:pStyle w:val="ae"/>
        <w:numPr>
          <w:ilvl w:val="0"/>
          <w:numId w:val="35"/>
        </w:numPr>
        <w:jc w:val="both"/>
      </w:pPr>
      <w:r>
        <w:t xml:space="preserve">- ценностный принцип, заключающийся в раскрытии общечеловеческих ценностей специфическим для каждого искусства способом, в понимании значимости мира природы, людей, предметов, передаваемого в произведениях, для ребенка; определяющий отбор произведений искусства, содержащих в себе эстетическую ценность, и ориентирующем развитие эстетических эмоций как самоценности личности ребенка; </w:t>
      </w:r>
    </w:p>
    <w:p w:rsidR="005F7E6B" w:rsidRDefault="005F7E6B" w:rsidP="005700F7">
      <w:pPr>
        <w:pStyle w:val="ae"/>
        <w:numPr>
          <w:ilvl w:val="0"/>
          <w:numId w:val="35"/>
        </w:numPr>
        <w:jc w:val="both"/>
      </w:pPr>
      <w:r>
        <w:t xml:space="preserve">принцип эмоциональной насыщенности, определяющий яркую образность и выразительность знаков и символов искусства в предлагаемых живописных, музыкальных, литературных произведениях, отображающих палитру чувств, вызывающих различные эмоциональные переживания; </w:t>
      </w:r>
    </w:p>
    <w:p w:rsidR="005F7E6B" w:rsidRDefault="005F7E6B" w:rsidP="005700F7">
      <w:pPr>
        <w:pStyle w:val="ae"/>
        <w:numPr>
          <w:ilvl w:val="0"/>
          <w:numId w:val="35"/>
        </w:numPr>
        <w:jc w:val="both"/>
      </w:pPr>
      <w:r>
        <w:t xml:space="preserve">принцип региональности обуславливающий подбор произведений искусства, отображающих колорит уральской природы, музыкальнопоэтического фольклора, декоративно-прикладного искусства и народных промыслов Урала, представляющими для ребенка особую эмоциональножизненную ценность; </w:t>
      </w:r>
    </w:p>
    <w:p w:rsidR="005F7E6B" w:rsidRDefault="005F7E6B" w:rsidP="005700F7">
      <w:pPr>
        <w:pStyle w:val="ae"/>
        <w:numPr>
          <w:ilvl w:val="0"/>
          <w:numId w:val="35"/>
        </w:numPr>
        <w:jc w:val="both"/>
      </w:pPr>
      <w:r>
        <w:t xml:space="preserve">принцип активности, обуславливающий проявление ярких эстетических эмоций в процессе восприятия произведений искусства, и ставящий ребенка в активную позицию познания; </w:t>
      </w:r>
    </w:p>
    <w:p w:rsidR="005F7E6B" w:rsidRDefault="005F7E6B" w:rsidP="005700F7">
      <w:pPr>
        <w:pStyle w:val="ae"/>
        <w:numPr>
          <w:ilvl w:val="0"/>
          <w:numId w:val="35"/>
        </w:numPr>
        <w:jc w:val="both"/>
      </w:pPr>
      <w:r>
        <w:t xml:space="preserve">принцип многомерности, определяющий содержательность взаимодействия видов искусств на основе ценностного единства, заключенных в литературных, живописных и музыкальных произведениях, и позволяющий осуществлять разнообразные виды творческой деятельности, предполагающие; </w:t>
      </w:r>
    </w:p>
    <w:p w:rsidR="005F7E6B" w:rsidRDefault="005F7E6B" w:rsidP="005F7E6B">
      <w:pPr>
        <w:ind w:firstLine="426"/>
        <w:jc w:val="both"/>
      </w:pPr>
      <w:r>
        <w:lastRenderedPageBreak/>
        <w:t xml:space="preserve">- обсуждение с ребенком общего и отличного в сказках, стихах, песнях разных народов Урала; </w:t>
      </w:r>
    </w:p>
    <w:p w:rsidR="005F7E6B" w:rsidRDefault="005F7E6B" w:rsidP="005F7E6B">
      <w:pPr>
        <w:ind w:firstLine="426"/>
        <w:jc w:val="both"/>
      </w:pPr>
      <w:r>
        <w:t xml:space="preserve">- реализацию потребностей и способностей ребенка в художественно-литературной деятельности; </w:t>
      </w:r>
    </w:p>
    <w:p w:rsidR="005F7E6B" w:rsidRDefault="005F7E6B" w:rsidP="005F7E6B">
      <w:pPr>
        <w:ind w:firstLine="426"/>
        <w:jc w:val="both"/>
      </w:pPr>
      <w:r>
        <w:t xml:space="preserve">- привлечение ребенка к обсуждению прочитанного; </w:t>
      </w:r>
    </w:p>
    <w:p w:rsidR="005F7E6B" w:rsidRDefault="005F7E6B" w:rsidP="005F7E6B">
      <w:pPr>
        <w:ind w:firstLine="426"/>
        <w:jc w:val="both"/>
      </w:pPr>
      <w:r>
        <w:t xml:space="preserve">- организацию многогранного осмысления литературных образов в различных видах их активного проживания; </w:t>
      </w:r>
    </w:p>
    <w:p w:rsidR="005F7E6B" w:rsidRDefault="005F7E6B" w:rsidP="005F7E6B">
      <w:pPr>
        <w:ind w:firstLine="426"/>
        <w:jc w:val="both"/>
      </w:pPr>
      <w:r>
        <w:t xml:space="preserve">- чтение с продолжением, что позволит ребенку встречаться со знакомыми героями, вспоминать, прогнозировать, досочинять происходящие с ними события; </w:t>
      </w:r>
    </w:p>
    <w:p w:rsidR="005F7E6B" w:rsidRDefault="005F7E6B" w:rsidP="005F7E6B">
      <w:pPr>
        <w:ind w:firstLine="426"/>
        <w:jc w:val="both"/>
      </w:pPr>
      <w:r>
        <w:t xml:space="preserve">- организацию создания детьми (совместно со взрослыми) «книг» - сборников сочиненных детьми сказок, рассказов из личного опыта, песенок, проиллюстрированных детскими рисунками; </w:t>
      </w:r>
    </w:p>
    <w:p w:rsidR="005F7E6B" w:rsidRDefault="005F7E6B" w:rsidP="005F7E6B">
      <w:pPr>
        <w:ind w:firstLine="426"/>
        <w:jc w:val="both"/>
      </w:pPr>
      <w:r>
        <w:t xml:space="preserve">- участие ребенка в создании предметов на основе народных традиций; </w:t>
      </w:r>
    </w:p>
    <w:p w:rsidR="005F7E6B" w:rsidRDefault="005F7E6B" w:rsidP="005F7E6B">
      <w:pPr>
        <w:ind w:firstLine="426"/>
        <w:jc w:val="both"/>
      </w:pPr>
      <w:r>
        <w:t xml:space="preserve">- демонстрацию ребенку и обсуждение с ним мелкой пластику, народной игрушки; </w:t>
      </w:r>
    </w:p>
    <w:p w:rsidR="005F7E6B" w:rsidRDefault="005F7E6B" w:rsidP="005F7E6B">
      <w:pPr>
        <w:ind w:firstLine="426"/>
        <w:jc w:val="both"/>
      </w:pPr>
      <w:r>
        <w:t xml:space="preserve">- поощрение ребенка в воплощении своих представлений, переживаний, чувств, мыслей в художественной форме; </w:t>
      </w:r>
    </w:p>
    <w:p w:rsidR="005F7E6B" w:rsidRDefault="005F7E6B" w:rsidP="005F7E6B">
      <w:pPr>
        <w:ind w:firstLine="426"/>
        <w:jc w:val="both"/>
      </w:pPr>
      <w:r>
        <w:t xml:space="preserve">- поддержу личностного творческого начала; </w:t>
      </w:r>
    </w:p>
    <w:p w:rsidR="005F7E6B" w:rsidRDefault="005F7E6B" w:rsidP="005F7E6B">
      <w:pPr>
        <w:ind w:firstLine="426"/>
        <w:jc w:val="both"/>
      </w:pPr>
      <w:r>
        <w:t xml:space="preserve">- побуждение ребенка делать самостоятельный выбор, помогать другому, уважать и понимать потребности другого человека, бережно относиться к продуктам его труда; </w:t>
      </w:r>
    </w:p>
    <w:p w:rsidR="005F7E6B" w:rsidRDefault="005F7E6B" w:rsidP="005F7E6B">
      <w:pPr>
        <w:ind w:firstLine="426"/>
        <w:jc w:val="both"/>
      </w:pPr>
      <w:r>
        <w:t xml:space="preserve">- поощрение стремления ребенка сделать свое произведение красивым, содержательным, выразительным; </w:t>
      </w:r>
    </w:p>
    <w:p w:rsidR="005F7E6B" w:rsidRDefault="005F7E6B" w:rsidP="005F7E6B">
      <w:pPr>
        <w:ind w:firstLine="426"/>
        <w:jc w:val="both"/>
      </w:pPr>
      <w:r>
        <w:t xml:space="preserve">- знакомство ребенка с декоративно-прикладным искусством и народными промыслами Урала, с первобытным искусством на Урале; древнейшим искусством уральских пещер; </w:t>
      </w:r>
    </w:p>
    <w:p w:rsidR="005F7E6B" w:rsidRDefault="005F7E6B" w:rsidP="005F7E6B">
      <w:pPr>
        <w:ind w:firstLine="426"/>
        <w:jc w:val="both"/>
      </w:pPr>
      <w:r>
        <w:t xml:space="preserve">- организацию участия ребенка в создании тематических композиций к праздничным утренникам и развлечениям (фризы, панно, коллажи, панорамы, диорамы) и в длительных архитектурно-художественных проектах (по сказам, сказкам, фольклорно-историческим темам, по дизайну современного города и села); </w:t>
      </w:r>
    </w:p>
    <w:p w:rsidR="005F7E6B" w:rsidRDefault="005F7E6B" w:rsidP="005F7E6B">
      <w:pPr>
        <w:ind w:firstLine="426"/>
        <w:jc w:val="both"/>
      </w:pPr>
      <w:r>
        <w:t xml:space="preserve">- использование современного оборудования (лекала, трафареты, степлеры и т.п.) и разных материалов (естественные – дерево, камень, и др., и искусственные – различная упаковка, бижутерия, пленки, галантерея и др.) для воплощения творческого замысла в изобразительно-конструктивной деятельности; </w:t>
      </w:r>
    </w:p>
    <w:p w:rsidR="005F7E6B" w:rsidRDefault="005F7E6B" w:rsidP="005F7E6B">
      <w:pPr>
        <w:ind w:firstLine="426"/>
        <w:jc w:val="both"/>
      </w:pPr>
      <w:r>
        <w:t xml:space="preserve">- поощрение выразительного воплощения ребенком народной музыки в движениях на основе слышания в музыке не только ее общего настроения, но и темпа, динамики, яркого ритмического рисунка, формы; </w:t>
      </w:r>
    </w:p>
    <w:p w:rsidR="005F7E6B" w:rsidRDefault="005F7E6B" w:rsidP="005F7E6B">
      <w:pPr>
        <w:ind w:firstLine="426"/>
        <w:jc w:val="both"/>
      </w:pPr>
      <w:r>
        <w:t xml:space="preserve">- поощрение индивидуальных творческих проявлений ребенка в работе над музыкально-двигательными сюжетными этюдами; </w:t>
      </w:r>
    </w:p>
    <w:p w:rsidR="005F7E6B" w:rsidRDefault="005F7E6B" w:rsidP="005F7E6B">
      <w:pPr>
        <w:ind w:firstLine="426"/>
        <w:jc w:val="both"/>
      </w:pPr>
      <w:r>
        <w:t>- акцентирование внимания детей на основной идее произведения, на выразительности, красоте языка сказок народов Урала, сказов П.П. Бажова.</w:t>
      </w:r>
    </w:p>
    <w:p w:rsidR="005F7E6B" w:rsidRDefault="005F7E6B" w:rsidP="005F7E6B">
      <w:pPr>
        <w:ind w:firstLine="426"/>
        <w:jc w:val="both"/>
      </w:pPr>
    </w:p>
    <w:p w:rsidR="00FF3697" w:rsidRDefault="00FF3697" w:rsidP="005F7E6B">
      <w:pPr>
        <w:ind w:firstLine="426"/>
        <w:jc w:val="both"/>
      </w:pPr>
      <w:r>
        <w:t xml:space="preserve">Формы совместной образовательной деятельности с детьми: </w:t>
      </w:r>
    </w:p>
    <w:p w:rsidR="00FF3697" w:rsidRDefault="00FF3697" w:rsidP="005F7E6B">
      <w:pPr>
        <w:ind w:firstLine="426"/>
        <w:jc w:val="both"/>
      </w:pPr>
      <w:r>
        <w:t xml:space="preserve">- разнообразные праздники и досуги: «Веселая ярмарка» (создание изделий народных промыслов), «Музыкальный круиз» (танцы, песни, мелодии народов Урала); </w:t>
      </w:r>
    </w:p>
    <w:p w:rsidR="00FF3697" w:rsidRDefault="00FF3697" w:rsidP="005F7E6B">
      <w:pPr>
        <w:ind w:firstLine="426"/>
        <w:jc w:val="both"/>
      </w:pPr>
      <w:r>
        <w:t xml:space="preserve">- праздники (в том числе народные обрядовые), театрализовано-музыкальные развлечения, «семейные вечера» подводящие своеобразный итог рассмотрения темы, активное участие детей в них, взаимодействие с представителями разных этносов способствующие накоплению опыта деятельности и поведения на материале народной культуры и искусства, становлению этнотолерантных установок; </w:t>
      </w:r>
    </w:p>
    <w:p w:rsidR="00FF3697" w:rsidRDefault="00FF3697" w:rsidP="005F7E6B">
      <w:pPr>
        <w:ind w:firstLine="426"/>
        <w:jc w:val="both"/>
      </w:pPr>
      <w:r>
        <w:t>- сравнительный анализ народных игр, игрушек, произведений народного искусства;</w:t>
      </w:r>
    </w:p>
    <w:p w:rsidR="00FF3697" w:rsidRDefault="00FF3697" w:rsidP="005F7E6B">
      <w:pPr>
        <w:ind w:firstLine="426"/>
        <w:jc w:val="both"/>
      </w:pPr>
      <w:r>
        <w:t xml:space="preserve">- игровые упражнения и этюды с использованием народных музыкальных инструментов; </w:t>
      </w:r>
    </w:p>
    <w:p w:rsidR="00FF3697" w:rsidRDefault="00FF3697" w:rsidP="005F7E6B">
      <w:pPr>
        <w:ind w:firstLine="426"/>
        <w:jc w:val="both"/>
      </w:pPr>
      <w:r>
        <w:t xml:space="preserve">- музыкально-дидактические и музыкально-двигательные игры; </w:t>
      </w:r>
    </w:p>
    <w:p w:rsidR="00FF3697" w:rsidRDefault="00FF3697" w:rsidP="005F7E6B">
      <w:pPr>
        <w:ind w:firstLine="426"/>
        <w:jc w:val="both"/>
      </w:pPr>
      <w:r>
        <w:lastRenderedPageBreak/>
        <w:t xml:space="preserve">- музыкально-творческие игры-импровизации, включающих исполнение на народных (детских) музыкальных инструментах; </w:t>
      </w:r>
    </w:p>
    <w:p w:rsidR="00FF3697" w:rsidRDefault="00FF3697" w:rsidP="005F7E6B">
      <w:pPr>
        <w:ind w:firstLine="426"/>
        <w:jc w:val="both"/>
      </w:pPr>
      <w:r>
        <w:t xml:space="preserve">- танцевальные импровизации с использованием сюжетного оформления; </w:t>
      </w:r>
    </w:p>
    <w:p w:rsidR="00FF3697" w:rsidRDefault="00FF3697" w:rsidP="005F7E6B">
      <w:pPr>
        <w:ind w:firstLine="426"/>
        <w:jc w:val="both"/>
      </w:pPr>
      <w:r>
        <w:t xml:space="preserve">- чтение сказок с выполнением музыкально-развивающих заданий; </w:t>
      </w:r>
    </w:p>
    <w:p w:rsidR="00FF3697" w:rsidRDefault="00FF3697" w:rsidP="005F7E6B">
      <w:pPr>
        <w:ind w:firstLine="426"/>
        <w:jc w:val="both"/>
      </w:pPr>
      <w:r>
        <w:t xml:space="preserve">- хороводы, народные танцы; </w:t>
      </w:r>
    </w:p>
    <w:p w:rsidR="00FF3697" w:rsidRDefault="00FF3697" w:rsidP="005F7E6B">
      <w:pPr>
        <w:ind w:firstLine="426"/>
        <w:jc w:val="both"/>
      </w:pPr>
      <w:r>
        <w:t xml:space="preserve">- самостоятельный подбор выразительных средств в музыкальных зарисовках; </w:t>
      </w:r>
    </w:p>
    <w:p w:rsidR="00FF3697" w:rsidRDefault="00FF3697" w:rsidP="005F7E6B">
      <w:pPr>
        <w:ind w:firstLine="426"/>
        <w:jc w:val="both"/>
      </w:pPr>
      <w:r>
        <w:t xml:space="preserve">- чтение сказок народов Урала, сказов П.П. Бажова; </w:t>
      </w:r>
    </w:p>
    <w:p w:rsidR="00FF3697" w:rsidRDefault="00FF3697" w:rsidP="005F7E6B">
      <w:pPr>
        <w:ind w:firstLine="426"/>
        <w:jc w:val="both"/>
      </w:pPr>
      <w:r>
        <w:t>- разучивание малых фольклорных форм;</w:t>
      </w:r>
    </w:p>
    <w:p w:rsidR="005F7E6B" w:rsidRDefault="005F7E6B" w:rsidP="005F7E6B">
      <w:pPr>
        <w:jc w:val="both"/>
      </w:pPr>
    </w:p>
    <w:p w:rsidR="00F76D3B" w:rsidRDefault="00F76D3B">
      <w:pPr>
        <w:suppressAutoHyphens w:val="0"/>
        <w:ind w:left="709"/>
        <w:jc w:val="center"/>
        <w:rPr>
          <w:rFonts w:eastAsia="Calibri"/>
          <w:b/>
        </w:rPr>
      </w:pPr>
    </w:p>
    <w:p w:rsidR="001637FD" w:rsidRDefault="006C5CB1">
      <w:pPr>
        <w:suppressAutoHyphens w:val="0"/>
        <w:ind w:left="709"/>
        <w:jc w:val="center"/>
        <w:rPr>
          <w:rFonts w:eastAsia="Calibri"/>
          <w:b/>
        </w:rPr>
      </w:pPr>
      <w:r>
        <w:rPr>
          <w:rFonts w:eastAsia="Calibri"/>
          <w:b/>
        </w:rPr>
        <w:t>3.</w:t>
      </w:r>
      <w:r w:rsidR="00D75270">
        <w:rPr>
          <w:rFonts w:eastAsia="Calibri"/>
          <w:b/>
        </w:rPr>
        <w:t xml:space="preserve"> </w:t>
      </w:r>
      <w:r>
        <w:rPr>
          <w:rFonts w:eastAsia="Calibri"/>
          <w:b/>
        </w:rPr>
        <w:t>ОРГАНИЗАЦИОННЫЙ РАЗДЕЛ</w:t>
      </w:r>
      <w:r w:rsidR="00D75270">
        <w:rPr>
          <w:rFonts w:eastAsia="Calibri"/>
          <w:b/>
        </w:rPr>
        <w:t>.</w:t>
      </w:r>
    </w:p>
    <w:p w:rsidR="001637FD" w:rsidRDefault="001637FD">
      <w:pPr>
        <w:rPr>
          <w:b/>
          <w:u w:val="single"/>
        </w:rPr>
      </w:pPr>
    </w:p>
    <w:p w:rsidR="00F76D3B" w:rsidRDefault="00F76D3B" w:rsidP="00F76D3B">
      <w:pPr>
        <w:suppressAutoHyphens w:val="0"/>
        <w:ind w:firstLine="709"/>
        <w:jc w:val="center"/>
        <w:rPr>
          <w:b/>
        </w:rPr>
      </w:pPr>
      <w:r w:rsidRPr="00F76D3B">
        <w:rPr>
          <w:b/>
        </w:rPr>
        <w:t>3.1. Обязательная часть.</w:t>
      </w:r>
    </w:p>
    <w:p w:rsidR="00892613" w:rsidRPr="00F76D3B" w:rsidRDefault="00892613" w:rsidP="00F76D3B">
      <w:pPr>
        <w:suppressAutoHyphens w:val="0"/>
        <w:ind w:firstLine="709"/>
        <w:jc w:val="center"/>
        <w:rPr>
          <w:b/>
        </w:rPr>
      </w:pPr>
    </w:p>
    <w:p w:rsidR="00F76D3B" w:rsidRPr="00F76D3B" w:rsidRDefault="00F76D3B" w:rsidP="00892613">
      <w:pPr>
        <w:suppressAutoHyphens w:val="0"/>
        <w:ind w:firstLine="709"/>
        <w:jc w:val="center"/>
        <w:rPr>
          <w:b/>
        </w:rPr>
      </w:pPr>
      <w:r w:rsidRPr="00F76D3B">
        <w:rPr>
          <w:b/>
        </w:rPr>
        <w:t>3.1.1.</w:t>
      </w:r>
      <w:r w:rsidR="00D75270">
        <w:rPr>
          <w:b/>
        </w:rPr>
        <w:t xml:space="preserve"> </w:t>
      </w:r>
      <w:r w:rsidRPr="00F76D3B">
        <w:rPr>
          <w:b/>
        </w:rPr>
        <w:t>Распорядок и режим дня, режим двигательной активности.</w:t>
      </w:r>
    </w:p>
    <w:p w:rsidR="00F76D3B" w:rsidRDefault="00F76D3B">
      <w:pPr>
        <w:suppressAutoHyphens w:val="0"/>
        <w:ind w:firstLine="709"/>
      </w:pPr>
    </w:p>
    <w:p w:rsidR="00892613" w:rsidRDefault="00F76D3B" w:rsidP="00F76D3B">
      <w:pPr>
        <w:suppressAutoHyphens w:val="0"/>
        <w:ind w:firstLine="709"/>
        <w:jc w:val="both"/>
      </w:pPr>
      <w:r>
        <w:t xml:space="preserve">Время непосредственной образовательной деятельности и их количество в день регламентируется «Примерной Программой» и САНПиНами. </w:t>
      </w:r>
    </w:p>
    <w:p w:rsidR="00892613" w:rsidRDefault="00F76D3B" w:rsidP="00F76D3B">
      <w:pPr>
        <w:suppressAutoHyphens w:val="0"/>
        <w:ind w:firstLine="709"/>
        <w:jc w:val="both"/>
      </w:pPr>
      <w:r>
        <w:t xml:space="preserve">Продолжительность непрерывной непосредственной образовательной деятельности для детей от 5 до 6-и лет – не более 25 минут (максимально допустимый объем образовательной нагрузки в первой половине дня в старшей группе не превышает 50 минут). </w:t>
      </w:r>
    </w:p>
    <w:p w:rsidR="00892613" w:rsidRDefault="00F76D3B" w:rsidP="00F76D3B">
      <w:pPr>
        <w:suppressAutoHyphens w:val="0"/>
        <w:ind w:firstLine="709"/>
        <w:jc w:val="both"/>
      </w:pPr>
      <w:r>
        <w:t xml:space="preserve">Обязательным элементом каждого занятия является физминутка, которая позволяет отдохнуть, снять мышечное и умственное напряжение. </w:t>
      </w:r>
    </w:p>
    <w:p w:rsidR="00892613" w:rsidRDefault="00F76D3B" w:rsidP="00F76D3B">
      <w:pPr>
        <w:suppressAutoHyphens w:val="0"/>
        <w:ind w:firstLine="709"/>
        <w:jc w:val="both"/>
      </w:pPr>
      <w:r>
        <w:t xml:space="preserve">НОД с детьми, в основе которых доминирует игровая деятельность, в зависимости от программного содержания, проводятся фронтально, подгруппами, индивидуально. Такая форма организации занятий позволяет педагогу уделить каждому воспитаннику максимум внимания, помочь при затруднении, побеседовать, выслушать ответ. </w:t>
      </w:r>
    </w:p>
    <w:p w:rsidR="00892613" w:rsidRDefault="00F76D3B" w:rsidP="00F76D3B">
      <w:pPr>
        <w:suppressAutoHyphens w:val="0"/>
        <w:ind w:firstLine="709"/>
        <w:jc w:val="both"/>
      </w:pPr>
      <w:r>
        <w:t xml:space="preserve">При выборе методик обучения предпочтение отдается развивающим методикам, способствующим формированию познавательной, социальной сфере развития. </w:t>
      </w:r>
    </w:p>
    <w:p w:rsidR="00892613" w:rsidRDefault="00F76D3B" w:rsidP="00F76D3B">
      <w:pPr>
        <w:suppressAutoHyphens w:val="0"/>
        <w:ind w:firstLine="709"/>
        <w:jc w:val="both"/>
      </w:pPr>
      <w:r>
        <w:t xml:space="preserve">Для гарантированной реализации государственного образовательного стандарта в четко определенные временные рамки образовательная нагрузка рассчитывается на 8 месяцев, без учета первой половины сентября, новогодних каникул, второй половины мая и трех летних месяцев. </w:t>
      </w:r>
    </w:p>
    <w:p w:rsidR="001637FD" w:rsidRDefault="00F76D3B" w:rsidP="00F76D3B">
      <w:pPr>
        <w:suppressAutoHyphens w:val="0"/>
        <w:ind w:firstLine="709"/>
        <w:jc w:val="both"/>
      </w:pPr>
      <w:r>
        <w:t>Режим дня составлен с расчетом 10 часового пребывания детей в детском саду.</w:t>
      </w:r>
    </w:p>
    <w:p w:rsidR="00892613" w:rsidRDefault="00892613" w:rsidP="00F76D3B">
      <w:pPr>
        <w:suppressAutoHyphens w:val="0"/>
        <w:ind w:firstLine="709"/>
        <w:jc w:val="both"/>
        <w:rPr>
          <w:rFonts w:eastAsia="Calibri"/>
          <w:b/>
        </w:rPr>
      </w:pPr>
    </w:p>
    <w:p w:rsidR="001637FD" w:rsidRDefault="001637FD">
      <w:pPr>
        <w:suppressAutoHyphens w:val="0"/>
        <w:ind w:firstLine="709"/>
        <w:rPr>
          <w:b/>
        </w:rPr>
      </w:pPr>
    </w:p>
    <w:p w:rsidR="006479AD" w:rsidRPr="006479AD" w:rsidRDefault="006479AD" w:rsidP="006479AD">
      <w:pPr>
        <w:ind w:firstLine="709"/>
        <w:jc w:val="center"/>
        <w:rPr>
          <w:b/>
          <w:sz w:val="28"/>
          <w:szCs w:val="28"/>
        </w:rPr>
      </w:pPr>
      <w:r w:rsidRPr="006479AD">
        <w:rPr>
          <w:b/>
          <w:sz w:val="28"/>
          <w:szCs w:val="28"/>
        </w:rPr>
        <w:t xml:space="preserve">Режим пребывания воспитанников в ДОУ </w:t>
      </w:r>
    </w:p>
    <w:p w:rsidR="006479AD" w:rsidRPr="006479AD" w:rsidRDefault="006479AD" w:rsidP="006479AD">
      <w:pPr>
        <w:ind w:firstLine="709"/>
        <w:jc w:val="center"/>
        <w:rPr>
          <w:b/>
          <w:sz w:val="28"/>
          <w:szCs w:val="28"/>
        </w:rPr>
      </w:pPr>
      <w:r w:rsidRPr="006479AD">
        <w:rPr>
          <w:b/>
          <w:sz w:val="28"/>
          <w:szCs w:val="28"/>
        </w:rPr>
        <w:t>на 2022 - 2023 учебный год</w:t>
      </w:r>
    </w:p>
    <w:p w:rsidR="006479AD" w:rsidRPr="006479AD" w:rsidRDefault="006479AD" w:rsidP="006479AD">
      <w:pPr>
        <w:ind w:firstLine="709"/>
        <w:jc w:val="center"/>
        <w:rPr>
          <w:b/>
          <w:sz w:val="28"/>
          <w:szCs w:val="28"/>
        </w:rPr>
      </w:pPr>
      <w:r w:rsidRPr="006479AD">
        <w:rPr>
          <w:b/>
          <w:sz w:val="28"/>
          <w:szCs w:val="28"/>
        </w:rPr>
        <w:t>в старшей группе</w:t>
      </w:r>
    </w:p>
    <w:p w:rsidR="006479AD" w:rsidRDefault="006479AD" w:rsidP="006479AD">
      <w:pPr>
        <w:ind w:firstLine="709"/>
        <w:jc w:val="center"/>
        <w:rPr>
          <w:b/>
          <w:i/>
          <w:sz w:val="28"/>
          <w:szCs w:val="28"/>
        </w:rPr>
      </w:pPr>
    </w:p>
    <w:tbl>
      <w:tblPr>
        <w:tblStyle w:val="afa"/>
        <w:tblW w:w="9464" w:type="dxa"/>
        <w:tblInd w:w="108" w:type="dxa"/>
        <w:tblLook w:val="04A0" w:firstRow="1" w:lastRow="0" w:firstColumn="1" w:lastColumn="0" w:noHBand="0" w:noVBand="1"/>
      </w:tblPr>
      <w:tblGrid>
        <w:gridCol w:w="1271"/>
        <w:gridCol w:w="5528"/>
        <w:gridCol w:w="2665"/>
      </w:tblGrid>
      <w:tr w:rsidR="006479AD" w:rsidRPr="006479AD" w:rsidTr="006479AD">
        <w:tc>
          <w:tcPr>
            <w:tcW w:w="1271" w:type="dxa"/>
          </w:tcPr>
          <w:p w:rsidR="006479AD" w:rsidRPr="006479AD" w:rsidRDefault="006479AD" w:rsidP="006479AD">
            <w:pPr>
              <w:jc w:val="center"/>
              <w:rPr>
                <w:rFonts w:ascii="Times New Roman" w:hAnsi="Times New Roman" w:cs="Times New Roman"/>
                <w:b/>
                <w:sz w:val="24"/>
                <w:szCs w:val="24"/>
              </w:rPr>
            </w:pPr>
            <w:r w:rsidRPr="006479AD">
              <w:rPr>
                <w:rFonts w:ascii="Times New Roman" w:hAnsi="Times New Roman" w:cs="Times New Roman"/>
                <w:b/>
                <w:sz w:val="24"/>
                <w:szCs w:val="24"/>
              </w:rPr>
              <w:t>№ п/п</w:t>
            </w:r>
          </w:p>
        </w:tc>
        <w:tc>
          <w:tcPr>
            <w:tcW w:w="5528" w:type="dxa"/>
          </w:tcPr>
          <w:p w:rsidR="006479AD" w:rsidRPr="006479AD" w:rsidRDefault="006479AD" w:rsidP="006479AD">
            <w:pPr>
              <w:jc w:val="center"/>
              <w:rPr>
                <w:rFonts w:ascii="Times New Roman" w:hAnsi="Times New Roman" w:cs="Times New Roman"/>
                <w:b/>
                <w:sz w:val="24"/>
                <w:szCs w:val="24"/>
              </w:rPr>
            </w:pPr>
            <w:r w:rsidRPr="006479AD">
              <w:rPr>
                <w:rFonts w:ascii="Times New Roman" w:hAnsi="Times New Roman" w:cs="Times New Roman"/>
                <w:b/>
                <w:sz w:val="24"/>
                <w:szCs w:val="24"/>
              </w:rPr>
              <w:t>Режимные моменты</w:t>
            </w:r>
          </w:p>
        </w:tc>
        <w:tc>
          <w:tcPr>
            <w:tcW w:w="2665" w:type="dxa"/>
          </w:tcPr>
          <w:p w:rsidR="006479AD" w:rsidRPr="006479AD" w:rsidRDefault="006479AD" w:rsidP="006479AD">
            <w:pPr>
              <w:jc w:val="center"/>
              <w:rPr>
                <w:rFonts w:ascii="Times New Roman" w:hAnsi="Times New Roman" w:cs="Times New Roman"/>
                <w:b/>
                <w:sz w:val="24"/>
                <w:szCs w:val="24"/>
              </w:rPr>
            </w:pPr>
            <w:r w:rsidRPr="006479AD">
              <w:rPr>
                <w:rFonts w:ascii="Times New Roman" w:hAnsi="Times New Roman" w:cs="Times New Roman"/>
                <w:b/>
                <w:sz w:val="24"/>
                <w:szCs w:val="24"/>
              </w:rPr>
              <w:t xml:space="preserve">Время </w:t>
            </w:r>
          </w:p>
        </w:tc>
      </w:tr>
      <w:tr w:rsidR="006479AD" w:rsidRPr="006479AD" w:rsidTr="006479AD">
        <w:tc>
          <w:tcPr>
            <w:tcW w:w="1271" w:type="dxa"/>
          </w:tcPr>
          <w:p w:rsidR="006479AD" w:rsidRPr="006479AD" w:rsidRDefault="006479AD" w:rsidP="006479AD">
            <w:pPr>
              <w:pStyle w:val="ae"/>
              <w:numPr>
                <w:ilvl w:val="0"/>
                <w:numId w:val="36"/>
              </w:numPr>
              <w:contextualSpacing/>
              <w:jc w:val="center"/>
              <w:rPr>
                <w:rFonts w:ascii="Times New Roman" w:hAnsi="Times New Roman" w:cs="Times New Roman"/>
                <w:sz w:val="24"/>
                <w:szCs w:val="24"/>
              </w:rPr>
            </w:pPr>
          </w:p>
        </w:tc>
        <w:tc>
          <w:tcPr>
            <w:tcW w:w="5528" w:type="dxa"/>
            <w:tcBorders>
              <w:top w:val="single" w:sz="4" w:space="0" w:color="auto"/>
              <w:left w:val="single" w:sz="4" w:space="0" w:color="auto"/>
              <w:bottom w:val="single" w:sz="4" w:space="0" w:color="auto"/>
              <w:right w:val="single" w:sz="4" w:space="0" w:color="auto"/>
            </w:tcBorders>
          </w:tcPr>
          <w:p w:rsidR="006479AD" w:rsidRPr="006479AD" w:rsidRDefault="006479AD" w:rsidP="006479AD">
            <w:pPr>
              <w:pStyle w:val="af3"/>
              <w:rPr>
                <w:rFonts w:ascii="Times New Roman" w:hAnsi="Times New Roman" w:cs="Times New Roman"/>
                <w:sz w:val="24"/>
                <w:szCs w:val="24"/>
              </w:rPr>
            </w:pPr>
            <w:r w:rsidRPr="006479AD">
              <w:rPr>
                <w:rFonts w:ascii="Times New Roman" w:hAnsi="Times New Roman" w:cs="Times New Roman"/>
                <w:sz w:val="24"/>
                <w:szCs w:val="24"/>
              </w:rPr>
              <w:t>Приём, осмотр, игры, утренняя гимнастика. Дежурство (ср., ст., подготовит. группы)</w:t>
            </w:r>
          </w:p>
        </w:tc>
        <w:tc>
          <w:tcPr>
            <w:tcW w:w="2665" w:type="dxa"/>
            <w:tcBorders>
              <w:top w:val="single" w:sz="4" w:space="0" w:color="auto"/>
              <w:left w:val="single" w:sz="4" w:space="0" w:color="auto"/>
              <w:bottom w:val="single" w:sz="4" w:space="0" w:color="auto"/>
              <w:right w:val="single" w:sz="4" w:space="0" w:color="auto"/>
            </w:tcBorders>
          </w:tcPr>
          <w:p w:rsidR="006479AD" w:rsidRPr="006479AD" w:rsidRDefault="006479AD" w:rsidP="006479AD">
            <w:pPr>
              <w:tabs>
                <w:tab w:val="left" w:pos="0"/>
              </w:tabs>
              <w:spacing w:line="360" w:lineRule="auto"/>
              <w:jc w:val="center"/>
              <w:rPr>
                <w:rFonts w:ascii="Times New Roman" w:hAnsi="Times New Roman" w:cs="Times New Roman"/>
                <w:color w:val="000000"/>
                <w:sz w:val="24"/>
                <w:szCs w:val="24"/>
              </w:rPr>
            </w:pPr>
            <w:r w:rsidRPr="006479AD">
              <w:rPr>
                <w:rFonts w:ascii="Times New Roman" w:hAnsi="Times New Roman" w:cs="Times New Roman"/>
                <w:color w:val="000000"/>
                <w:sz w:val="24"/>
                <w:szCs w:val="24"/>
              </w:rPr>
              <w:t>7.30-8.20</w:t>
            </w:r>
          </w:p>
        </w:tc>
      </w:tr>
      <w:tr w:rsidR="006479AD" w:rsidRPr="006479AD" w:rsidTr="006479AD">
        <w:tc>
          <w:tcPr>
            <w:tcW w:w="1271" w:type="dxa"/>
          </w:tcPr>
          <w:p w:rsidR="006479AD" w:rsidRPr="006479AD" w:rsidRDefault="006479AD" w:rsidP="006479AD">
            <w:pPr>
              <w:pStyle w:val="ae"/>
              <w:numPr>
                <w:ilvl w:val="0"/>
                <w:numId w:val="36"/>
              </w:numPr>
              <w:contextualSpacing/>
              <w:jc w:val="center"/>
              <w:rPr>
                <w:rFonts w:ascii="Times New Roman" w:hAnsi="Times New Roman" w:cs="Times New Roman"/>
                <w:sz w:val="24"/>
                <w:szCs w:val="24"/>
              </w:rPr>
            </w:pPr>
          </w:p>
        </w:tc>
        <w:tc>
          <w:tcPr>
            <w:tcW w:w="5528" w:type="dxa"/>
            <w:tcBorders>
              <w:top w:val="single" w:sz="4" w:space="0" w:color="auto"/>
              <w:left w:val="single" w:sz="4" w:space="0" w:color="auto"/>
              <w:bottom w:val="single" w:sz="4" w:space="0" w:color="auto"/>
              <w:right w:val="single" w:sz="4" w:space="0" w:color="auto"/>
            </w:tcBorders>
          </w:tcPr>
          <w:p w:rsidR="006479AD" w:rsidRPr="006479AD" w:rsidRDefault="006479AD" w:rsidP="006479AD">
            <w:pPr>
              <w:pStyle w:val="af3"/>
              <w:rPr>
                <w:rFonts w:ascii="Times New Roman" w:hAnsi="Times New Roman" w:cs="Times New Roman"/>
                <w:sz w:val="24"/>
                <w:szCs w:val="24"/>
              </w:rPr>
            </w:pPr>
            <w:r w:rsidRPr="006479AD">
              <w:rPr>
                <w:rFonts w:ascii="Times New Roman" w:hAnsi="Times New Roman" w:cs="Times New Roman"/>
                <w:sz w:val="24"/>
                <w:szCs w:val="24"/>
              </w:rPr>
              <w:t>Подготовка к завтраку, завтрак</w:t>
            </w:r>
          </w:p>
        </w:tc>
        <w:tc>
          <w:tcPr>
            <w:tcW w:w="2665" w:type="dxa"/>
            <w:tcBorders>
              <w:top w:val="single" w:sz="4" w:space="0" w:color="auto"/>
              <w:left w:val="single" w:sz="4" w:space="0" w:color="auto"/>
              <w:bottom w:val="single" w:sz="4" w:space="0" w:color="auto"/>
              <w:right w:val="single" w:sz="4" w:space="0" w:color="auto"/>
            </w:tcBorders>
          </w:tcPr>
          <w:p w:rsidR="006479AD" w:rsidRPr="006479AD" w:rsidRDefault="006479AD" w:rsidP="006479AD">
            <w:pPr>
              <w:tabs>
                <w:tab w:val="left" w:pos="0"/>
              </w:tabs>
              <w:spacing w:line="360" w:lineRule="auto"/>
              <w:jc w:val="center"/>
              <w:rPr>
                <w:rFonts w:ascii="Times New Roman" w:hAnsi="Times New Roman" w:cs="Times New Roman"/>
                <w:color w:val="000000"/>
                <w:sz w:val="24"/>
                <w:szCs w:val="24"/>
              </w:rPr>
            </w:pPr>
            <w:r w:rsidRPr="006479AD">
              <w:rPr>
                <w:rFonts w:ascii="Times New Roman" w:hAnsi="Times New Roman" w:cs="Times New Roman"/>
                <w:color w:val="000000"/>
                <w:sz w:val="24"/>
                <w:szCs w:val="24"/>
              </w:rPr>
              <w:t>8.20-8.40</w:t>
            </w:r>
          </w:p>
        </w:tc>
      </w:tr>
      <w:tr w:rsidR="006479AD" w:rsidRPr="006479AD" w:rsidTr="006479AD">
        <w:tc>
          <w:tcPr>
            <w:tcW w:w="1271" w:type="dxa"/>
          </w:tcPr>
          <w:p w:rsidR="006479AD" w:rsidRPr="006479AD" w:rsidRDefault="006479AD" w:rsidP="006479AD">
            <w:pPr>
              <w:pStyle w:val="ae"/>
              <w:numPr>
                <w:ilvl w:val="0"/>
                <w:numId w:val="36"/>
              </w:numPr>
              <w:contextualSpacing/>
              <w:jc w:val="center"/>
              <w:rPr>
                <w:rFonts w:ascii="Times New Roman" w:hAnsi="Times New Roman" w:cs="Times New Roman"/>
                <w:sz w:val="24"/>
                <w:szCs w:val="24"/>
              </w:rPr>
            </w:pPr>
          </w:p>
        </w:tc>
        <w:tc>
          <w:tcPr>
            <w:tcW w:w="5528" w:type="dxa"/>
            <w:tcBorders>
              <w:top w:val="single" w:sz="4" w:space="0" w:color="auto"/>
              <w:left w:val="single" w:sz="4" w:space="0" w:color="auto"/>
              <w:bottom w:val="single" w:sz="4" w:space="0" w:color="auto"/>
              <w:right w:val="single" w:sz="4" w:space="0" w:color="auto"/>
            </w:tcBorders>
          </w:tcPr>
          <w:p w:rsidR="006479AD" w:rsidRPr="006479AD" w:rsidRDefault="006479AD" w:rsidP="006479AD">
            <w:pPr>
              <w:pStyle w:val="af3"/>
              <w:rPr>
                <w:rFonts w:ascii="Times New Roman" w:hAnsi="Times New Roman" w:cs="Times New Roman"/>
                <w:sz w:val="24"/>
                <w:szCs w:val="24"/>
              </w:rPr>
            </w:pPr>
            <w:r w:rsidRPr="006479AD">
              <w:rPr>
                <w:rFonts w:ascii="Times New Roman" w:hAnsi="Times New Roman" w:cs="Times New Roman"/>
                <w:sz w:val="24"/>
                <w:szCs w:val="24"/>
              </w:rPr>
              <w:t>Игра, самостоятельная деятельность</w:t>
            </w:r>
          </w:p>
        </w:tc>
        <w:tc>
          <w:tcPr>
            <w:tcW w:w="2665" w:type="dxa"/>
            <w:tcBorders>
              <w:top w:val="single" w:sz="4" w:space="0" w:color="auto"/>
              <w:left w:val="single" w:sz="4" w:space="0" w:color="auto"/>
              <w:bottom w:val="single" w:sz="4" w:space="0" w:color="auto"/>
              <w:right w:val="single" w:sz="4" w:space="0" w:color="auto"/>
            </w:tcBorders>
          </w:tcPr>
          <w:p w:rsidR="006479AD" w:rsidRPr="006479AD" w:rsidRDefault="006479AD" w:rsidP="006479AD">
            <w:pPr>
              <w:tabs>
                <w:tab w:val="left" w:pos="0"/>
              </w:tabs>
              <w:spacing w:line="360" w:lineRule="auto"/>
              <w:jc w:val="center"/>
              <w:rPr>
                <w:rFonts w:ascii="Times New Roman" w:hAnsi="Times New Roman" w:cs="Times New Roman"/>
                <w:color w:val="000000"/>
                <w:sz w:val="24"/>
                <w:szCs w:val="24"/>
              </w:rPr>
            </w:pPr>
            <w:r w:rsidRPr="006479AD">
              <w:rPr>
                <w:rFonts w:ascii="Times New Roman" w:hAnsi="Times New Roman" w:cs="Times New Roman"/>
                <w:color w:val="000000"/>
                <w:sz w:val="24"/>
                <w:szCs w:val="24"/>
              </w:rPr>
              <w:t>8.40-9.00</w:t>
            </w:r>
          </w:p>
        </w:tc>
      </w:tr>
      <w:tr w:rsidR="006479AD" w:rsidRPr="006479AD" w:rsidTr="006479AD">
        <w:tc>
          <w:tcPr>
            <w:tcW w:w="1271" w:type="dxa"/>
          </w:tcPr>
          <w:p w:rsidR="006479AD" w:rsidRPr="006479AD" w:rsidRDefault="006479AD" w:rsidP="006479AD">
            <w:pPr>
              <w:pStyle w:val="ae"/>
              <w:numPr>
                <w:ilvl w:val="0"/>
                <w:numId w:val="36"/>
              </w:numPr>
              <w:contextualSpacing/>
              <w:jc w:val="center"/>
              <w:rPr>
                <w:rFonts w:ascii="Times New Roman" w:hAnsi="Times New Roman" w:cs="Times New Roman"/>
                <w:sz w:val="24"/>
                <w:szCs w:val="24"/>
              </w:rPr>
            </w:pPr>
          </w:p>
        </w:tc>
        <w:tc>
          <w:tcPr>
            <w:tcW w:w="5528" w:type="dxa"/>
            <w:tcBorders>
              <w:top w:val="single" w:sz="4" w:space="0" w:color="auto"/>
              <w:left w:val="single" w:sz="4" w:space="0" w:color="auto"/>
              <w:bottom w:val="single" w:sz="4" w:space="0" w:color="auto"/>
              <w:right w:val="single" w:sz="4" w:space="0" w:color="auto"/>
            </w:tcBorders>
          </w:tcPr>
          <w:p w:rsidR="006479AD" w:rsidRPr="006479AD" w:rsidRDefault="006479AD" w:rsidP="006479AD">
            <w:pPr>
              <w:pStyle w:val="af3"/>
              <w:rPr>
                <w:rFonts w:ascii="Times New Roman" w:hAnsi="Times New Roman" w:cs="Times New Roman"/>
                <w:sz w:val="24"/>
                <w:szCs w:val="24"/>
              </w:rPr>
            </w:pPr>
            <w:r w:rsidRPr="006479AD">
              <w:rPr>
                <w:rFonts w:ascii="Times New Roman" w:hAnsi="Times New Roman" w:cs="Times New Roman"/>
                <w:sz w:val="24"/>
                <w:szCs w:val="24"/>
              </w:rPr>
              <w:t>Организованная образовательная деятельность</w:t>
            </w:r>
          </w:p>
        </w:tc>
        <w:tc>
          <w:tcPr>
            <w:tcW w:w="2665" w:type="dxa"/>
            <w:tcBorders>
              <w:top w:val="single" w:sz="4" w:space="0" w:color="auto"/>
              <w:left w:val="single" w:sz="4" w:space="0" w:color="auto"/>
              <w:bottom w:val="single" w:sz="4" w:space="0" w:color="auto"/>
              <w:right w:val="single" w:sz="4" w:space="0" w:color="auto"/>
            </w:tcBorders>
          </w:tcPr>
          <w:p w:rsidR="006479AD" w:rsidRPr="006479AD" w:rsidRDefault="006479AD" w:rsidP="006479AD">
            <w:pPr>
              <w:tabs>
                <w:tab w:val="left" w:pos="0"/>
              </w:tabs>
              <w:spacing w:line="360" w:lineRule="auto"/>
              <w:jc w:val="center"/>
              <w:rPr>
                <w:rFonts w:ascii="Times New Roman" w:hAnsi="Times New Roman" w:cs="Times New Roman"/>
                <w:color w:val="000000"/>
                <w:sz w:val="24"/>
                <w:szCs w:val="24"/>
              </w:rPr>
            </w:pPr>
            <w:r w:rsidRPr="006479AD">
              <w:rPr>
                <w:rFonts w:ascii="Times New Roman" w:hAnsi="Times New Roman" w:cs="Times New Roman"/>
                <w:color w:val="000000"/>
                <w:sz w:val="24"/>
                <w:szCs w:val="24"/>
              </w:rPr>
              <w:t>9.00 - 10.25</w:t>
            </w:r>
          </w:p>
        </w:tc>
      </w:tr>
      <w:tr w:rsidR="006479AD" w:rsidRPr="006479AD" w:rsidTr="006479AD">
        <w:tc>
          <w:tcPr>
            <w:tcW w:w="1271" w:type="dxa"/>
          </w:tcPr>
          <w:p w:rsidR="006479AD" w:rsidRPr="006479AD" w:rsidRDefault="006479AD" w:rsidP="006479AD">
            <w:pPr>
              <w:pStyle w:val="ae"/>
              <w:numPr>
                <w:ilvl w:val="0"/>
                <w:numId w:val="36"/>
              </w:numPr>
              <w:contextualSpacing/>
              <w:jc w:val="center"/>
              <w:rPr>
                <w:rFonts w:ascii="Times New Roman" w:hAnsi="Times New Roman" w:cs="Times New Roman"/>
                <w:sz w:val="24"/>
                <w:szCs w:val="24"/>
              </w:rPr>
            </w:pPr>
          </w:p>
        </w:tc>
        <w:tc>
          <w:tcPr>
            <w:tcW w:w="5528" w:type="dxa"/>
            <w:tcBorders>
              <w:top w:val="single" w:sz="4" w:space="0" w:color="auto"/>
              <w:left w:val="single" w:sz="4" w:space="0" w:color="auto"/>
              <w:bottom w:val="single" w:sz="4" w:space="0" w:color="auto"/>
              <w:right w:val="single" w:sz="4" w:space="0" w:color="auto"/>
            </w:tcBorders>
          </w:tcPr>
          <w:p w:rsidR="006479AD" w:rsidRPr="006479AD" w:rsidRDefault="006479AD" w:rsidP="006479AD">
            <w:pPr>
              <w:pStyle w:val="af3"/>
              <w:rPr>
                <w:rFonts w:ascii="Times New Roman" w:hAnsi="Times New Roman" w:cs="Times New Roman"/>
                <w:sz w:val="24"/>
                <w:szCs w:val="24"/>
              </w:rPr>
            </w:pPr>
            <w:r w:rsidRPr="006479AD">
              <w:rPr>
                <w:rFonts w:ascii="Times New Roman" w:hAnsi="Times New Roman" w:cs="Times New Roman"/>
                <w:sz w:val="24"/>
                <w:szCs w:val="24"/>
              </w:rPr>
              <w:t>Игры, подготовка к прогулке, прогулка (игры, наблюдения, труд)</w:t>
            </w:r>
          </w:p>
        </w:tc>
        <w:tc>
          <w:tcPr>
            <w:tcW w:w="2665" w:type="dxa"/>
            <w:tcBorders>
              <w:top w:val="single" w:sz="4" w:space="0" w:color="auto"/>
              <w:left w:val="single" w:sz="4" w:space="0" w:color="auto"/>
              <w:bottom w:val="single" w:sz="4" w:space="0" w:color="auto"/>
              <w:right w:val="single" w:sz="4" w:space="0" w:color="auto"/>
            </w:tcBorders>
          </w:tcPr>
          <w:p w:rsidR="006479AD" w:rsidRPr="006479AD" w:rsidRDefault="006479AD" w:rsidP="006479AD">
            <w:pPr>
              <w:tabs>
                <w:tab w:val="left" w:pos="0"/>
              </w:tabs>
              <w:spacing w:line="360" w:lineRule="auto"/>
              <w:jc w:val="center"/>
              <w:rPr>
                <w:rFonts w:ascii="Times New Roman" w:hAnsi="Times New Roman" w:cs="Times New Roman"/>
                <w:color w:val="000000"/>
                <w:sz w:val="24"/>
                <w:szCs w:val="24"/>
              </w:rPr>
            </w:pPr>
            <w:r w:rsidRPr="006479AD">
              <w:rPr>
                <w:rFonts w:ascii="Times New Roman" w:hAnsi="Times New Roman" w:cs="Times New Roman"/>
                <w:color w:val="000000"/>
                <w:sz w:val="24"/>
                <w:szCs w:val="24"/>
              </w:rPr>
              <w:t>10.15 - 12.25</w:t>
            </w:r>
          </w:p>
        </w:tc>
      </w:tr>
      <w:tr w:rsidR="006479AD" w:rsidRPr="006479AD" w:rsidTr="006479AD">
        <w:tc>
          <w:tcPr>
            <w:tcW w:w="1271" w:type="dxa"/>
          </w:tcPr>
          <w:p w:rsidR="006479AD" w:rsidRPr="006479AD" w:rsidRDefault="006479AD" w:rsidP="006479AD">
            <w:pPr>
              <w:pStyle w:val="ae"/>
              <w:numPr>
                <w:ilvl w:val="0"/>
                <w:numId w:val="36"/>
              </w:numPr>
              <w:contextualSpacing/>
              <w:jc w:val="center"/>
              <w:rPr>
                <w:rFonts w:ascii="Times New Roman" w:hAnsi="Times New Roman" w:cs="Times New Roman"/>
                <w:sz w:val="24"/>
                <w:szCs w:val="24"/>
              </w:rPr>
            </w:pPr>
          </w:p>
        </w:tc>
        <w:tc>
          <w:tcPr>
            <w:tcW w:w="5528" w:type="dxa"/>
            <w:tcBorders>
              <w:top w:val="single" w:sz="4" w:space="0" w:color="auto"/>
              <w:left w:val="single" w:sz="4" w:space="0" w:color="auto"/>
              <w:bottom w:val="single" w:sz="4" w:space="0" w:color="auto"/>
              <w:right w:val="single" w:sz="4" w:space="0" w:color="auto"/>
            </w:tcBorders>
          </w:tcPr>
          <w:p w:rsidR="006479AD" w:rsidRPr="006479AD" w:rsidRDefault="006479AD" w:rsidP="006479AD">
            <w:pPr>
              <w:pStyle w:val="af3"/>
              <w:rPr>
                <w:rFonts w:ascii="Times New Roman" w:hAnsi="Times New Roman" w:cs="Times New Roman"/>
                <w:sz w:val="24"/>
                <w:szCs w:val="24"/>
              </w:rPr>
            </w:pPr>
            <w:r w:rsidRPr="006479AD">
              <w:rPr>
                <w:rFonts w:ascii="Times New Roman" w:hAnsi="Times New Roman" w:cs="Times New Roman"/>
                <w:sz w:val="24"/>
                <w:szCs w:val="24"/>
              </w:rPr>
              <w:t>Возвращение с прогулки, игры</w:t>
            </w:r>
          </w:p>
        </w:tc>
        <w:tc>
          <w:tcPr>
            <w:tcW w:w="2665" w:type="dxa"/>
            <w:tcBorders>
              <w:top w:val="single" w:sz="4" w:space="0" w:color="auto"/>
              <w:left w:val="single" w:sz="4" w:space="0" w:color="auto"/>
              <w:bottom w:val="single" w:sz="4" w:space="0" w:color="auto"/>
              <w:right w:val="single" w:sz="4" w:space="0" w:color="auto"/>
            </w:tcBorders>
          </w:tcPr>
          <w:p w:rsidR="006479AD" w:rsidRPr="006479AD" w:rsidRDefault="006479AD" w:rsidP="006479AD">
            <w:pPr>
              <w:tabs>
                <w:tab w:val="left" w:pos="0"/>
              </w:tabs>
              <w:spacing w:line="360" w:lineRule="auto"/>
              <w:jc w:val="center"/>
              <w:rPr>
                <w:rFonts w:ascii="Times New Roman" w:hAnsi="Times New Roman" w:cs="Times New Roman"/>
                <w:color w:val="000000"/>
                <w:sz w:val="24"/>
                <w:szCs w:val="24"/>
              </w:rPr>
            </w:pPr>
            <w:r w:rsidRPr="006479AD">
              <w:rPr>
                <w:rFonts w:ascii="Times New Roman" w:hAnsi="Times New Roman" w:cs="Times New Roman"/>
                <w:color w:val="000000"/>
                <w:sz w:val="24"/>
                <w:szCs w:val="24"/>
              </w:rPr>
              <w:t>12.25 - 12.40</w:t>
            </w:r>
          </w:p>
        </w:tc>
      </w:tr>
      <w:tr w:rsidR="006479AD" w:rsidRPr="006479AD" w:rsidTr="006479AD">
        <w:tc>
          <w:tcPr>
            <w:tcW w:w="1271" w:type="dxa"/>
          </w:tcPr>
          <w:p w:rsidR="006479AD" w:rsidRPr="006479AD" w:rsidRDefault="006479AD" w:rsidP="006479AD">
            <w:pPr>
              <w:pStyle w:val="ae"/>
              <w:numPr>
                <w:ilvl w:val="0"/>
                <w:numId w:val="36"/>
              </w:numPr>
              <w:contextualSpacing/>
              <w:jc w:val="center"/>
              <w:rPr>
                <w:rFonts w:ascii="Times New Roman" w:hAnsi="Times New Roman" w:cs="Times New Roman"/>
                <w:sz w:val="24"/>
                <w:szCs w:val="24"/>
              </w:rPr>
            </w:pPr>
          </w:p>
        </w:tc>
        <w:tc>
          <w:tcPr>
            <w:tcW w:w="5528" w:type="dxa"/>
            <w:tcBorders>
              <w:top w:val="single" w:sz="4" w:space="0" w:color="auto"/>
              <w:left w:val="single" w:sz="4" w:space="0" w:color="auto"/>
              <w:bottom w:val="single" w:sz="4" w:space="0" w:color="auto"/>
              <w:right w:val="single" w:sz="4" w:space="0" w:color="auto"/>
            </w:tcBorders>
          </w:tcPr>
          <w:p w:rsidR="006479AD" w:rsidRPr="006479AD" w:rsidRDefault="006479AD" w:rsidP="006479AD">
            <w:pPr>
              <w:pStyle w:val="af3"/>
              <w:rPr>
                <w:rFonts w:ascii="Times New Roman" w:hAnsi="Times New Roman" w:cs="Times New Roman"/>
                <w:sz w:val="24"/>
                <w:szCs w:val="24"/>
              </w:rPr>
            </w:pPr>
            <w:r w:rsidRPr="006479AD">
              <w:rPr>
                <w:rFonts w:ascii="Times New Roman" w:hAnsi="Times New Roman" w:cs="Times New Roman"/>
                <w:sz w:val="24"/>
                <w:szCs w:val="24"/>
              </w:rPr>
              <w:t>Подготовка к обеду, обед</w:t>
            </w:r>
          </w:p>
        </w:tc>
        <w:tc>
          <w:tcPr>
            <w:tcW w:w="2665" w:type="dxa"/>
            <w:tcBorders>
              <w:top w:val="single" w:sz="4" w:space="0" w:color="auto"/>
              <w:left w:val="single" w:sz="4" w:space="0" w:color="auto"/>
              <w:bottom w:val="single" w:sz="4" w:space="0" w:color="auto"/>
              <w:right w:val="single" w:sz="4" w:space="0" w:color="auto"/>
            </w:tcBorders>
          </w:tcPr>
          <w:p w:rsidR="006479AD" w:rsidRPr="006479AD" w:rsidRDefault="006479AD" w:rsidP="006479AD">
            <w:pPr>
              <w:tabs>
                <w:tab w:val="left" w:pos="0"/>
              </w:tabs>
              <w:spacing w:line="360" w:lineRule="auto"/>
              <w:jc w:val="center"/>
              <w:rPr>
                <w:rFonts w:ascii="Times New Roman" w:hAnsi="Times New Roman" w:cs="Times New Roman"/>
                <w:color w:val="000000"/>
                <w:sz w:val="24"/>
                <w:szCs w:val="24"/>
              </w:rPr>
            </w:pPr>
            <w:r w:rsidRPr="006479AD">
              <w:rPr>
                <w:rFonts w:ascii="Times New Roman" w:hAnsi="Times New Roman" w:cs="Times New Roman"/>
                <w:color w:val="000000"/>
                <w:sz w:val="24"/>
                <w:szCs w:val="24"/>
              </w:rPr>
              <w:t>12.40-13.10</w:t>
            </w:r>
          </w:p>
        </w:tc>
      </w:tr>
      <w:tr w:rsidR="006479AD" w:rsidRPr="006479AD" w:rsidTr="006479AD">
        <w:tc>
          <w:tcPr>
            <w:tcW w:w="1271" w:type="dxa"/>
          </w:tcPr>
          <w:p w:rsidR="006479AD" w:rsidRPr="006479AD" w:rsidRDefault="006479AD" w:rsidP="006479AD">
            <w:pPr>
              <w:pStyle w:val="ae"/>
              <w:numPr>
                <w:ilvl w:val="0"/>
                <w:numId w:val="36"/>
              </w:numPr>
              <w:contextualSpacing/>
              <w:jc w:val="center"/>
              <w:rPr>
                <w:rFonts w:ascii="Times New Roman" w:hAnsi="Times New Roman" w:cs="Times New Roman"/>
                <w:sz w:val="24"/>
                <w:szCs w:val="24"/>
              </w:rPr>
            </w:pPr>
          </w:p>
        </w:tc>
        <w:tc>
          <w:tcPr>
            <w:tcW w:w="5528" w:type="dxa"/>
            <w:tcBorders>
              <w:top w:val="single" w:sz="4" w:space="0" w:color="auto"/>
              <w:left w:val="single" w:sz="4" w:space="0" w:color="auto"/>
              <w:bottom w:val="single" w:sz="4" w:space="0" w:color="auto"/>
              <w:right w:val="single" w:sz="4" w:space="0" w:color="auto"/>
            </w:tcBorders>
          </w:tcPr>
          <w:p w:rsidR="006479AD" w:rsidRPr="006479AD" w:rsidRDefault="006479AD" w:rsidP="006479AD">
            <w:pPr>
              <w:pStyle w:val="af3"/>
              <w:rPr>
                <w:rFonts w:ascii="Times New Roman" w:hAnsi="Times New Roman" w:cs="Times New Roman"/>
                <w:sz w:val="24"/>
                <w:szCs w:val="24"/>
              </w:rPr>
            </w:pPr>
            <w:r w:rsidRPr="006479AD">
              <w:rPr>
                <w:rFonts w:ascii="Times New Roman" w:hAnsi="Times New Roman" w:cs="Times New Roman"/>
                <w:sz w:val="24"/>
                <w:szCs w:val="24"/>
              </w:rPr>
              <w:t>Подготовка ко сну, дневной сон</w:t>
            </w:r>
          </w:p>
        </w:tc>
        <w:tc>
          <w:tcPr>
            <w:tcW w:w="2665" w:type="dxa"/>
            <w:tcBorders>
              <w:top w:val="single" w:sz="4" w:space="0" w:color="auto"/>
              <w:left w:val="single" w:sz="4" w:space="0" w:color="auto"/>
              <w:bottom w:val="single" w:sz="4" w:space="0" w:color="auto"/>
              <w:right w:val="single" w:sz="4" w:space="0" w:color="auto"/>
            </w:tcBorders>
          </w:tcPr>
          <w:p w:rsidR="006479AD" w:rsidRPr="006479AD" w:rsidRDefault="006479AD" w:rsidP="006479AD">
            <w:pPr>
              <w:tabs>
                <w:tab w:val="left" w:pos="0"/>
              </w:tabs>
              <w:spacing w:line="360" w:lineRule="auto"/>
              <w:jc w:val="center"/>
              <w:rPr>
                <w:rFonts w:ascii="Times New Roman" w:hAnsi="Times New Roman" w:cs="Times New Roman"/>
                <w:color w:val="000000"/>
                <w:sz w:val="24"/>
                <w:szCs w:val="24"/>
              </w:rPr>
            </w:pPr>
            <w:r w:rsidRPr="006479AD">
              <w:rPr>
                <w:rFonts w:ascii="Times New Roman" w:hAnsi="Times New Roman" w:cs="Times New Roman"/>
                <w:color w:val="000000"/>
                <w:sz w:val="24"/>
                <w:szCs w:val="24"/>
              </w:rPr>
              <w:t>13.10-15.00</w:t>
            </w:r>
          </w:p>
        </w:tc>
      </w:tr>
      <w:tr w:rsidR="006479AD" w:rsidRPr="006479AD" w:rsidTr="006479AD">
        <w:tc>
          <w:tcPr>
            <w:tcW w:w="1271" w:type="dxa"/>
          </w:tcPr>
          <w:p w:rsidR="006479AD" w:rsidRPr="006479AD" w:rsidRDefault="006479AD" w:rsidP="006479AD">
            <w:pPr>
              <w:pStyle w:val="ae"/>
              <w:numPr>
                <w:ilvl w:val="0"/>
                <w:numId w:val="36"/>
              </w:numPr>
              <w:contextualSpacing/>
              <w:jc w:val="center"/>
              <w:rPr>
                <w:rFonts w:ascii="Times New Roman" w:hAnsi="Times New Roman" w:cs="Times New Roman"/>
                <w:sz w:val="24"/>
                <w:szCs w:val="24"/>
              </w:rPr>
            </w:pPr>
          </w:p>
        </w:tc>
        <w:tc>
          <w:tcPr>
            <w:tcW w:w="5528" w:type="dxa"/>
            <w:tcBorders>
              <w:top w:val="single" w:sz="4" w:space="0" w:color="auto"/>
              <w:left w:val="single" w:sz="4" w:space="0" w:color="auto"/>
              <w:bottom w:val="single" w:sz="4" w:space="0" w:color="auto"/>
              <w:right w:val="single" w:sz="4" w:space="0" w:color="auto"/>
            </w:tcBorders>
          </w:tcPr>
          <w:p w:rsidR="006479AD" w:rsidRPr="006479AD" w:rsidRDefault="006479AD" w:rsidP="006479AD">
            <w:pPr>
              <w:pStyle w:val="af3"/>
              <w:rPr>
                <w:rFonts w:ascii="Times New Roman" w:hAnsi="Times New Roman" w:cs="Times New Roman"/>
                <w:sz w:val="24"/>
                <w:szCs w:val="24"/>
              </w:rPr>
            </w:pPr>
            <w:r w:rsidRPr="006479AD">
              <w:rPr>
                <w:rFonts w:ascii="Times New Roman" w:hAnsi="Times New Roman" w:cs="Times New Roman"/>
                <w:sz w:val="24"/>
                <w:szCs w:val="24"/>
              </w:rPr>
              <w:t>Постепенный подъём, воздушные, водные процедуры</w:t>
            </w:r>
          </w:p>
        </w:tc>
        <w:tc>
          <w:tcPr>
            <w:tcW w:w="2665" w:type="dxa"/>
            <w:tcBorders>
              <w:top w:val="single" w:sz="4" w:space="0" w:color="auto"/>
              <w:left w:val="single" w:sz="4" w:space="0" w:color="auto"/>
              <w:bottom w:val="single" w:sz="4" w:space="0" w:color="auto"/>
              <w:right w:val="single" w:sz="4" w:space="0" w:color="auto"/>
            </w:tcBorders>
          </w:tcPr>
          <w:p w:rsidR="006479AD" w:rsidRPr="006479AD" w:rsidRDefault="006479AD" w:rsidP="006479AD">
            <w:pPr>
              <w:tabs>
                <w:tab w:val="left" w:pos="0"/>
              </w:tabs>
              <w:spacing w:line="360" w:lineRule="auto"/>
              <w:jc w:val="center"/>
              <w:rPr>
                <w:rFonts w:ascii="Times New Roman" w:hAnsi="Times New Roman" w:cs="Times New Roman"/>
                <w:color w:val="000000"/>
                <w:sz w:val="24"/>
                <w:szCs w:val="24"/>
              </w:rPr>
            </w:pPr>
            <w:r w:rsidRPr="006479AD">
              <w:rPr>
                <w:rFonts w:ascii="Times New Roman" w:hAnsi="Times New Roman" w:cs="Times New Roman"/>
                <w:color w:val="000000"/>
                <w:sz w:val="24"/>
                <w:szCs w:val="24"/>
              </w:rPr>
              <w:t>15.00-15.15</w:t>
            </w:r>
          </w:p>
        </w:tc>
      </w:tr>
      <w:tr w:rsidR="006479AD" w:rsidRPr="006479AD" w:rsidTr="006479AD">
        <w:tc>
          <w:tcPr>
            <w:tcW w:w="1271" w:type="dxa"/>
          </w:tcPr>
          <w:p w:rsidR="006479AD" w:rsidRPr="006479AD" w:rsidRDefault="006479AD" w:rsidP="006479AD">
            <w:pPr>
              <w:pStyle w:val="ae"/>
              <w:numPr>
                <w:ilvl w:val="0"/>
                <w:numId w:val="36"/>
              </w:numPr>
              <w:contextualSpacing/>
              <w:jc w:val="center"/>
              <w:rPr>
                <w:rFonts w:ascii="Times New Roman" w:hAnsi="Times New Roman" w:cs="Times New Roman"/>
                <w:sz w:val="24"/>
                <w:szCs w:val="24"/>
              </w:rPr>
            </w:pPr>
          </w:p>
        </w:tc>
        <w:tc>
          <w:tcPr>
            <w:tcW w:w="5528" w:type="dxa"/>
            <w:tcBorders>
              <w:top w:val="single" w:sz="4" w:space="0" w:color="auto"/>
              <w:left w:val="single" w:sz="4" w:space="0" w:color="auto"/>
              <w:bottom w:val="single" w:sz="4" w:space="0" w:color="auto"/>
              <w:right w:val="single" w:sz="4" w:space="0" w:color="auto"/>
            </w:tcBorders>
          </w:tcPr>
          <w:p w:rsidR="006479AD" w:rsidRPr="006479AD" w:rsidRDefault="006479AD" w:rsidP="006479AD">
            <w:pPr>
              <w:pStyle w:val="af3"/>
              <w:rPr>
                <w:rFonts w:ascii="Times New Roman" w:hAnsi="Times New Roman" w:cs="Times New Roman"/>
                <w:sz w:val="24"/>
                <w:szCs w:val="24"/>
              </w:rPr>
            </w:pPr>
            <w:r w:rsidRPr="006479AD">
              <w:rPr>
                <w:rFonts w:ascii="Times New Roman" w:hAnsi="Times New Roman" w:cs="Times New Roman"/>
                <w:sz w:val="24"/>
                <w:szCs w:val="24"/>
              </w:rPr>
              <w:t>Подготовка к полднику, полдник</w:t>
            </w:r>
          </w:p>
        </w:tc>
        <w:tc>
          <w:tcPr>
            <w:tcW w:w="2665" w:type="dxa"/>
            <w:tcBorders>
              <w:top w:val="single" w:sz="4" w:space="0" w:color="auto"/>
              <w:left w:val="single" w:sz="4" w:space="0" w:color="auto"/>
              <w:bottom w:val="single" w:sz="4" w:space="0" w:color="auto"/>
              <w:right w:val="single" w:sz="4" w:space="0" w:color="auto"/>
            </w:tcBorders>
          </w:tcPr>
          <w:p w:rsidR="006479AD" w:rsidRPr="006479AD" w:rsidRDefault="006479AD" w:rsidP="006479AD">
            <w:pPr>
              <w:tabs>
                <w:tab w:val="left" w:pos="0"/>
              </w:tabs>
              <w:spacing w:line="360" w:lineRule="auto"/>
              <w:jc w:val="center"/>
              <w:rPr>
                <w:rFonts w:ascii="Times New Roman" w:hAnsi="Times New Roman" w:cs="Times New Roman"/>
                <w:color w:val="000000"/>
                <w:sz w:val="24"/>
                <w:szCs w:val="24"/>
              </w:rPr>
            </w:pPr>
            <w:r w:rsidRPr="006479AD">
              <w:rPr>
                <w:rFonts w:ascii="Times New Roman" w:hAnsi="Times New Roman" w:cs="Times New Roman"/>
                <w:color w:val="000000"/>
                <w:sz w:val="24"/>
                <w:szCs w:val="24"/>
              </w:rPr>
              <w:t>15.15-15.30</w:t>
            </w:r>
          </w:p>
        </w:tc>
      </w:tr>
      <w:tr w:rsidR="006479AD" w:rsidRPr="006479AD" w:rsidTr="006479AD">
        <w:tc>
          <w:tcPr>
            <w:tcW w:w="1271" w:type="dxa"/>
          </w:tcPr>
          <w:p w:rsidR="006479AD" w:rsidRPr="006479AD" w:rsidRDefault="006479AD" w:rsidP="006479AD">
            <w:pPr>
              <w:pStyle w:val="ae"/>
              <w:numPr>
                <w:ilvl w:val="0"/>
                <w:numId w:val="36"/>
              </w:numPr>
              <w:contextualSpacing/>
              <w:jc w:val="center"/>
              <w:rPr>
                <w:rFonts w:ascii="Times New Roman" w:hAnsi="Times New Roman" w:cs="Times New Roman"/>
                <w:sz w:val="24"/>
                <w:szCs w:val="24"/>
              </w:rPr>
            </w:pPr>
          </w:p>
        </w:tc>
        <w:tc>
          <w:tcPr>
            <w:tcW w:w="5528" w:type="dxa"/>
            <w:tcBorders>
              <w:top w:val="single" w:sz="4" w:space="0" w:color="auto"/>
              <w:left w:val="single" w:sz="4" w:space="0" w:color="auto"/>
              <w:bottom w:val="single" w:sz="4" w:space="0" w:color="auto"/>
              <w:right w:val="single" w:sz="4" w:space="0" w:color="auto"/>
            </w:tcBorders>
          </w:tcPr>
          <w:p w:rsidR="006479AD" w:rsidRPr="006479AD" w:rsidRDefault="006479AD" w:rsidP="006479AD">
            <w:pPr>
              <w:pStyle w:val="af3"/>
              <w:rPr>
                <w:rFonts w:ascii="Times New Roman" w:hAnsi="Times New Roman" w:cs="Times New Roman"/>
                <w:sz w:val="24"/>
                <w:szCs w:val="24"/>
              </w:rPr>
            </w:pPr>
            <w:r w:rsidRPr="006479AD">
              <w:rPr>
                <w:rFonts w:ascii="Times New Roman" w:hAnsi="Times New Roman" w:cs="Times New Roman"/>
                <w:sz w:val="24"/>
                <w:szCs w:val="24"/>
              </w:rPr>
              <w:t>Игры, самостоятельная деятельность детей. Организованная деятельность детей (средняя, старшая, подготовительная к школе группа)</w:t>
            </w:r>
          </w:p>
        </w:tc>
        <w:tc>
          <w:tcPr>
            <w:tcW w:w="2665" w:type="dxa"/>
            <w:tcBorders>
              <w:top w:val="single" w:sz="4" w:space="0" w:color="auto"/>
              <w:left w:val="single" w:sz="4" w:space="0" w:color="auto"/>
              <w:bottom w:val="single" w:sz="4" w:space="0" w:color="auto"/>
              <w:right w:val="single" w:sz="4" w:space="0" w:color="auto"/>
            </w:tcBorders>
          </w:tcPr>
          <w:p w:rsidR="006479AD" w:rsidRPr="006479AD" w:rsidRDefault="006479AD" w:rsidP="006479AD">
            <w:pPr>
              <w:tabs>
                <w:tab w:val="left" w:pos="0"/>
              </w:tabs>
              <w:spacing w:line="360" w:lineRule="auto"/>
              <w:jc w:val="center"/>
              <w:rPr>
                <w:rFonts w:ascii="Times New Roman" w:hAnsi="Times New Roman" w:cs="Times New Roman"/>
                <w:color w:val="000000"/>
                <w:sz w:val="24"/>
                <w:szCs w:val="24"/>
              </w:rPr>
            </w:pPr>
            <w:r w:rsidRPr="006479AD">
              <w:rPr>
                <w:rFonts w:ascii="Times New Roman" w:hAnsi="Times New Roman" w:cs="Times New Roman"/>
                <w:color w:val="000000"/>
                <w:sz w:val="24"/>
                <w:szCs w:val="24"/>
              </w:rPr>
              <w:t>15.40-16.20</w:t>
            </w:r>
          </w:p>
        </w:tc>
      </w:tr>
      <w:tr w:rsidR="006479AD" w:rsidRPr="006479AD" w:rsidTr="006479AD">
        <w:tc>
          <w:tcPr>
            <w:tcW w:w="1271" w:type="dxa"/>
          </w:tcPr>
          <w:p w:rsidR="006479AD" w:rsidRPr="006479AD" w:rsidRDefault="006479AD" w:rsidP="006479AD">
            <w:pPr>
              <w:pStyle w:val="ae"/>
              <w:numPr>
                <w:ilvl w:val="0"/>
                <w:numId w:val="36"/>
              </w:numPr>
              <w:contextualSpacing/>
              <w:jc w:val="center"/>
              <w:rPr>
                <w:rFonts w:ascii="Times New Roman" w:hAnsi="Times New Roman" w:cs="Times New Roman"/>
                <w:sz w:val="24"/>
                <w:szCs w:val="24"/>
              </w:rPr>
            </w:pPr>
          </w:p>
        </w:tc>
        <w:tc>
          <w:tcPr>
            <w:tcW w:w="5528" w:type="dxa"/>
            <w:tcBorders>
              <w:top w:val="single" w:sz="4" w:space="0" w:color="auto"/>
              <w:left w:val="single" w:sz="4" w:space="0" w:color="auto"/>
              <w:bottom w:val="single" w:sz="4" w:space="0" w:color="auto"/>
              <w:right w:val="single" w:sz="4" w:space="0" w:color="auto"/>
            </w:tcBorders>
          </w:tcPr>
          <w:p w:rsidR="006479AD" w:rsidRPr="006479AD" w:rsidRDefault="006479AD" w:rsidP="006479AD">
            <w:pPr>
              <w:pStyle w:val="af3"/>
              <w:rPr>
                <w:rFonts w:ascii="Times New Roman" w:hAnsi="Times New Roman" w:cs="Times New Roman"/>
                <w:sz w:val="24"/>
                <w:szCs w:val="24"/>
              </w:rPr>
            </w:pPr>
            <w:r w:rsidRPr="006479AD">
              <w:rPr>
                <w:rFonts w:ascii="Times New Roman" w:hAnsi="Times New Roman" w:cs="Times New Roman"/>
                <w:sz w:val="24"/>
                <w:szCs w:val="24"/>
              </w:rPr>
              <w:t>Чтение художественной литературы</w:t>
            </w:r>
          </w:p>
        </w:tc>
        <w:tc>
          <w:tcPr>
            <w:tcW w:w="2665" w:type="dxa"/>
            <w:tcBorders>
              <w:top w:val="single" w:sz="4" w:space="0" w:color="auto"/>
              <w:left w:val="single" w:sz="4" w:space="0" w:color="auto"/>
              <w:bottom w:val="single" w:sz="4" w:space="0" w:color="auto"/>
              <w:right w:val="single" w:sz="4" w:space="0" w:color="auto"/>
            </w:tcBorders>
          </w:tcPr>
          <w:p w:rsidR="006479AD" w:rsidRPr="006479AD" w:rsidRDefault="006479AD" w:rsidP="006479AD">
            <w:pPr>
              <w:tabs>
                <w:tab w:val="left" w:pos="0"/>
              </w:tabs>
              <w:spacing w:line="360" w:lineRule="auto"/>
              <w:jc w:val="center"/>
              <w:rPr>
                <w:rFonts w:ascii="Times New Roman" w:hAnsi="Times New Roman" w:cs="Times New Roman"/>
                <w:color w:val="000000"/>
                <w:sz w:val="24"/>
                <w:szCs w:val="24"/>
              </w:rPr>
            </w:pPr>
            <w:r w:rsidRPr="006479AD">
              <w:rPr>
                <w:rFonts w:ascii="Times New Roman" w:hAnsi="Times New Roman" w:cs="Times New Roman"/>
                <w:color w:val="000000"/>
                <w:sz w:val="24"/>
                <w:szCs w:val="24"/>
              </w:rPr>
              <w:t>16.20-16.40</w:t>
            </w:r>
          </w:p>
        </w:tc>
      </w:tr>
      <w:tr w:rsidR="006479AD" w:rsidRPr="006479AD" w:rsidTr="006479AD">
        <w:tc>
          <w:tcPr>
            <w:tcW w:w="1271" w:type="dxa"/>
          </w:tcPr>
          <w:p w:rsidR="006479AD" w:rsidRPr="006479AD" w:rsidRDefault="006479AD" w:rsidP="006479AD">
            <w:pPr>
              <w:pStyle w:val="ae"/>
              <w:numPr>
                <w:ilvl w:val="0"/>
                <w:numId w:val="36"/>
              </w:numPr>
              <w:contextualSpacing/>
              <w:jc w:val="center"/>
              <w:rPr>
                <w:rFonts w:ascii="Times New Roman" w:hAnsi="Times New Roman" w:cs="Times New Roman"/>
                <w:sz w:val="24"/>
                <w:szCs w:val="24"/>
              </w:rPr>
            </w:pPr>
          </w:p>
        </w:tc>
        <w:tc>
          <w:tcPr>
            <w:tcW w:w="5528" w:type="dxa"/>
            <w:tcBorders>
              <w:top w:val="single" w:sz="4" w:space="0" w:color="auto"/>
              <w:left w:val="single" w:sz="4" w:space="0" w:color="auto"/>
              <w:bottom w:val="single" w:sz="4" w:space="0" w:color="auto"/>
              <w:right w:val="single" w:sz="4" w:space="0" w:color="auto"/>
            </w:tcBorders>
          </w:tcPr>
          <w:p w:rsidR="006479AD" w:rsidRPr="006479AD" w:rsidRDefault="006479AD" w:rsidP="006479AD">
            <w:pPr>
              <w:pStyle w:val="af3"/>
              <w:rPr>
                <w:rFonts w:ascii="Times New Roman" w:hAnsi="Times New Roman" w:cs="Times New Roman"/>
                <w:sz w:val="24"/>
                <w:szCs w:val="24"/>
              </w:rPr>
            </w:pPr>
            <w:r w:rsidRPr="006479AD">
              <w:rPr>
                <w:rFonts w:ascii="Times New Roman" w:hAnsi="Times New Roman" w:cs="Times New Roman"/>
                <w:sz w:val="24"/>
                <w:szCs w:val="24"/>
              </w:rPr>
              <w:t>Подготовка к прогулке, прогулка, игры, уход детей домой</w:t>
            </w:r>
          </w:p>
        </w:tc>
        <w:tc>
          <w:tcPr>
            <w:tcW w:w="2665" w:type="dxa"/>
            <w:tcBorders>
              <w:top w:val="single" w:sz="4" w:space="0" w:color="auto"/>
              <w:left w:val="single" w:sz="4" w:space="0" w:color="auto"/>
              <w:bottom w:val="single" w:sz="4" w:space="0" w:color="auto"/>
              <w:right w:val="single" w:sz="4" w:space="0" w:color="auto"/>
            </w:tcBorders>
          </w:tcPr>
          <w:p w:rsidR="006479AD" w:rsidRPr="006479AD" w:rsidRDefault="006479AD" w:rsidP="006479AD">
            <w:pPr>
              <w:tabs>
                <w:tab w:val="left" w:pos="0"/>
              </w:tabs>
              <w:spacing w:line="360" w:lineRule="auto"/>
              <w:jc w:val="center"/>
              <w:rPr>
                <w:rFonts w:ascii="Times New Roman" w:hAnsi="Times New Roman" w:cs="Times New Roman"/>
                <w:color w:val="000000"/>
                <w:sz w:val="24"/>
                <w:szCs w:val="24"/>
              </w:rPr>
            </w:pPr>
            <w:r w:rsidRPr="006479AD">
              <w:rPr>
                <w:rFonts w:ascii="Times New Roman" w:hAnsi="Times New Roman" w:cs="Times New Roman"/>
                <w:color w:val="000000"/>
                <w:sz w:val="24"/>
                <w:szCs w:val="24"/>
              </w:rPr>
              <w:t>16.40-18.00</w:t>
            </w:r>
          </w:p>
        </w:tc>
      </w:tr>
    </w:tbl>
    <w:p w:rsidR="006479AD" w:rsidRDefault="006479AD" w:rsidP="006479AD">
      <w:pPr>
        <w:jc w:val="center"/>
        <w:rPr>
          <w:b/>
          <w:i/>
          <w:sz w:val="28"/>
          <w:szCs w:val="28"/>
        </w:rPr>
      </w:pPr>
    </w:p>
    <w:p w:rsidR="006479AD" w:rsidRPr="006479AD" w:rsidRDefault="006479AD" w:rsidP="006479AD">
      <w:pPr>
        <w:ind w:left="993"/>
        <w:jc w:val="center"/>
        <w:rPr>
          <w:b/>
          <w:sz w:val="28"/>
          <w:szCs w:val="28"/>
        </w:rPr>
      </w:pPr>
      <w:r w:rsidRPr="006479AD">
        <w:rPr>
          <w:b/>
          <w:sz w:val="28"/>
          <w:szCs w:val="28"/>
        </w:rPr>
        <w:t>Расписание непосредственной образовательной деятельности</w:t>
      </w:r>
    </w:p>
    <w:p w:rsidR="006479AD" w:rsidRPr="006479AD" w:rsidRDefault="006479AD" w:rsidP="006479AD">
      <w:pPr>
        <w:ind w:left="1276"/>
        <w:jc w:val="center"/>
        <w:rPr>
          <w:b/>
          <w:sz w:val="28"/>
          <w:szCs w:val="28"/>
        </w:rPr>
      </w:pPr>
      <w:r w:rsidRPr="006479AD">
        <w:rPr>
          <w:b/>
          <w:sz w:val="28"/>
          <w:szCs w:val="28"/>
        </w:rPr>
        <w:t>на 2022 – 2023учебный год</w:t>
      </w:r>
    </w:p>
    <w:p w:rsidR="006479AD" w:rsidRPr="006479AD" w:rsidRDefault="006479AD" w:rsidP="006479AD">
      <w:pPr>
        <w:ind w:left="1276"/>
        <w:jc w:val="center"/>
        <w:rPr>
          <w:b/>
          <w:sz w:val="28"/>
          <w:szCs w:val="28"/>
        </w:rPr>
      </w:pPr>
      <w:r w:rsidRPr="006479AD">
        <w:rPr>
          <w:b/>
          <w:sz w:val="28"/>
          <w:szCs w:val="28"/>
        </w:rPr>
        <w:t xml:space="preserve">старшая группа № 4 </w:t>
      </w:r>
    </w:p>
    <w:p w:rsidR="006479AD" w:rsidRDefault="006479AD" w:rsidP="006479AD">
      <w:pPr>
        <w:ind w:left="1276"/>
        <w:jc w:val="center"/>
        <w:rPr>
          <w:b/>
          <w:szCs w:val="28"/>
        </w:rPr>
      </w:pPr>
    </w:p>
    <w:tbl>
      <w:tblPr>
        <w:tblStyle w:val="afa"/>
        <w:tblW w:w="9498" w:type="dxa"/>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998"/>
        <w:gridCol w:w="6500"/>
      </w:tblGrid>
      <w:tr w:rsidR="006479AD" w:rsidRPr="006479AD" w:rsidTr="006479AD">
        <w:trPr>
          <w:trHeight w:val="2267"/>
        </w:trPr>
        <w:tc>
          <w:tcPr>
            <w:tcW w:w="2998" w:type="dxa"/>
            <w:vAlign w:val="center"/>
          </w:tcPr>
          <w:p w:rsidR="006479AD" w:rsidRPr="006479AD" w:rsidRDefault="006479AD" w:rsidP="006479AD">
            <w:pPr>
              <w:tabs>
                <w:tab w:val="left" w:pos="7410"/>
              </w:tabs>
              <w:jc w:val="center"/>
              <w:rPr>
                <w:rFonts w:ascii="Times New Roman" w:hAnsi="Times New Roman" w:cs="Times New Roman"/>
                <w:b/>
                <w:sz w:val="24"/>
                <w:szCs w:val="24"/>
              </w:rPr>
            </w:pPr>
            <w:r w:rsidRPr="006479AD">
              <w:rPr>
                <w:rFonts w:ascii="Times New Roman" w:hAnsi="Times New Roman" w:cs="Times New Roman"/>
                <w:b/>
                <w:sz w:val="24"/>
                <w:szCs w:val="24"/>
              </w:rPr>
              <w:t>Понедельник</w:t>
            </w:r>
          </w:p>
        </w:tc>
        <w:tc>
          <w:tcPr>
            <w:tcW w:w="6500" w:type="dxa"/>
          </w:tcPr>
          <w:p w:rsidR="006479AD" w:rsidRPr="006479AD" w:rsidRDefault="006479AD" w:rsidP="006479AD">
            <w:pPr>
              <w:tabs>
                <w:tab w:val="left" w:pos="7410"/>
              </w:tabs>
              <w:jc w:val="center"/>
              <w:rPr>
                <w:rFonts w:ascii="Times New Roman" w:hAnsi="Times New Roman" w:cs="Times New Roman"/>
                <w:sz w:val="24"/>
                <w:szCs w:val="24"/>
              </w:rPr>
            </w:pPr>
            <w:r w:rsidRPr="006479AD">
              <w:rPr>
                <w:rFonts w:ascii="Times New Roman" w:hAnsi="Times New Roman" w:cs="Times New Roman"/>
                <w:b/>
                <w:sz w:val="24"/>
                <w:szCs w:val="24"/>
              </w:rPr>
              <w:t xml:space="preserve">1. </w:t>
            </w:r>
            <w:r w:rsidRPr="006479AD">
              <w:rPr>
                <w:rFonts w:ascii="Times New Roman" w:hAnsi="Times New Roman" w:cs="Times New Roman"/>
                <w:sz w:val="24"/>
                <w:szCs w:val="24"/>
              </w:rPr>
              <w:t>Развитие речи</w:t>
            </w:r>
          </w:p>
          <w:p w:rsidR="006479AD" w:rsidRPr="006479AD" w:rsidRDefault="006479AD" w:rsidP="006479AD">
            <w:pPr>
              <w:tabs>
                <w:tab w:val="left" w:pos="7410"/>
              </w:tabs>
              <w:jc w:val="center"/>
              <w:rPr>
                <w:rFonts w:ascii="Times New Roman" w:hAnsi="Times New Roman" w:cs="Times New Roman"/>
                <w:sz w:val="24"/>
                <w:szCs w:val="24"/>
              </w:rPr>
            </w:pPr>
            <w:r w:rsidRPr="006479AD">
              <w:rPr>
                <w:rFonts w:ascii="Times New Roman" w:hAnsi="Times New Roman" w:cs="Times New Roman"/>
                <w:sz w:val="24"/>
                <w:szCs w:val="24"/>
              </w:rPr>
              <w:t>9.00 – 9.25</w:t>
            </w:r>
          </w:p>
          <w:p w:rsidR="006479AD" w:rsidRPr="006479AD" w:rsidRDefault="006479AD" w:rsidP="006479AD">
            <w:pPr>
              <w:tabs>
                <w:tab w:val="left" w:pos="7410"/>
              </w:tabs>
              <w:jc w:val="center"/>
              <w:rPr>
                <w:rFonts w:ascii="Times New Roman" w:hAnsi="Times New Roman" w:cs="Times New Roman"/>
                <w:b/>
                <w:sz w:val="24"/>
                <w:szCs w:val="24"/>
              </w:rPr>
            </w:pPr>
          </w:p>
          <w:p w:rsidR="006479AD" w:rsidRPr="006479AD" w:rsidRDefault="006479AD" w:rsidP="006479AD">
            <w:pPr>
              <w:tabs>
                <w:tab w:val="left" w:pos="7410"/>
              </w:tabs>
              <w:jc w:val="center"/>
              <w:rPr>
                <w:rFonts w:ascii="Times New Roman" w:hAnsi="Times New Roman" w:cs="Times New Roman"/>
                <w:sz w:val="24"/>
                <w:szCs w:val="24"/>
              </w:rPr>
            </w:pPr>
            <w:r w:rsidRPr="006479AD">
              <w:rPr>
                <w:rFonts w:ascii="Times New Roman" w:hAnsi="Times New Roman" w:cs="Times New Roman"/>
                <w:b/>
                <w:sz w:val="24"/>
                <w:szCs w:val="24"/>
              </w:rPr>
              <w:t>2.</w:t>
            </w:r>
            <w:r w:rsidRPr="006479AD">
              <w:rPr>
                <w:rFonts w:ascii="Times New Roman" w:hAnsi="Times New Roman" w:cs="Times New Roman"/>
                <w:sz w:val="24"/>
                <w:szCs w:val="24"/>
              </w:rPr>
              <w:t>Лепка /Аппликация (через неделю)</w:t>
            </w:r>
          </w:p>
          <w:p w:rsidR="006479AD" w:rsidRPr="006479AD" w:rsidRDefault="006479AD" w:rsidP="006479AD">
            <w:pPr>
              <w:tabs>
                <w:tab w:val="left" w:pos="7410"/>
              </w:tabs>
              <w:jc w:val="center"/>
              <w:rPr>
                <w:rFonts w:ascii="Times New Roman" w:hAnsi="Times New Roman" w:cs="Times New Roman"/>
                <w:sz w:val="24"/>
                <w:szCs w:val="24"/>
              </w:rPr>
            </w:pPr>
            <w:r w:rsidRPr="006479AD">
              <w:rPr>
                <w:rFonts w:ascii="Times New Roman" w:hAnsi="Times New Roman" w:cs="Times New Roman"/>
                <w:sz w:val="24"/>
                <w:szCs w:val="24"/>
              </w:rPr>
              <w:t>9.35 – 9.55</w:t>
            </w:r>
          </w:p>
          <w:p w:rsidR="006479AD" w:rsidRPr="006479AD" w:rsidRDefault="006479AD" w:rsidP="006479AD">
            <w:pPr>
              <w:tabs>
                <w:tab w:val="left" w:pos="7410"/>
              </w:tabs>
              <w:jc w:val="center"/>
              <w:rPr>
                <w:rFonts w:ascii="Times New Roman" w:hAnsi="Times New Roman" w:cs="Times New Roman"/>
                <w:sz w:val="24"/>
                <w:szCs w:val="24"/>
              </w:rPr>
            </w:pPr>
          </w:p>
          <w:p w:rsidR="006479AD" w:rsidRPr="006479AD" w:rsidRDefault="006479AD" w:rsidP="006479AD">
            <w:pPr>
              <w:tabs>
                <w:tab w:val="left" w:pos="7410"/>
              </w:tabs>
              <w:jc w:val="center"/>
              <w:rPr>
                <w:rFonts w:ascii="Times New Roman" w:hAnsi="Times New Roman" w:cs="Times New Roman"/>
                <w:sz w:val="24"/>
                <w:szCs w:val="24"/>
              </w:rPr>
            </w:pPr>
            <w:r w:rsidRPr="006479AD">
              <w:rPr>
                <w:rFonts w:ascii="Times New Roman" w:hAnsi="Times New Roman" w:cs="Times New Roman"/>
                <w:b/>
                <w:sz w:val="24"/>
                <w:szCs w:val="24"/>
              </w:rPr>
              <w:t>3.</w:t>
            </w:r>
            <w:r w:rsidRPr="006479AD">
              <w:rPr>
                <w:rFonts w:ascii="Times New Roman" w:hAnsi="Times New Roman" w:cs="Times New Roman"/>
                <w:sz w:val="24"/>
                <w:szCs w:val="24"/>
              </w:rPr>
              <w:t>Физическая культура (на улице)</w:t>
            </w:r>
          </w:p>
          <w:p w:rsidR="006479AD" w:rsidRPr="006479AD" w:rsidRDefault="006479AD" w:rsidP="006479AD">
            <w:pPr>
              <w:tabs>
                <w:tab w:val="left" w:pos="7410"/>
              </w:tabs>
              <w:jc w:val="center"/>
              <w:rPr>
                <w:rFonts w:ascii="Times New Roman" w:hAnsi="Times New Roman" w:cs="Times New Roman"/>
                <w:sz w:val="24"/>
                <w:szCs w:val="24"/>
              </w:rPr>
            </w:pPr>
            <w:r w:rsidRPr="006479AD">
              <w:rPr>
                <w:rFonts w:ascii="Times New Roman" w:hAnsi="Times New Roman" w:cs="Times New Roman"/>
                <w:sz w:val="24"/>
                <w:szCs w:val="24"/>
              </w:rPr>
              <w:t>15.30 – 15.55</w:t>
            </w:r>
          </w:p>
        </w:tc>
      </w:tr>
      <w:tr w:rsidR="006479AD" w:rsidRPr="006479AD" w:rsidTr="006479AD">
        <w:trPr>
          <w:trHeight w:val="1896"/>
        </w:trPr>
        <w:tc>
          <w:tcPr>
            <w:tcW w:w="2998" w:type="dxa"/>
            <w:vAlign w:val="center"/>
          </w:tcPr>
          <w:p w:rsidR="006479AD" w:rsidRPr="006479AD" w:rsidRDefault="006479AD" w:rsidP="006479AD">
            <w:pPr>
              <w:tabs>
                <w:tab w:val="left" w:pos="7410"/>
              </w:tabs>
              <w:jc w:val="center"/>
              <w:rPr>
                <w:rFonts w:ascii="Times New Roman" w:hAnsi="Times New Roman" w:cs="Times New Roman"/>
                <w:b/>
                <w:sz w:val="24"/>
                <w:szCs w:val="24"/>
              </w:rPr>
            </w:pPr>
            <w:r w:rsidRPr="006479AD">
              <w:rPr>
                <w:rFonts w:ascii="Times New Roman" w:hAnsi="Times New Roman" w:cs="Times New Roman"/>
                <w:b/>
                <w:sz w:val="24"/>
                <w:szCs w:val="24"/>
              </w:rPr>
              <w:t>Вторник</w:t>
            </w:r>
          </w:p>
        </w:tc>
        <w:tc>
          <w:tcPr>
            <w:tcW w:w="6500" w:type="dxa"/>
          </w:tcPr>
          <w:p w:rsidR="006479AD" w:rsidRPr="006479AD" w:rsidRDefault="006479AD" w:rsidP="006479AD">
            <w:pPr>
              <w:tabs>
                <w:tab w:val="left" w:pos="7410"/>
              </w:tabs>
              <w:jc w:val="center"/>
              <w:rPr>
                <w:rFonts w:ascii="Times New Roman" w:hAnsi="Times New Roman" w:cs="Times New Roman"/>
                <w:sz w:val="24"/>
                <w:szCs w:val="24"/>
              </w:rPr>
            </w:pPr>
            <w:r w:rsidRPr="006479AD">
              <w:rPr>
                <w:rFonts w:ascii="Times New Roman" w:hAnsi="Times New Roman" w:cs="Times New Roman"/>
                <w:b/>
                <w:sz w:val="24"/>
                <w:szCs w:val="24"/>
              </w:rPr>
              <w:t>1.</w:t>
            </w:r>
            <w:r w:rsidRPr="006479AD">
              <w:rPr>
                <w:rFonts w:ascii="Times New Roman" w:hAnsi="Times New Roman" w:cs="Times New Roman"/>
                <w:sz w:val="24"/>
                <w:szCs w:val="24"/>
              </w:rPr>
              <w:t xml:space="preserve"> Ознакомление с окружающим (природа, предметное и социальное окружение)</w:t>
            </w:r>
          </w:p>
          <w:p w:rsidR="006479AD" w:rsidRPr="006479AD" w:rsidRDefault="006479AD" w:rsidP="006479AD">
            <w:pPr>
              <w:tabs>
                <w:tab w:val="left" w:pos="7410"/>
              </w:tabs>
              <w:jc w:val="center"/>
              <w:rPr>
                <w:rFonts w:ascii="Times New Roman" w:hAnsi="Times New Roman" w:cs="Times New Roman"/>
                <w:sz w:val="24"/>
                <w:szCs w:val="24"/>
              </w:rPr>
            </w:pPr>
            <w:r w:rsidRPr="006479AD">
              <w:rPr>
                <w:rFonts w:ascii="Times New Roman" w:hAnsi="Times New Roman" w:cs="Times New Roman"/>
                <w:sz w:val="24"/>
                <w:szCs w:val="24"/>
              </w:rPr>
              <w:t>9.00 – 9.25</w:t>
            </w:r>
          </w:p>
          <w:p w:rsidR="006479AD" w:rsidRPr="006479AD" w:rsidRDefault="006479AD" w:rsidP="006479AD">
            <w:pPr>
              <w:tabs>
                <w:tab w:val="left" w:pos="7410"/>
              </w:tabs>
              <w:jc w:val="center"/>
              <w:rPr>
                <w:rFonts w:ascii="Times New Roman" w:hAnsi="Times New Roman" w:cs="Times New Roman"/>
                <w:sz w:val="24"/>
                <w:szCs w:val="24"/>
              </w:rPr>
            </w:pPr>
          </w:p>
          <w:p w:rsidR="006479AD" w:rsidRPr="006479AD" w:rsidRDefault="006479AD" w:rsidP="006479AD">
            <w:pPr>
              <w:tabs>
                <w:tab w:val="left" w:pos="7410"/>
              </w:tabs>
              <w:jc w:val="center"/>
              <w:rPr>
                <w:rFonts w:ascii="Times New Roman" w:hAnsi="Times New Roman" w:cs="Times New Roman"/>
                <w:sz w:val="24"/>
                <w:szCs w:val="24"/>
              </w:rPr>
            </w:pPr>
            <w:r w:rsidRPr="006479AD">
              <w:rPr>
                <w:rFonts w:ascii="Times New Roman" w:hAnsi="Times New Roman" w:cs="Times New Roman"/>
                <w:b/>
                <w:sz w:val="24"/>
                <w:szCs w:val="24"/>
              </w:rPr>
              <w:t>2.</w:t>
            </w:r>
            <w:r w:rsidRPr="006479AD">
              <w:rPr>
                <w:rFonts w:ascii="Times New Roman" w:hAnsi="Times New Roman" w:cs="Times New Roman"/>
                <w:sz w:val="24"/>
                <w:szCs w:val="24"/>
              </w:rPr>
              <w:t xml:space="preserve"> Музыка</w:t>
            </w:r>
          </w:p>
          <w:p w:rsidR="006479AD" w:rsidRPr="006479AD" w:rsidRDefault="006479AD" w:rsidP="006479AD">
            <w:pPr>
              <w:tabs>
                <w:tab w:val="left" w:pos="7410"/>
              </w:tabs>
              <w:jc w:val="center"/>
              <w:rPr>
                <w:rFonts w:ascii="Times New Roman" w:hAnsi="Times New Roman" w:cs="Times New Roman"/>
                <w:sz w:val="24"/>
                <w:szCs w:val="24"/>
              </w:rPr>
            </w:pPr>
            <w:r w:rsidRPr="006479AD">
              <w:rPr>
                <w:rFonts w:ascii="Times New Roman" w:hAnsi="Times New Roman" w:cs="Times New Roman"/>
                <w:sz w:val="24"/>
                <w:szCs w:val="24"/>
              </w:rPr>
              <w:t>9.35 – 9.55</w:t>
            </w:r>
          </w:p>
          <w:p w:rsidR="006479AD" w:rsidRPr="006479AD" w:rsidRDefault="006479AD" w:rsidP="006479AD">
            <w:pPr>
              <w:tabs>
                <w:tab w:val="left" w:pos="7410"/>
              </w:tabs>
              <w:jc w:val="center"/>
              <w:rPr>
                <w:rFonts w:ascii="Times New Roman" w:hAnsi="Times New Roman" w:cs="Times New Roman"/>
                <w:b/>
                <w:sz w:val="24"/>
                <w:szCs w:val="24"/>
              </w:rPr>
            </w:pPr>
          </w:p>
          <w:p w:rsidR="006479AD" w:rsidRPr="006479AD" w:rsidRDefault="006479AD" w:rsidP="006479AD">
            <w:pPr>
              <w:tabs>
                <w:tab w:val="left" w:pos="7410"/>
              </w:tabs>
              <w:jc w:val="center"/>
              <w:rPr>
                <w:rFonts w:ascii="Times New Roman" w:hAnsi="Times New Roman" w:cs="Times New Roman"/>
                <w:sz w:val="24"/>
                <w:szCs w:val="24"/>
              </w:rPr>
            </w:pPr>
            <w:r w:rsidRPr="006479AD">
              <w:rPr>
                <w:rFonts w:ascii="Times New Roman" w:hAnsi="Times New Roman" w:cs="Times New Roman"/>
                <w:b/>
                <w:sz w:val="24"/>
                <w:szCs w:val="24"/>
              </w:rPr>
              <w:t>3.</w:t>
            </w:r>
            <w:r w:rsidRPr="006479AD">
              <w:rPr>
                <w:rFonts w:ascii="Times New Roman" w:hAnsi="Times New Roman" w:cs="Times New Roman"/>
                <w:sz w:val="24"/>
                <w:szCs w:val="24"/>
              </w:rPr>
              <w:t xml:space="preserve"> Рисование</w:t>
            </w:r>
          </w:p>
          <w:p w:rsidR="006479AD" w:rsidRPr="006479AD" w:rsidRDefault="006479AD" w:rsidP="006479AD">
            <w:pPr>
              <w:tabs>
                <w:tab w:val="left" w:pos="7410"/>
              </w:tabs>
              <w:jc w:val="center"/>
              <w:rPr>
                <w:rFonts w:ascii="Times New Roman" w:hAnsi="Times New Roman" w:cs="Times New Roman"/>
                <w:sz w:val="24"/>
                <w:szCs w:val="24"/>
              </w:rPr>
            </w:pPr>
            <w:r w:rsidRPr="006479AD">
              <w:rPr>
                <w:rFonts w:ascii="Times New Roman" w:hAnsi="Times New Roman" w:cs="Times New Roman"/>
                <w:sz w:val="24"/>
                <w:szCs w:val="24"/>
              </w:rPr>
              <w:t>10.05. – 10.30</w:t>
            </w:r>
          </w:p>
        </w:tc>
      </w:tr>
      <w:tr w:rsidR="006479AD" w:rsidRPr="006479AD" w:rsidTr="006479AD">
        <w:trPr>
          <w:trHeight w:val="1790"/>
        </w:trPr>
        <w:tc>
          <w:tcPr>
            <w:tcW w:w="2998" w:type="dxa"/>
            <w:vAlign w:val="center"/>
          </w:tcPr>
          <w:p w:rsidR="006479AD" w:rsidRPr="006479AD" w:rsidRDefault="006479AD" w:rsidP="006479AD">
            <w:pPr>
              <w:tabs>
                <w:tab w:val="left" w:pos="7410"/>
              </w:tabs>
              <w:jc w:val="center"/>
              <w:rPr>
                <w:rFonts w:ascii="Times New Roman" w:hAnsi="Times New Roman" w:cs="Times New Roman"/>
                <w:b/>
                <w:sz w:val="24"/>
                <w:szCs w:val="24"/>
              </w:rPr>
            </w:pPr>
            <w:r w:rsidRPr="006479AD">
              <w:rPr>
                <w:rFonts w:ascii="Times New Roman" w:hAnsi="Times New Roman" w:cs="Times New Roman"/>
                <w:b/>
                <w:sz w:val="24"/>
                <w:szCs w:val="24"/>
              </w:rPr>
              <w:t>Среда</w:t>
            </w:r>
          </w:p>
        </w:tc>
        <w:tc>
          <w:tcPr>
            <w:tcW w:w="6500" w:type="dxa"/>
          </w:tcPr>
          <w:p w:rsidR="006479AD" w:rsidRPr="006479AD" w:rsidRDefault="006479AD" w:rsidP="006479AD">
            <w:pPr>
              <w:jc w:val="center"/>
              <w:rPr>
                <w:rFonts w:ascii="Times New Roman" w:hAnsi="Times New Roman" w:cs="Times New Roman"/>
                <w:sz w:val="24"/>
                <w:szCs w:val="24"/>
              </w:rPr>
            </w:pPr>
            <w:r w:rsidRPr="006479AD">
              <w:rPr>
                <w:rFonts w:ascii="Times New Roman" w:hAnsi="Times New Roman" w:cs="Times New Roman"/>
                <w:b/>
                <w:sz w:val="24"/>
                <w:szCs w:val="24"/>
              </w:rPr>
              <w:t xml:space="preserve">1. </w:t>
            </w:r>
            <w:r w:rsidRPr="006479AD">
              <w:rPr>
                <w:rFonts w:ascii="Times New Roman" w:hAnsi="Times New Roman" w:cs="Times New Roman"/>
                <w:sz w:val="24"/>
                <w:szCs w:val="24"/>
              </w:rPr>
              <w:t>Формирование элементарных математических представлений</w:t>
            </w:r>
          </w:p>
          <w:p w:rsidR="006479AD" w:rsidRPr="006479AD" w:rsidRDefault="006479AD" w:rsidP="006479AD">
            <w:pPr>
              <w:jc w:val="center"/>
              <w:rPr>
                <w:rFonts w:ascii="Times New Roman" w:hAnsi="Times New Roman" w:cs="Times New Roman"/>
                <w:sz w:val="24"/>
                <w:szCs w:val="24"/>
              </w:rPr>
            </w:pPr>
            <w:r w:rsidRPr="006479AD">
              <w:rPr>
                <w:rFonts w:ascii="Times New Roman" w:hAnsi="Times New Roman" w:cs="Times New Roman"/>
                <w:sz w:val="24"/>
                <w:szCs w:val="24"/>
              </w:rPr>
              <w:t>9.00 – 9.25</w:t>
            </w:r>
          </w:p>
          <w:p w:rsidR="006479AD" w:rsidRPr="006479AD" w:rsidRDefault="006479AD" w:rsidP="006479AD">
            <w:pPr>
              <w:rPr>
                <w:rFonts w:ascii="Times New Roman" w:hAnsi="Times New Roman" w:cs="Times New Roman"/>
                <w:b/>
                <w:sz w:val="24"/>
                <w:szCs w:val="24"/>
              </w:rPr>
            </w:pPr>
          </w:p>
          <w:p w:rsidR="006479AD" w:rsidRPr="006479AD" w:rsidRDefault="006479AD" w:rsidP="006479AD">
            <w:pPr>
              <w:jc w:val="center"/>
              <w:rPr>
                <w:rFonts w:ascii="Times New Roman" w:hAnsi="Times New Roman" w:cs="Times New Roman"/>
                <w:sz w:val="24"/>
                <w:szCs w:val="24"/>
              </w:rPr>
            </w:pPr>
            <w:r w:rsidRPr="006479AD">
              <w:rPr>
                <w:rFonts w:ascii="Times New Roman" w:hAnsi="Times New Roman" w:cs="Times New Roman"/>
                <w:b/>
                <w:sz w:val="24"/>
                <w:szCs w:val="24"/>
              </w:rPr>
              <w:t xml:space="preserve">2. </w:t>
            </w:r>
            <w:r w:rsidRPr="006479AD">
              <w:rPr>
                <w:rFonts w:ascii="Times New Roman" w:hAnsi="Times New Roman" w:cs="Times New Roman"/>
                <w:sz w:val="24"/>
                <w:szCs w:val="24"/>
              </w:rPr>
              <w:t>Физическая культура</w:t>
            </w:r>
          </w:p>
          <w:p w:rsidR="006479AD" w:rsidRPr="006479AD" w:rsidRDefault="006479AD" w:rsidP="006479AD">
            <w:pPr>
              <w:jc w:val="center"/>
              <w:rPr>
                <w:rFonts w:ascii="Times New Roman" w:hAnsi="Times New Roman" w:cs="Times New Roman"/>
                <w:sz w:val="24"/>
                <w:szCs w:val="24"/>
              </w:rPr>
            </w:pPr>
            <w:r w:rsidRPr="006479AD">
              <w:rPr>
                <w:rFonts w:ascii="Times New Roman" w:hAnsi="Times New Roman" w:cs="Times New Roman"/>
                <w:sz w:val="24"/>
                <w:szCs w:val="24"/>
              </w:rPr>
              <w:t>10.00 – 10.25</w:t>
            </w:r>
          </w:p>
        </w:tc>
      </w:tr>
      <w:tr w:rsidR="006479AD" w:rsidRPr="006479AD" w:rsidTr="006479AD">
        <w:trPr>
          <w:trHeight w:val="1504"/>
        </w:trPr>
        <w:tc>
          <w:tcPr>
            <w:tcW w:w="2998" w:type="dxa"/>
            <w:vAlign w:val="center"/>
          </w:tcPr>
          <w:p w:rsidR="006479AD" w:rsidRPr="006479AD" w:rsidRDefault="006479AD" w:rsidP="006479AD">
            <w:pPr>
              <w:tabs>
                <w:tab w:val="left" w:pos="7410"/>
              </w:tabs>
              <w:jc w:val="center"/>
              <w:rPr>
                <w:rFonts w:ascii="Times New Roman" w:hAnsi="Times New Roman" w:cs="Times New Roman"/>
                <w:b/>
                <w:sz w:val="24"/>
                <w:szCs w:val="24"/>
              </w:rPr>
            </w:pPr>
            <w:r w:rsidRPr="006479AD">
              <w:rPr>
                <w:rFonts w:ascii="Times New Roman" w:hAnsi="Times New Roman" w:cs="Times New Roman"/>
                <w:b/>
                <w:sz w:val="24"/>
                <w:szCs w:val="24"/>
              </w:rPr>
              <w:t>Четверг</w:t>
            </w:r>
          </w:p>
        </w:tc>
        <w:tc>
          <w:tcPr>
            <w:tcW w:w="6500" w:type="dxa"/>
          </w:tcPr>
          <w:p w:rsidR="006479AD" w:rsidRPr="006479AD" w:rsidRDefault="006479AD" w:rsidP="006479AD">
            <w:pPr>
              <w:tabs>
                <w:tab w:val="left" w:pos="7410"/>
              </w:tabs>
              <w:jc w:val="center"/>
              <w:rPr>
                <w:rFonts w:ascii="Times New Roman" w:hAnsi="Times New Roman" w:cs="Times New Roman"/>
                <w:sz w:val="24"/>
                <w:szCs w:val="24"/>
              </w:rPr>
            </w:pPr>
            <w:r w:rsidRPr="006479AD">
              <w:rPr>
                <w:rFonts w:ascii="Times New Roman" w:hAnsi="Times New Roman" w:cs="Times New Roman"/>
                <w:b/>
                <w:sz w:val="24"/>
                <w:szCs w:val="24"/>
              </w:rPr>
              <w:t>1.</w:t>
            </w:r>
            <w:r w:rsidRPr="006479AD">
              <w:rPr>
                <w:rFonts w:ascii="Times New Roman" w:hAnsi="Times New Roman" w:cs="Times New Roman"/>
                <w:sz w:val="24"/>
                <w:szCs w:val="24"/>
              </w:rPr>
              <w:t>Развитие речи</w:t>
            </w:r>
          </w:p>
          <w:p w:rsidR="006479AD" w:rsidRPr="006479AD" w:rsidRDefault="006479AD" w:rsidP="006479AD">
            <w:pPr>
              <w:tabs>
                <w:tab w:val="left" w:pos="7410"/>
              </w:tabs>
              <w:jc w:val="center"/>
              <w:rPr>
                <w:rFonts w:ascii="Times New Roman" w:hAnsi="Times New Roman" w:cs="Times New Roman"/>
                <w:sz w:val="24"/>
                <w:szCs w:val="24"/>
              </w:rPr>
            </w:pPr>
            <w:r w:rsidRPr="006479AD">
              <w:rPr>
                <w:rFonts w:ascii="Times New Roman" w:hAnsi="Times New Roman" w:cs="Times New Roman"/>
                <w:sz w:val="24"/>
                <w:szCs w:val="24"/>
              </w:rPr>
              <w:t>9.00 – 9.25</w:t>
            </w:r>
          </w:p>
          <w:p w:rsidR="006479AD" w:rsidRPr="006479AD" w:rsidRDefault="006479AD" w:rsidP="006479AD">
            <w:pPr>
              <w:tabs>
                <w:tab w:val="left" w:pos="7410"/>
              </w:tabs>
              <w:jc w:val="center"/>
              <w:rPr>
                <w:rFonts w:ascii="Times New Roman" w:hAnsi="Times New Roman" w:cs="Times New Roman"/>
                <w:b/>
                <w:sz w:val="24"/>
                <w:szCs w:val="24"/>
              </w:rPr>
            </w:pPr>
          </w:p>
          <w:p w:rsidR="006479AD" w:rsidRPr="006479AD" w:rsidRDefault="006479AD" w:rsidP="006479AD">
            <w:pPr>
              <w:tabs>
                <w:tab w:val="left" w:pos="7410"/>
              </w:tabs>
              <w:jc w:val="center"/>
              <w:rPr>
                <w:rFonts w:ascii="Times New Roman" w:hAnsi="Times New Roman" w:cs="Times New Roman"/>
                <w:sz w:val="24"/>
                <w:szCs w:val="24"/>
              </w:rPr>
            </w:pPr>
            <w:r w:rsidRPr="006479AD">
              <w:rPr>
                <w:rFonts w:ascii="Times New Roman" w:hAnsi="Times New Roman" w:cs="Times New Roman"/>
                <w:b/>
                <w:sz w:val="24"/>
                <w:szCs w:val="24"/>
              </w:rPr>
              <w:t xml:space="preserve">2. </w:t>
            </w:r>
            <w:r w:rsidRPr="006479AD">
              <w:rPr>
                <w:rFonts w:ascii="Times New Roman" w:hAnsi="Times New Roman" w:cs="Times New Roman"/>
                <w:sz w:val="24"/>
                <w:szCs w:val="24"/>
              </w:rPr>
              <w:t>Музыка</w:t>
            </w:r>
          </w:p>
          <w:p w:rsidR="006479AD" w:rsidRPr="006479AD" w:rsidRDefault="006479AD" w:rsidP="006479AD">
            <w:pPr>
              <w:tabs>
                <w:tab w:val="left" w:pos="7410"/>
              </w:tabs>
              <w:jc w:val="center"/>
              <w:rPr>
                <w:rFonts w:ascii="Times New Roman" w:hAnsi="Times New Roman" w:cs="Times New Roman"/>
                <w:sz w:val="24"/>
                <w:szCs w:val="24"/>
              </w:rPr>
            </w:pPr>
            <w:r w:rsidRPr="006479AD">
              <w:rPr>
                <w:rFonts w:ascii="Times New Roman" w:hAnsi="Times New Roman" w:cs="Times New Roman"/>
                <w:sz w:val="24"/>
                <w:szCs w:val="24"/>
              </w:rPr>
              <w:t>9.35  – 10.00</w:t>
            </w:r>
          </w:p>
          <w:p w:rsidR="006479AD" w:rsidRPr="006479AD" w:rsidRDefault="006479AD" w:rsidP="006479AD">
            <w:pPr>
              <w:tabs>
                <w:tab w:val="left" w:pos="7410"/>
              </w:tabs>
              <w:jc w:val="center"/>
              <w:rPr>
                <w:rFonts w:ascii="Times New Roman" w:hAnsi="Times New Roman" w:cs="Times New Roman"/>
                <w:sz w:val="24"/>
                <w:szCs w:val="24"/>
              </w:rPr>
            </w:pPr>
          </w:p>
        </w:tc>
      </w:tr>
      <w:tr w:rsidR="006479AD" w:rsidRPr="006479AD" w:rsidTr="006479AD">
        <w:trPr>
          <w:trHeight w:val="1941"/>
        </w:trPr>
        <w:tc>
          <w:tcPr>
            <w:tcW w:w="2998" w:type="dxa"/>
            <w:vAlign w:val="center"/>
          </w:tcPr>
          <w:p w:rsidR="006479AD" w:rsidRPr="006479AD" w:rsidRDefault="006479AD" w:rsidP="006479AD">
            <w:pPr>
              <w:tabs>
                <w:tab w:val="left" w:pos="7410"/>
              </w:tabs>
              <w:jc w:val="center"/>
              <w:rPr>
                <w:rFonts w:ascii="Times New Roman" w:hAnsi="Times New Roman" w:cs="Times New Roman"/>
                <w:b/>
                <w:sz w:val="24"/>
                <w:szCs w:val="24"/>
              </w:rPr>
            </w:pPr>
            <w:r w:rsidRPr="006479AD">
              <w:rPr>
                <w:rFonts w:ascii="Times New Roman" w:hAnsi="Times New Roman" w:cs="Times New Roman"/>
                <w:b/>
                <w:sz w:val="24"/>
                <w:szCs w:val="24"/>
              </w:rPr>
              <w:lastRenderedPageBreak/>
              <w:t>Пятница</w:t>
            </w:r>
          </w:p>
        </w:tc>
        <w:tc>
          <w:tcPr>
            <w:tcW w:w="6500" w:type="dxa"/>
          </w:tcPr>
          <w:p w:rsidR="006479AD" w:rsidRPr="006479AD" w:rsidRDefault="006479AD" w:rsidP="006479AD">
            <w:pPr>
              <w:tabs>
                <w:tab w:val="left" w:pos="7410"/>
              </w:tabs>
              <w:jc w:val="center"/>
              <w:rPr>
                <w:rFonts w:ascii="Times New Roman" w:hAnsi="Times New Roman" w:cs="Times New Roman"/>
                <w:sz w:val="24"/>
                <w:szCs w:val="24"/>
              </w:rPr>
            </w:pPr>
            <w:r w:rsidRPr="006479AD">
              <w:rPr>
                <w:rFonts w:ascii="Times New Roman" w:hAnsi="Times New Roman" w:cs="Times New Roman"/>
                <w:b/>
                <w:sz w:val="24"/>
                <w:szCs w:val="24"/>
              </w:rPr>
              <w:t>1.</w:t>
            </w:r>
            <w:r w:rsidRPr="006479AD">
              <w:rPr>
                <w:rFonts w:ascii="Times New Roman" w:hAnsi="Times New Roman" w:cs="Times New Roman"/>
                <w:sz w:val="24"/>
                <w:szCs w:val="24"/>
              </w:rPr>
              <w:t>Ознакомление с окружающим (природа, предметное и социальное окружение)</w:t>
            </w:r>
          </w:p>
          <w:p w:rsidR="006479AD" w:rsidRPr="006479AD" w:rsidRDefault="006479AD" w:rsidP="006479AD">
            <w:pPr>
              <w:tabs>
                <w:tab w:val="left" w:pos="7410"/>
              </w:tabs>
              <w:jc w:val="center"/>
              <w:rPr>
                <w:rFonts w:ascii="Times New Roman" w:hAnsi="Times New Roman" w:cs="Times New Roman"/>
                <w:sz w:val="24"/>
                <w:szCs w:val="24"/>
              </w:rPr>
            </w:pPr>
            <w:r w:rsidRPr="006479AD">
              <w:rPr>
                <w:rFonts w:ascii="Times New Roman" w:hAnsi="Times New Roman" w:cs="Times New Roman"/>
                <w:sz w:val="24"/>
                <w:szCs w:val="24"/>
              </w:rPr>
              <w:t>9.00 – 9.25</w:t>
            </w:r>
          </w:p>
          <w:p w:rsidR="006479AD" w:rsidRPr="006479AD" w:rsidRDefault="006479AD" w:rsidP="006479AD">
            <w:pPr>
              <w:tabs>
                <w:tab w:val="left" w:pos="7410"/>
              </w:tabs>
              <w:jc w:val="center"/>
              <w:rPr>
                <w:rFonts w:ascii="Times New Roman" w:hAnsi="Times New Roman" w:cs="Times New Roman"/>
                <w:sz w:val="24"/>
                <w:szCs w:val="24"/>
              </w:rPr>
            </w:pPr>
          </w:p>
          <w:p w:rsidR="006479AD" w:rsidRPr="006479AD" w:rsidRDefault="006479AD" w:rsidP="006479AD">
            <w:pPr>
              <w:tabs>
                <w:tab w:val="left" w:pos="7410"/>
              </w:tabs>
              <w:jc w:val="center"/>
              <w:rPr>
                <w:rFonts w:ascii="Times New Roman" w:hAnsi="Times New Roman" w:cs="Times New Roman"/>
                <w:sz w:val="24"/>
                <w:szCs w:val="24"/>
              </w:rPr>
            </w:pPr>
            <w:r w:rsidRPr="006479AD">
              <w:rPr>
                <w:rFonts w:ascii="Times New Roman" w:hAnsi="Times New Roman" w:cs="Times New Roman"/>
                <w:b/>
                <w:sz w:val="24"/>
                <w:szCs w:val="24"/>
              </w:rPr>
              <w:t xml:space="preserve">2. </w:t>
            </w:r>
            <w:r w:rsidRPr="006479AD">
              <w:rPr>
                <w:rFonts w:ascii="Times New Roman" w:hAnsi="Times New Roman" w:cs="Times New Roman"/>
                <w:sz w:val="24"/>
                <w:szCs w:val="24"/>
              </w:rPr>
              <w:t xml:space="preserve">Рисование </w:t>
            </w:r>
          </w:p>
          <w:p w:rsidR="006479AD" w:rsidRPr="006479AD" w:rsidRDefault="006479AD" w:rsidP="006479AD">
            <w:pPr>
              <w:tabs>
                <w:tab w:val="left" w:pos="7410"/>
              </w:tabs>
              <w:jc w:val="center"/>
              <w:rPr>
                <w:rFonts w:ascii="Times New Roman" w:hAnsi="Times New Roman" w:cs="Times New Roman"/>
                <w:sz w:val="24"/>
                <w:szCs w:val="24"/>
              </w:rPr>
            </w:pPr>
            <w:r w:rsidRPr="006479AD">
              <w:rPr>
                <w:rFonts w:ascii="Times New Roman" w:hAnsi="Times New Roman" w:cs="Times New Roman"/>
                <w:sz w:val="24"/>
                <w:szCs w:val="24"/>
              </w:rPr>
              <w:t>9.35. – 10.00.</w:t>
            </w:r>
          </w:p>
          <w:p w:rsidR="006479AD" w:rsidRPr="006479AD" w:rsidRDefault="006479AD" w:rsidP="006479AD">
            <w:pPr>
              <w:tabs>
                <w:tab w:val="left" w:pos="7410"/>
              </w:tabs>
              <w:jc w:val="center"/>
              <w:rPr>
                <w:rFonts w:ascii="Times New Roman" w:hAnsi="Times New Roman" w:cs="Times New Roman"/>
                <w:b/>
                <w:sz w:val="24"/>
                <w:szCs w:val="24"/>
              </w:rPr>
            </w:pPr>
          </w:p>
          <w:p w:rsidR="006479AD" w:rsidRPr="006479AD" w:rsidRDefault="006479AD" w:rsidP="006479AD">
            <w:pPr>
              <w:tabs>
                <w:tab w:val="left" w:pos="7410"/>
              </w:tabs>
              <w:jc w:val="center"/>
              <w:rPr>
                <w:rFonts w:ascii="Times New Roman" w:hAnsi="Times New Roman" w:cs="Times New Roman"/>
                <w:sz w:val="24"/>
                <w:szCs w:val="24"/>
              </w:rPr>
            </w:pPr>
            <w:r w:rsidRPr="006479AD">
              <w:rPr>
                <w:rFonts w:ascii="Times New Roman" w:hAnsi="Times New Roman" w:cs="Times New Roman"/>
                <w:b/>
                <w:sz w:val="24"/>
                <w:szCs w:val="24"/>
              </w:rPr>
              <w:t>3.</w:t>
            </w:r>
            <w:r w:rsidRPr="006479AD">
              <w:rPr>
                <w:rFonts w:ascii="Times New Roman" w:hAnsi="Times New Roman" w:cs="Times New Roman"/>
                <w:sz w:val="24"/>
                <w:szCs w:val="24"/>
              </w:rPr>
              <w:t xml:space="preserve"> Физическая культура</w:t>
            </w:r>
          </w:p>
          <w:p w:rsidR="006479AD" w:rsidRPr="006479AD" w:rsidRDefault="006479AD" w:rsidP="006479AD">
            <w:pPr>
              <w:tabs>
                <w:tab w:val="left" w:pos="7410"/>
              </w:tabs>
              <w:jc w:val="center"/>
              <w:rPr>
                <w:rFonts w:ascii="Times New Roman" w:hAnsi="Times New Roman" w:cs="Times New Roman"/>
                <w:sz w:val="24"/>
                <w:szCs w:val="24"/>
              </w:rPr>
            </w:pPr>
            <w:r w:rsidRPr="006479AD">
              <w:rPr>
                <w:rFonts w:ascii="Times New Roman" w:hAnsi="Times New Roman" w:cs="Times New Roman"/>
                <w:sz w:val="24"/>
                <w:szCs w:val="24"/>
              </w:rPr>
              <w:t xml:space="preserve"> 10.10. – 10.35</w:t>
            </w:r>
          </w:p>
        </w:tc>
      </w:tr>
    </w:tbl>
    <w:p w:rsidR="006479AD" w:rsidRDefault="006479AD" w:rsidP="006479AD"/>
    <w:p w:rsidR="000A75EF" w:rsidRDefault="000A75EF" w:rsidP="000A75EF">
      <w:pPr>
        <w:suppressAutoHyphens w:val="0"/>
        <w:ind w:firstLine="426"/>
        <w:jc w:val="both"/>
      </w:pPr>
      <w:r w:rsidRPr="000A75EF">
        <w:rPr>
          <w:b/>
        </w:rPr>
        <w:t>Особенности организации режимных моментов</w:t>
      </w:r>
      <w:r>
        <w:rPr>
          <w:b/>
        </w:rPr>
        <w:t>.</w:t>
      </w:r>
      <w:r>
        <w:t xml:space="preserve"> </w:t>
      </w:r>
    </w:p>
    <w:p w:rsidR="000A75EF" w:rsidRDefault="000A75EF" w:rsidP="000A75EF">
      <w:pPr>
        <w:suppressAutoHyphens w:val="0"/>
        <w:ind w:firstLine="426"/>
        <w:jc w:val="both"/>
      </w:pPr>
      <w:r>
        <w:t xml:space="preserve">Осуществляя режимные моменты, необходимо учитывать индивидуальные особенности детей (длительность сна, вкусовые предпочтения, темп деятельности и т. д.). </w:t>
      </w:r>
    </w:p>
    <w:p w:rsidR="000A75EF" w:rsidRDefault="000A75EF" w:rsidP="000A75EF">
      <w:pPr>
        <w:suppressAutoHyphens w:val="0"/>
        <w:ind w:firstLine="426"/>
        <w:jc w:val="both"/>
      </w:pPr>
      <w:r>
        <w:t xml:space="preserve">Приближенный к индивидуальным особенностям ребенка режим детского сада способствует его комфорту, хорошему настроению и активности. </w:t>
      </w:r>
    </w:p>
    <w:p w:rsidR="000A75EF" w:rsidRDefault="000A75EF" w:rsidP="000A75EF">
      <w:pPr>
        <w:suppressAutoHyphens w:val="0"/>
        <w:ind w:firstLine="426"/>
        <w:jc w:val="both"/>
      </w:pPr>
    </w:p>
    <w:p w:rsidR="000A75EF" w:rsidRDefault="000A75EF" w:rsidP="000A75EF">
      <w:pPr>
        <w:suppressAutoHyphens w:val="0"/>
        <w:ind w:firstLine="426"/>
        <w:jc w:val="both"/>
      </w:pPr>
      <w:r>
        <w:t xml:space="preserve">Прием пищи. Не следует заставлять детей есть, важно, чтобы они ели с аппетитом. Дети едят охотнее, если предоставлять им право выбора блюд (хотя бы из двух блюд). Надо учитывать, что дети едят с разной скоростью, поэтому следует предоставлять им возможность принимать пищу в своем темпе. Недопустимо заставлять ребенка сидеть за столом в ожидании еды или после ее приема. Поев, ребенок может поблагодарить и заняться самостоятельными играми. </w:t>
      </w:r>
    </w:p>
    <w:p w:rsidR="000A75EF" w:rsidRDefault="000A75EF" w:rsidP="000A75EF">
      <w:pPr>
        <w:suppressAutoHyphens w:val="0"/>
        <w:ind w:firstLine="426"/>
        <w:jc w:val="both"/>
      </w:pPr>
    </w:p>
    <w:p w:rsidR="000A75EF" w:rsidRDefault="000A75EF" w:rsidP="000A75EF">
      <w:pPr>
        <w:suppressAutoHyphens w:val="0"/>
        <w:ind w:firstLine="426"/>
        <w:jc w:val="both"/>
      </w:pPr>
      <w:r>
        <w:t xml:space="preserve">Прогулка. Для укрепления здоровья детей, удовлетворения их потребности в двигательной активности, профилактики утомления необходимы ежедневные прогулки. Нельзя сокращать продолжительность прогулки. Важно обеспечить достаточное пребывание детей на свежем воздухе в течение дня. </w:t>
      </w:r>
    </w:p>
    <w:p w:rsidR="000A75EF" w:rsidRDefault="000A75EF" w:rsidP="000A75EF">
      <w:pPr>
        <w:suppressAutoHyphens w:val="0"/>
        <w:ind w:firstLine="426"/>
        <w:jc w:val="both"/>
      </w:pPr>
    </w:p>
    <w:p w:rsidR="000A75EF" w:rsidRDefault="000A75EF" w:rsidP="000A75EF">
      <w:pPr>
        <w:suppressAutoHyphens w:val="0"/>
        <w:ind w:firstLine="426"/>
        <w:jc w:val="both"/>
      </w:pPr>
      <w:r>
        <w:t xml:space="preserve">Ежедневное чтение. В режиме дня целесообразно выделить постоянное время для ежедневного чтения детям. Читать следует не только художественную литературу, но и познавательные книги, детские иллюстрированные энциклопедии, рассказы для детей по истории и культуре родной страны и зарубежных стран. Чтение книг и обсуждение прочитанного помогает на примере литературных героев воспитывать в детях социально-нравственные качества, избегая нудных и бесполезных поучений и нотаций. При этом нельзя превращать чтение в занятие — у ребенка всегда должен быть выбор: слушать или заниматься своими делами. Задача педагога — сделать процесс чтения увлекательным и интересным для всех детей. </w:t>
      </w:r>
    </w:p>
    <w:p w:rsidR="000A75EF" w:rsidRDefault="000A75EF" w:rsidP="000A75EF">
      <w:pPr>
        <w:suppressAutoHyphens w:val="0"/>
        <w:ind w:firstLine="426"/>
        <w:jc w:val="both"/>
      </w:pPr>
    </w:p>
    <w:p w:rsidR="000A75EF" w:rsidRDefault="000A75EF" w:rsidP="000A75EF">
      <w:pPr>
        <w:suppressAutoHyphens w:val="0"/>
        <w:ind w:firstLine="426"/>
        <w:jc w:val="both"/>
      </w:pPr>
      <w:r>
        <w:t>Дневной сон. Необходимо создавать условия для полноценного дневного сна детей. Для этого в помещении, где спят дети, следует создать спокойную, тихую обстановку, обеспечить постоянный приток свежего воздуха. Кроме того, быстрому засыпанию и глубокому сну способствуют полноценная двигательная активность в течение дня и спокойные тихие игры, снимающие перевозбуждение.</w:t>
      </w:r>
    </w:p>
    <w:p w:rsidR="000A75EF" w:rsidRDefault="000A75EF" w:rsidP="00892613">
      <w:pPr>
        <w:suppressAutoHyphens w:val="0"/>
        <w:ind w:firstLine="426"/>
        <w:jc w:val="center"/>
      </w:pPr>
    </w:p>
    <w:p w:rsidR="000A75EF" w:rsidRDefault="000A75EF" w:rsidP="00892613">
      <w:pPr>
        <w:suppressAutoHyphens w:val="0"/>
        <w:ind w:firstLine="426"/>
        <w:jc w:val="center"/>
      </w:pPr>
    </w:p>
    <w:p w:rsidR="00892613" w:rsidRDefault="00892613" w:rsidP="00892613">
      <w:pPr>
        <w:suppressAutoHyphens w:val="0"/>
        <w:ind w:firstLine="426"/>
        <w:jc w:val="center"/>
        <w:rPr>
          <w:rFonts w:eastAsia="Calibri"/>
          <w:b/>
          <w:bCs/>
          <w:color w:val="000000" w:themeColor="text1"/>
          <w:shd w:val="clear" w:color="auto" w:fill="FFFFFF"/>
        </w:rPr>
      </w:pPr>
      <w:r w:rsidRPr="00F15212">
        <w:rPr>
          <w:rFonts w:eastAsia="Calibri"/>
          <w:b/>
          <w:color w:val="000000" w:themeColor="text1"/>
        </w:rPr>
        <w:t>3.</w:t>
      </w:r>
      <w:r>
        <w:rPr>
          <w:rFonts w:eastAsia="Calibri"/>
          <w:b/>
          <w:color w:val="000000" w:themeColor="text1"/>
        </w:rPr>
        <w:t>1.2</w:t>
      </w:r>
      <w:r w:rsidRPr="00892613">
        <w:rPr>
          <w:b/>
          <w:color w:val="000000" w:themeColor="text1"/>
        </w:rPr>
        <w:t xml:space="preserve">. </w:t>
      </w:r>
      <w:r w:rsidRPr="00892613">
        <w:rPr>
          <w:rFonts w:eastAsia="Calibri"/>
          <w:b/>
          <w:bCs/>
          <w:color w:val="000000" w:themeColor="text1"/>
          <w:shd w:val="clear" w:color="auto" w:fill="FFFFFF"/>
        </w:rPr>
        <w:t xml:space="preserve">Особенности организации развивающей </w:t>
      </w:r>
    </w:p>
    <w:p w:rsidR="00892613" w:rsidRDefault="00892613" w:rsidP="00892613">
      <w:pPr>
        <w:suppressAutoHyphens w:val="0"/>
        <w:ind w:firstLine="426"/>
        <w:jc w:val="center"/>
        <w:rPr>
          <w:rFonts w:eastAsia="Calibri"/>
          <w:b/>
          <w:bCs/>
          <w:color w:val="000000" w:themeColor="text1"/>
          <w:shd w:val="clear" w:color="auto" w:fill="FFFFFF"/>
        </w:rPr>
      </w:pPr>
      <w:r w:rsidRPr="00892613">
        <w:rPr>
          <w:rFonts w:eastAsia="Calibri"/>
          <w:b/>
          <w:bCs/>
          <w:color w:val="000000" w:themeColor="text1"/>
          <w:shd w:val="clear" w:color="auto" w:fill="FFFFFF"/>
        </w:rPr>
        <w:t>предметно-пространственной среды.</w:t>
      </w:r>
    </w:p>
    <w:p w:rsidR="00892613" w:rsidRPr="00892613" w:rsidRDefault="00892613" w:rsidP="00892613">
      <w:pPr>
        <w:suppressAutoHyphens w:val="0"/>
        <w:ind w:firstLine="426"/>
        <w:jc w:val="center"/>
        <w:rPr>
          <w:rFonts w:eastAsia="Calibri"/>
          <w:b/>
          <w:bCs/>
          <w:color w:val="000000" w:themeColor="text1"/>
          <w:shd w:val="clear" w:color="auto" w:fill="FFFFFF"/>
        </w:rPr>
      </w:pPr>
    </w:p>
    <w:p w:rsidR="000A75EF" w:rsidRDefault="00892613" w:rsidP="000A75EF">
      <w:pPr>
        <w:pStyle w:val="ae"/>
        <w:tabs>
          <w:tab w:val="left" w:pos="-142"/>
        </w:tabs>
        <w:suppressAutoHyphens w:val="0"/>
        <w:ind w:left="0" w:right="159" w:firstLine="425"/>
        <w:jc w:val="both"/>
      </w:pPr>
      <w:r>
        <w:t>Для организации самостоятельной деятельности детей необходимо создать развивающую пре</w:t>
      </w:r>
      <w:r w:rsidR="000A75EF">
        <w:t xml:space="preserve">дметно - пространственную среду. </w:t>
      </w:r>
    </w:p>
    <w:p w:rsidR="000A75EF" w:rsidRDefault="00892613" w:rsidP="000A75EF">
      <w:pPr>
        <w:pStyle w:val="ae"/>
        <w:tabs>
          <w:tab w:val="left" w:pos="-142"/>
        </w:tabs>
        <w:suppressAutoHyphens w:val="0"/>
        <w:ind w:left="0" w:right="159" w:firstLine="425"/>
        <w:jc w:val="both"/>
      </w:pPr>
      <w:r>
        <w:t xml:space="preserve">Развивающая предметно-пространственная среда </w:t>
      </w:r>
      <w:r w:rsidR="00CF0053">
        <w:t>является</w:t>
      </w:r>
      <w:r>
        <w:t xml:space="preserve">:  </w:t>
      </w:r>
    </w:p>
    <w:p w:rsidR="000A75EF" w:rsidRDefault="000A75EF" w:rsidP="000A75EF">
      <w:pPr>
        <w:pStyle w:val="ae"/>
        <w:tabs>
          <w:tab w:val="left" w:pos="-142"/>
        </w:tabs>
        <w:suppressAutoHyphens w:val="0"/>
        <w:ind w:left="0" w:right="159" w:firstLine="425"/>
        <w:jc w:val="both"/>
      </w:pPr>
      <w:r>
        <w:lastRenderedPageBreak/>
        <w:sym w:font="Symbol" w:char="F0B7"/>
      </w:r>
      <w:r>
        <w:t xml:space="preserve">  с</w:t>
      </w:r>
      <w:r w:rsidR="00892613">
        <w:t>одержательно- насыщенной;</w:t>
      </w:r>
    </w:p>
    <w:p w:rsidR="000A75EF" w:rsidRDefault="00892613" w:rsidP="000A75EF">
      <w:pPr>
        <w:pStyle w:val="ae"/>
        <w:tabs>
          <w:tab w:val="left" w:pos="-142"/>
        </w:tabs>
        <w:suppressAutoHyphens w:val="0"/>
        <w:ind w:left="0" w:right="159" w:firstLine="425"/>
        <w:jc w:val="both"/>
      </w:pPr>
      <w:r>
        <w:sym w:font="Symbol" w:char="F0B7"/>
      </w:r>
      <w:r>
        <w:t xml:space="preserve">  трансформируемой;</w:t>
      </w:r>
    </w:p>
    <w:p w:rsidR="000A75EF" w:rsidRDefault="00892613" w:rsidP="000A75EF">
      <w:pPr>
        <w:pStyle w:val="ae"/>
        <w:tabs>
          <w:tab w:val="left" w:pos="-142"/>
        </w:tabs>
        <w:suppressAutoHyphens w:val="0"/>
        <w:ind w:left="0" w:right="159" w:firstLine="425"/>
        <w:jc w:val="both"/>
      </w:pPr>
      <w:r>
        <w:sym w:font="Symbol" w:char="F0B7"/>
      </w:r>
      <w:r>
        <w:t xml:space="preserve">  полифункциональной;</w:t>
      </w:r>
    </w:p>
    <w:p w:rsidR="000A75EF" w:rsidRDefault="00892613" w:rsidP="000A75EF">
      <w:pPr>
        <w:pStyle w:val="ae"/>
        <w:tabs>
          <w:tab w:val="left" w:pos="-142"/>
        </w:tabs>
        <w:suppressAutoHyphens w:val="0"/>
        <w:ind w:left="0" w:right="159" w:firstLine="425"/>
        <w:jc w:val="both"/>
      </w:pPr>
      <w:r>
        <w:sym w:font="Symbol" w:char="F0B7"/>
      </w:r>
      <w:r>
        <w:t xml:space="preserve">  вариативной;</w:t>
      </w:r>
    </w:p>
    <w:p w:rsidR="000A75EF" w:rsidRDefault="00892613" w:rsidP="000A75EF">
      <w:pPr>
        <w:pStyle w:val="ae"/>
        <w:tabs>
          <w:tab w:val="left" w:pos="-142"/>
        </w:tabs>
        <w:suppressAutoHyphens w:val="0"/>
        <w:ind w:left="0" w:right="159" w:firstLine="425"/>
        <w:jc w:val="both"/>
      </w:pPr>
      <w:r>
        <w:sym w:font="Symbol" w:char="F0B7"/>
      </w:r>
      <w:r>
        <w:t xml:space="preserve">  доступной;</w:t>
      </w:r>
    </w:p>
    <w:p w:rsidR="000A75EF" w:rsidRDefault="00892613" w:rsidP="000A75EF">
      <w:pPr>
        <w:pStyle w:val="ae"/>
        <w:tabs>
          <w:tab w:val="left" w:pos="-142"/>
        </w:tabs>
        <w:suppressAutoHyphens w:val="0"/>
        <w:ind w:left="0" w:right="159" w:firstLine="425"/>
        <w:jc w:val="both"/>
      </w:pPr>
      <w:r>
        <w:sym w:font="Symbol" w:char="F0B7"/>
      </w:r>
      <w:r>
        <w:t xml:space="preserve"> безопасной. </w:t>
      </w:r>
    </w:p>
    <w:p w:rsidR="000A75EF" w:rsidRDefault="00892613" w:rsidP="000A75EF">
      <w:pPr>
        <w:pStyle w:val="ae"/>
        <w:tabs>
          <w:tab w:val="left" w:pos="-142"/>
        </w:tabs>
        <w:suppressAutoHyphens w:val="0"/>
        <w:ind w:left="0" w:right="159" w:firstLine="425"/>
        <w:jc w:val="both"/>
      </w:pPr>
      <w:r>
        <w:t xml:space="preserve">1) Насыщенность среды соответствует возрастным возможностям детей и содержанию Программы. Образовательное пространство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 </w:t>
      </w:r>
    </w:p>
    <w:p w:rsidR="000A75EF" w:rsidRDefault="00892613" w:rsidP="000A75EF">
      <w:pPr>
        <w:pStyle w:val="ae"/>
        <w:tabs>
          <w:tab w:val="left" w:pos="-142"/>
        </w:tabs>
        <w:suppressAutoHyphens w:val="0"/>
        <w:ind w:left="0" w:right="159" w:firstLine="425"/>
        <w:jc w:val="both"/>
      </w:pPr>
      <w:r>
        <w:t xml:space="preserve">Организация образовательного пространства и разнообразие материалов, оборудования и инвентаря (в здании и на участке) обеспечивает: </w:t>
      </w:r>
    </w:p>
    <w:p w:rsidR="000A75EF" w:rsidRDefault="00892613" w:rsidP="000A75EF">
      <w:pPr>
        <w:pStyle w:val="ae"/>
        <w:tabs>
          <w:tab w:val="left" w:pos="-142"/>
        </w:tabs>
        <w:suppressAutoHyphens w:val="0"/>
        <w:ind w:left="0" w:right="159" w:firstLine="425"/>
        <w:jc w:val="both"/>
      </w:pPr>
      <w:r>
        <w:t xml:space="preserve">-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w:t>
      </w:r>
    </w:p>
    <w:p w:rsidR="000A75EF" w:rsidRDefault="00892613" w:rsidP="000A75EF">
      <w:pPr>
        <w:pStyle w:val="ae"/>
        <w:tabs>
          <w:tab w:val="left" w:pos="-142"/>
        </w:tabs>
        <w:suppressAutoHyphens w:val="0"/>
        <w:ind w:left="0" w:right="159" w:firstLine="425"/>
        <w:jc w:val="both"/>
      </w:pPr>
      <w:r>
        <w:t xml:space="preserve">- двигательную активность , в том числе развитие крупной и мелкой моторики, участие в подвижных играх и соревнованиях; </w:t>
      </w:r>
    </w:p>
    <w:p w:rsidR="000A75EF" w:rsidRDefault="00892613" w:rsidP="000A75EF">
      <w:pPr>
        <w:pStyle w:val="ae"/>
        <w:tabs>
          <w:tab w:val="left" w:pos="-142"/>
        </w:tabs>
        <w:suppressAutoHyphens w:val="0"/>
        <w:ind w:left="0" w:right="159" w:firstLine="425"/>
        <w:jc w:val="both"/>
      </w:pPr>
      <w:r>
        <w:t>- эмоциональное благополучие детей во взаимодействии с предметно</w:t>
      </w:r>
      <w:r w:rsidR="000A75EF">
        <w:t>-</w:t>
      </w:r>
      <w:r>
        <w:t xml:space="preserve">пространственным окружением; </w:t>
      </w:r>
    </w:p>
    <w:p w:rsidR="000A75EF" w:rsidRDefault="00892613" w:rsidP="000A75EF">
      <w:pPr>
        <w:pStyle w:val="ae"/>
        <w:tabs>
          <w:tab w:val="left" w:pos="-142"/>
        </w:tabs>
        <w:suppressAutoHyphens w:val="0"/>
        <w:ind w:left="0" w:right="159" w:firstLine="425"/>
        <w:jc w:val="both"/>
      </w:pPr>
      <w:r>
        <w:t xml:space="preserve">- возможность самовыражения детей. </w:t>
      </w:r>
    </w:p>
    <w:p w:rsidR="000A75EF" w:rsidRDefault="00892613" w:rsidP="000A75EF">
      <w:pPr>
        <w:pStyle w:val="ae"/>
        <w:tabs>
          <w:tab w:val="left" w:pos="-142"/>
        </w:tabs>
        <w:suppressAutoHyphens w:val="0"/>
        <w:ind w:left="0" w:right="159" w:firstLine="425"/>
        <w:jc w:val="both"/>
      </w:pPr>
      <w:r>
        <w:t xml:space="preserve">2) 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 </w:t>
      </w:r>
    </w:p>
    <w:p w:rsidR="000A75EF" w:rsidRDefault="00892613" w:rsidP="000A75EF">
      <w:pPr>
        <w:pStyle w:val="ae"/>
        <w:tabs>
          <w:tab w:val="left" w:pos="-142"/>
        </w:tabs>
        <w:suppressAutoHyphens w:val="0"/>
        <w:ind w:left="0" w:right="159" w:firstLine="425"/>
        <w:jc w:val="both"/>
      </w:pPr>
      <w:r>
        <w:t xml:space="preserve">3) Полифункциональность материалов предполагает: </w:t>
      </w:r>
    </w:p>
    <w:p w:rsidR="000A75EF" w:rsidRDefault="00892613" w:rsidP="000A75EF">
      <w:pPr>
        <w:pStyle w:val="ae"/>
        <w:tabs>
          <w:tab w:val="left" w:pos="-142"/>
        </w:tabs>
        <w:suppressAutoHyphens w:val="0"/>
        <w:ind w:left="0" w:right="159" w:firstLine="425"/>
        <w:jc w:val="both"/>
      </w:pPr>
      <w:r>
        <w:t xml:space="preserve">- возможность разнообразного использования различных составляющих предметной среды, например, детской мебели, матов, мягких модулей, ширм и т.д.; </w:t>
      </w:r>
    </w:p>
    <w:p w:rsidR="000A75EF" w:rsidRDefault="00892613" w:rsidP="000A75EF">
      <w:pPr>
        <w:pStyle w:val="ae"/>
        <w:tabs>
          <w:tab w:val="left" w:pos="-142"/>
        </w:tabs>
        <w:suppressAutoHyphens w:val="0"/>
        <w:ind w:left="0" w:right="159" w:firstLine="425"/>
        <w:jc w:val="both"/>
      </w:pPr>
      <w:r>
        <w:t xml:space="preserve">- наличие в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 в том числе в качестве предметов-заместителей в детской игре). </w:t>
      </w:r>
    </w:p>
    <w:p w:rsidR="000A75EF" w:rsidRDefault="00892613" w:rsidP="000A75EF">
      <w:pPr>
        <w:pStyle w:val="ae"/>
        <w:tabs>
          <w:tab w:val="left" w:pos="-142"/>
        </w:tabs>
        <w:suppressAutoHyphens w:val="0"/>
        <w:ind w:left="0" w:right="159" w:firstLine="425"/>
        <w:jc w:val="both"/>
      </w:pPr>
      <w:r>
        <w:t xml:space="preserve">4) Вариативность среды предполагает: </w:t>
      </w:r>
    </w:p>
    <w:p w:rsidR="000A75EF" w:rsidRDefault="00892613" w:rsidP="000A75EF">
      <w:pPr>
        <w:pStyle w:val="ae"/>
        <w:tabs>
          <w:tab w:val="left" w:pos="-142"/>
        </w:tabs>
        <w:suppressAutoHyphens w:val="0"/>
        <w:ind w:left="0" w:right="159" w:firstLine="425"/>
        <w:jc w:val="both"/>
      </w:pPr>
      <w:r>
        <w:t xml:space="preserve">- наличие в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 </w:t>
      </w:r>
    </w:p>
    <w:p w:rsidR="000A75EF" w:rsidRDefault="00892613" w:rsidP="000A75EF">
      <w:pPr>
        <w:pStyle w:val="ae"/>
        <w:tabs>
          <w:tab w:val="left" w:pos="-142"/>
        </w:tabs>
        <w:suppressAutoHyphens w:val="0"/>
        <w:ind w:left="0" w:right="159" w:firstLine="425"/>
        <w:jc w:val="both"/>
      </w:pPr>
      <w:r>
        <w:t xml:space="preserve">-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 </w:t>
      </w:r>
    </w:p>
    <w:p w:rsidR="000A75EF" w:rsidRDefault="00892613" w:rsidP="000A75EF">
      <w:pPr>
        <w:pStyle w:val="ae"/>
        <w:tabs>
          <w:tab w:val="left" w:pos="-142"/>
        </w:tabs>
        <w:suppressAutoHyphens w:val="0"/>
        <w:ind w:left="0" w:right="159" w:firstLine="425"/>
        <w:jc w:val="both"/>
      </w:pPr>
      <w:r>
        <w:t xml:space="preserve">5) Доступность среды предполагает: </w:t>
      </w:r>
    </w:p>
    <w:p w:rsidR="000A75EF" w:rsidRDefault="00892613" w:rsidP="000A75EF">
      <w:pPr>
        <w:pStyle w:val="ae"/>
        <w:tabs>
          <w:tab w:val="left" w:pos="-142"/>
        </w:tabs>
        <w:suppressAutoHyphens w:val="0"/>
        <w:ind w:left="0" w:right="159" w:firstLine="425"/>
        <w:jc w:val="both"/>
      </w:pPr>
      <w:r>
        <w:t>- доступность для воспитанников</w:t>
      </w:r>
      <w:r w:rsidR="000A75EF">
        <w:t xml:space="preserve"> помещений,</w:t>
      </w:r>
      <w:r>
        <w:t xml:space="preserve"> где осуществляется образовательная деятельность; </w:t>
      </w:r>
    </w:p>
    <w:p w:rsidR="000A75EF" w:rsidRDefault="00892613" w:rsidP="000A75EF">
      <w:pPr>
        <w:pStyle w:val="ae"/>
        <w:tabs>
          <w:tab w:val="left" w:pos="-142"/>
        </w:tabs>
        <w:suppressAutoHyphens w:val="0"/>
        <w:ind w:left="0" w:right="159" w:firstLine="425"/>
        <w:jc w:val="both"/>
      </w:pPr>
      <w:r>
        <w:t xml:space="preserve">- свободный доступ детей к играм, игрушкам, материалам, пособиям, обеспечивающим все основные виды детской активности; </w:t>
      </w:r>
    </w:p>
    <w:p w:rsidR="000A75EF" w:rsidRDefault="00892613" w:rsidP="000A75EF">
      <w:pPr>
        <w:pStyle w:val="ae"/>
        <w:tabs>
          <w:tab w:val="left" w:pos="-142"/>
        </w:tabs>
        <w:suppressAutoHyphens w:val="0"/>
        <w:ind w:left="0" w:right="159" w:firstLine="425"/>
        <w:jc w:val="both"/>
      </w:pPr>
      <w:r>
        <w:t xml:space="preserve">- исправность и сохранность материалов и оборудования. </w:t>
      </w:r>
    </w:p>
    <w:p w:rsidR="000A75EF" w:rsidRDefault="00892613" w:rsidP="000A75EF">
      <w:pPr>
        <w:pStyle w:val="ae"/>
        <w:tabs>
          <w:tab w:val="left" w:pos="-142"/>
        </w:tabs>
        <w:suppressAutoHyphens w:val="0"/>
        <w:ind w:left="0" w:right="159" w:firstLine="425"/>
        <w:jc w:val="both"/>
      </w:pPr>
      <w:r>
        <w:t xml:space="preserve">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 </w:t>
      </w:r>
    </w:p>
    <w:p w:rsidR="000A75EF" w:rsidRDefault="00892613" w:rsidP="000A75EF">
      <w:pPr>
        <w:pStyle w:val="ae"/>
        <w:tabs>
          <w:tab w:val="left" w:pos="-142"/>
        </w:tabs>
        <w:suppressAutoHyphens w:val="0"/>
        <w:ind w:left="0" w:right="159" w:firstLine="425"/>
        <w:jc w:val="both"/>
      </w:pPr>
      <w:r>
        <w:t xml:space="preserve">В соответствии с комплексно-тематическим принципом планирования образовательного процесса в группе, созданы следующие центры развития детей:  </w:t>
      </w:r>
    </w:p>
    <w:p w:rsidR="000A75EF" w:rsidRDefault="000A75EF" w:rsidP="000A75EF">
      <w:pPr>
        <w:pStyle w:val="ae"/>
        <w:tabs>
          <w:tab w:val="left" w:pos="-142"/>
        </w:tabs>
        <w:suppressAutoHyphens w:val="0"/>
        <w:ind w:left="0" w:right="159" w:firstLine="425"/>
        <w:jc w:val="both"/>
      </w:pPr>
      <w:r>
        <w:sym w:font="Symbol" w:char="F0B7"/>
      </w:r>
      <w:r>
        <w:t xml:space="preserve">  </w:t>
      </w:r>
      <w:r w:rsidR="00892613">
        <w:t>Центр двигательной активности</w:t>
      </w:r>
    </w:p>
    <w:p w:rsidR="000A75EF" w:rsidRDefault="00892613" w:rsidP="000A75EF">
      <w:pPr>
        <w:pStyle w:val="ae"/>
        <w:tabs>
          <w:tab w:val="left" w:pos="-142"/>
        </w:tabs>
        <w:suppressAutoHyphens w:val="0"/>
        <w:ind w:left="0" w:right="159" w:firstLine="425"/>
        <w:jc w:val="both"/>
      </w:pPr>
      <w:r>
        <w:sym w:font="Symbol" w:char="F0B7"/>
      </w:r>
      <w:r>
        <w:t xml:space="preserve">  Центр сюжетно-ролевой игры</w:t>
      </w:r>
    </w:p>
    <w:p w:rsidR="000A75EF" w:rsidRDefault="00892613" w:rsidP="000A75EF">
      <w:pPr>
        <w:pStyle w:val="ae"/>
        <w:tabs>
          <w:tab w:val="left" w:pos="-142"/>
        </w:tabs>
        <w:suppressAutoHyphens w:val="0"/>
        <w:ind w:left="0" w:right="159" w:firstLine="425"/>
        <w:jc w:val="both"/>
      </w:pPr>
      <w:r>
        <w:lastRenderedPageBreak/>
        <w:sym w:font="Symbol" w:char="F0B7"/>
      </w:r>
      <w:r>
        <w:t xml:space="preserve">  Центр театрализованной деятельности</w:t>
      </w:r>
    </w:p>
    <w:p w:rsidR="000A75EF" w:rsidRDefault="00892613" w:rsidP="000A75EF">
      <w:pPr>
        <w:pStyle w:val="ae"/>
        <w:tabs>
          <w:tab w:val="left" w:pos="-142"/>
        </w:tabs>
        <w:suppressAutoHyphens w:val="0"/>
        <w:ind w:left="0" w:right="159" w:firstLine="425"/>
        <w:jc w:val="both"/>
      </w:pPr>
      <w:r>
        <w:sym w:font="Symbol" w:char="F0B7"/>
      </w:r>
      <w:r>
        <w:t xml:space="preserve">  Центр познавательно-исследовательской деятельности</w:t>
      </w:r>
    </w:p>
    <w:p w:rsidR="000A75EF" w:rsidRDefault="00892613" w:rsidP="000A75EF">
      <w:pPr>
        <w:pStyle w:val="ae"/>
        <w:tabs>
          <w:tab w:val="left" w:pos="-142"/>
        </w:tabs>
        <w:suppressAutoHyphens w:val="0"/>
        <w:ind w:left="0" w:right="159" w:firstLine="425"/>
        <w:jc w:val="both"/>
      </w:pPr>
      <w:r>
        <w:sym w:font="Symbol" w:char="F0B7"/>
      </w:r>
      <w:r>
        <w:t xml:space="preserve">  Центр познавательно-речевого развития</w:t>
      </w:r>
    </w:p>
    <w:p w:rsidR="000A75EF" w:rsidRDefault="00892613" w:rsidP="000A75EF">
      <w:pPr>
        <w:pStyle w:val="ae"/>
        <w:tabs>
          <w:tab w:val="left" w:pos="-142"/>
        </w:tabs>
        <w:suppressAutoHyphens w:val="0"/>
        <w:ind w:left="0" w:right="159" w:firstLine="425"/>
        <w:jc w:val="both"/>
      </w:pPr>
      <w:r>
        <w:sym w:font="Symbol" w:char="F0B7"/>
      </w:r>
      <w:r>
        <w:t xml:space="preserve">  Центр книги</w:t>
      </w:r>
    </w:p>
    <w:p w:rsidR="000A75EF" w:rsidRDefault="00892613" w:rsidP="000A75EF">
      <w:pPr>
        <w:pStyle w:val="ae"/>
        <w:tabs>
          <w:tab w:val="left" w:pos="-142"/>
        </w:tabs>
        <w:suppressAutoHyphens w:val="0"/>
        <w:ind w:left="0" w:right="159" w:firstLine="425"/>
        <w:jc w:val="both"/>
      </w:pPr>
      <w:r>
        <w:sym w:font="Symbol" w:char="F0B7"/>
      </w:r>
      <w:r>
        <w:t xml:space="preserve">  Центр художественного творчества</w:t>
      </w:r>
    </w:p>
    <w:p w:rsidR="000A75EF" w:rsidRDefault="00892613" w:rsidP="000A75EF">
      <w:pPr>
        <w:pStyle w:val="ae"/>
        <w:tabs>
          <w:tab w:val="left" w:pos="-142"/>
        </w:tabs>
        <w:suppressAutoHyphens w:val="0"/>
        <w:ind w:left="0" w:right="159" w:firstLine="425"/>
        <w:jc w:val="both"/>
      </w:pPr>
      <w:r>
        <w:sym w:font="Symbol" w:char="F0B7"/>
      </w:r>
      <w:r>
        <w:t xml:space="preserve">  Центр природно-экологической деятельности</w:t>
      </w:r>
    </w:p>
    <w:p w:rsidR="000A75EF" w:rsidRDefault="00892613" w:rsidP="000A75EF">
      <w:pPr>
        <w:pStyle w:val="ae"/>
        <w:tabs>
          <w:tab w:val="left" w:pos="-142"/>
        </w:tabs>
        <w:suppressAutoHyphens w:val="0"/>
        <w:ind w:left="0" w:right="159" w:firstLine="425"/>
        <w:jc w:val="both"/>
      </w:pPr>
      <w:r>
        <w:sym w:font="Symbol" w:char="F0B7"/>
      </w:r>
      <w:r>
        <w:t xml:space="preserve">  Центр строительной деятельности</w:t>
      </w:r>
    </w:p>
    <w:p w:rsidR="000A75EF" w:rsidRDefault="00892613" w:rsidP="000A75EF">
      <w:pPr>
        <w:pStyle w:val="ae"/>
        <w:tabs>
          <w:tab w:val="left" w:pos="-142"/>
        </w:tabs>
        <w:suppressAutoHyphens w:val="0"/>
        <w:ind w:left="0" w:right="159" w:firstLine="425"/>
        <w:jc w:val="both"/>
      </w:pPr>
      <w:r>
        <w:sym w:font="Symbol" w:char="F0B7"/>
      </w:r>
      <w:r>
        <w:t xml:space="preserve">  Центр трудовой деятельности</w:t>
      </w:r>
    </w:p>
    <w:p w:rsidR="000A75EF" w:rsidRDefault="00892613" w:rsidP="000A75EF">
      <w:pPr>
        <w:pStyle w:val="ae"/>
        <w:tabs>
          <w:tab w:val="left" w:pos="-142"/>
        </w:tabs>
        <w:suppressAutoHyphens w:val="0"/>
        <w:ind w:left="0" w:right="159" w:firstLine="425"/>
        <w:jc w:val="both"/>
      </w:pPr>
      <w:r>
        <w:sym w:font="Symbol" w:char="F0B7"/>
      </w:r>
      <w:r>
        <w:t xml:space="preserve">  Центр безопасности дорожного движения</w:t>
      </w:r>
      <w:r w:rsidR="000A75EF">
        <w:t xml:space="preserve"> и пожарной безопасности</w:t>
      </w:r>
    </w:p>
    <w:p w:rsidR="000A75EF" w:rsidRDefault="00892613" w:rsidP="000A75EF">
      <w:pPr>
        <w:pStyle w:val="ae"/>
        <w:tabs>
          <w:tab w:val="left" w:pos="-142"/>
        </w:tabs>
        <w:suppressAutoHyphens w:val="0"/>
        <w:ind w:left="0" w:right="159" w:firstLine="425"/>
        <w:jc w:val="both"/>
      </w:pPr>
      <w:r>
        <w:sym w:font="Symbol" w:char="F0B7"/>
      </w:r>
      <w:r>
        <w:t xml:space="preserve">  Центр музыкальной деятельности</w:t>
      </w:r>
    </w:p>
    <w:p w:rsidR="00892613" w:rsidRDefault="00892613" w:rsidP="00D477F7">
      <w:pPr>
        <w:pStyle w:val="ae"/>
        <w:tabs>
          <w:tab w:val="left" w:pos="-142"/>
        </w:tabs>
        <w:suppressAutoHyphens w:val="0"/>
        <w:ind w:left="0" w:right="159" w:firstLine="425"/>
        <w:jc w:val="both"/>
      </w:pPr>
      <w:r>
        <w:sym w:font="Symbol" w:char="F0B7"/>
      </w:r>
      <w:r>
        <w:t xml:space="preserve">  Центр сенсорики</w:t>
      </w:r>
    </w:p>
    <w:p w:rsidR="00D477F7" w:rsidRPr="00892613" w:rsidRDefault="00D477F7" w:rsidP="00D477F7">
      <w:pPr>
        <w:pStyle w:val="ae"/>
        <w:tabs>
          <w:tab w:val="left" w:pos="-142"/>
        </w:tabs>
        <w:suppressAutoHyphens w:val="0"/>
        <w:ind w:left="0" w:right="159" w:firstLine="425"/>
        <w:jc w:val="both"/>
        <w:rPr>
          <w:b/>
          <w:i/>
          <w:color w:val="FF0000"/>
          <w:u w:val="single"/>
        </w:rPr>
      </w:pPr>
      <w:r w:rsidRPr="00D477F7">
        <w:rPr>
          <w:sz w:val="36"/>
          <w:szCs w:val="36"/>
        </w:rPr>
        <w:t xml:space="preserve">• </w:t>
      </w:r>
      <w:r>
        <w:t>Зона для настольно-печатных игр;</w:t>
      </w:r>
    </w:p>
    <w:p w:rsidR="000A75EF" w:rsidRDefault="000A75EF" w:rsidP="00D477F7">
      <w:pPr>
        <w:pStyle w:val="ae"/>
        <w:tabs>
          <w:tab w:val="left" w:pos="-142"/>
        </w:tabs>
        <w:suppressAutoHyphens w:val="0"/>
        <w:ind w:left="0" w:right="159" w:firstLine="425"/>
        <w:jc w:val="both"/>
        <w:rPr>
          <w:b/>
          <w:i/>
          <w:color w:val="FF0000"/>
          <w:u w:val="single"/>
        </w:rPr>
      </w:pPr>
    </w:p>
    <w:p w:rsidR="00CF0053" w:rsidRDefault="00CF0053" w:rsidP="00CF0053">
      <w:pPr>
        <w:pStyle w:val="ae"/>
        <w:tabs>
          <w:tab w:val="left" w:pos="-142"/>
        </w:tabs>
        <w:suppressAutoHyphens w:val="0"/>
        <w:ind w:left="0" w:right="-1" w:firstLine="425"/>
        <w:jc w:val="both"/>
      </w:pPr>
      <w:r>
        <w:t xml:space="preserve">С помощью педагога дети учатся преобразовывать игровую обстановку, используя для этого реальные предметы и их заместители, полифункциональный игровой материал. </w:t>
      </w:r>
    </w:p>
    <w:p w:rsidR="00CF0053" w:rsidRDefault="00CF0053" w:rsidP="00CF0053">
      <w:pPr>
        <w:pStyle w:val="ae"/>
        <w:tabs>
          <w:tab w:val="left" w:pos="-142"/>
        </w:tabs>
        <w:suppressAutoHyphens w:val="0"/>
        <w:ind w:left="0" w:right="-1" w:firstLine="425"/>
        <w:jc w:val="both"/>
      </w:pPr>
      <w:r>
        <w:t xml:space="preserve">В группе имеется разнообразный строительный материал (дети не только создают постройки, но и используют крупный строительный материал для игровой планировки), что находит применение в игровой ситуации и способствует развитию игровых замыслов и творчества. </w:t>
      </w:r>
    </w:p>
    <w:p w:rsidR="00CF0053" w:rsidRDefault="00CF0053" w:rsidP="00CF0053">
      <w:pPr>
        <w:pStyle w:val="ae"/>
        <w:tabs>
          <w:tab w:val="left" w:pos="-142"/>
        </w:tabs>
        <w:suppressAutoHyphens w:val="0"/>
        <w:ind w:left="0" w:right="-1" w:firstLine="425"/>
        <w:jc w:val="both"/>
      </w:pPr>
      <w:r>
        <w:t xml:space="preserve">Важное место в развитии сюжетов игр отводится игрушке. Новая игрушка наталкивает ребёнка на новые игровые замыслы, на отражение в играх новых сторон жизни. Поэтому в игровых наборах для детей 5-6 лет есть куклы разных размеров, наборы мебели, посуды, одежды, разнообразные виды транспорта, домашние и дикие животные. </w:t>
      </w:r>
    </w:p>
    <w:p w:rsidR="00CF0053" w:rsidRDefault="00CF0053" w:rsidP="00CF0053">
      <w:pPr>
        <w:pStyle w:val="ae"/>
        <w:tabs>
          <w:tab w:val="left" w:pos="-142"/>
        </w:tabs>
        <w:suppressAutoHyphens w:val="0"/>
        <w:ind w:left="0" w:right="-1" w:firstLine="425"/>
        <w:jc w:val="both"/>
      </w:pPr>
      <w:r>
        <w:t xml:space="preserve">Для развития выразительности игрового поведения, воображения и творческих проявлений в пользование детям предоставлены соответствующие предметы: элементы костюмов сказочных героев, маски животных, эмблемы с изображениями любимых литературных персонажей. Это позволяет самостоятельно воспроизводить в играх-драматизациях полюбившиеся эпизоды сказок, мультипликационных фильмов. </w:t>
      </w:r>
    </w:p>
    <w:p w:rsidR="000A75EF" w:rsidRDefault="00CF0053" w:rsidP="00CF0053">
      <w:pPr>
        <w:pStyle w:val="ae"/>
        <w:tabs>
          <w:tab w:val="left" w:pos="-142"/>
        </w:tabs>
        <w:suppressAutoHyphens w:val="0"/>
        <w:ind w:left="0" w:right="-1" w:firstLine="425"/>
        <w:jc w:val="both"/>
      </w:pPr>
      <w:r>
        <w:t>Формирование у детей привычки не разбрасывать игрушки является также предметом воспитательной деятельности педагога. Для этого в группе определены места хранения игрушек, что позволяет приучать детей выполнять установленный порядок.</w:t>
      </w:r>
    </w:p>
    <w:p w:rsidR="00CF0053" w:rsidRPr="00D477F7" w:rsidRDefault="00CF0053" w:rsidP="00CF0053">
      <w:pPr>
        <w:pStyle w:val="ae"/>
        <w:tabs>
          <w:tab w:val="left" w:pos="-142"/>
        </w:tabs>
        <w:suppressAutoHyphens w:val="0"/>
        <w:ind w:left="0" w:right="-1" w:firstLine="425"/>
        <w:jc w:val="both"/>
        <w:rPr>
          <w:color w:val="FF0000"/>
        </w:rPr>
      </w:pPr>
    </w:p>
    <w:p w:rsidR="000A75EF" w:rsidRDefault="00D477F7" w:rsidP="00D477F7">
      <w:pPr>
        <w:pStyle w:val="ae"/>
        <w:tabs>
          <w:tab w:val="left" w:pos="-142"/>
        </w:tabs>
        <w:suppressAutoHyphens w:val="0"/>
        <w:ind w:left="0" w:right="159" w:firstLine="425"/>
        <w:jc w:val="center"/>
        <w:rPr>
          <w:b/>
        </w:rPr>
      </w:pPr>
      <w:r w:rsidRPr="00D477F7">
        <w:rPr>
          <w:b/>
        </w:rPr>
        <w:t>3.1.3. О</w:t>
      </w:r>
      <w:r w:rsidR="000A75EF" w:rsidRPr="00D477F7">
        <w:rPr>
          <w:b/>
        </w:rPr>
        <w:t>собенности традиционных событий, праздников, мероприятий</w:t>
      </w:r>
      <w:r>
        <w:rPr>
          <w:b/>
        </w:rPr>
        <w:t>.</w:t>
      </w:r>
    </w:p>
    <w:p w:rsidR="00D477F7" w:rsidRDefault="00D477F7" w:rsidP="00D477F7">
      <w:pPr>
        <w:pStyle w:val="ae"/>
        <w:tabs>
          <w:tab w:val="left" w:pos="-142"/>
        </w:tabs>
        <w:suppressAutoHyphens w:val="0"/>
        <w:ind w:left="0" w:right="159" w:firstLine="425"/>
        <w:jc w:val="center"/>
        <w:rPr>
          <w:b/>
        </w:rPr>
      </w:pPr>
    </w:p>
    <w:p w:rsidR="00D477F7" w:rsidRDefault="00D477F7" w:rsidP="00D477F7">
      <w:pPr>
        <w:pStyle w:val="ae"/>
        <w:tabs>
          <w:tab w:val="left" w:pos="-142"/>
        </w:tabs>
        <w:suppressAutoHyphens w:val="0"/>
        <w:ind w:left="0" w:right="-1" w:firstLine="425"/>
        <w:jc w:val="both"/>
      </w:pPr>
      <w:r>
        <w:t xml:space="preserve">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 </w:t>
      </w:r>
    </w:p>
    <w:p w:rsidR="00D477F7" w:rsidRDefault="00D477F7" w:rsidP="00D477F7">
      <w:pPr>
        <w:pStyle w:val="ae"/>
        <w:tabs>
          <w:tab w:val="left" w:pos="-142"/>
        </w:tabs>
        <w:suppressAutoHyphens w:val="0"/>
        <w:ind w:left="0" w:right="-1" w:firstLine="425"/>
        <w:jc w:val="both"/>
      </w:pPr>
    </w:p>
    <w:p w:rsidR="00D477F7" w:rsidRDefault="00D477F7" w:rsidP="00D477F7">
      <w:pPr>
        <w:pStyle w:val="ae"/>
        <w:tabs>
          <w:tab w:val="left" w:pos="-142"/>
        </w:tabs>
        <w:suppressAutoHyphens w:val="0"/>
        <w:ind w:left="0" w:right="-1" w:firstLine="425"/>
        <w:jc w:val="both"/>
      </w:pPr>
      <w:r>
        <w:t xml:space="preserve">Традиции группы: </w:t>
      </w:r>
    </w:p>
    <w:p w:rsidR="00D477F7" w:rsidRDefault="00D477F7" w:rsidP="00D477F7">
      <w:pPr>
        <w:pStyle w:val="ae"/>
        <w:tabs>
          <w:tab w:val="left" w:pos="-142"/>
        </w:tabs>
        <w:suppressAutoHyphens w:val="0"/>
        <w:ind w:left="0" w:right="-1" w:firstLine="425"/>
        <w:jc w:val="both"/>
      </w:pPr>
      <w:r>
        <w:t xml:space="preserve">1. Правила поведения детей в группе. </w:t>
      </w:r>
    </w:p>
    <w:p w:rsidR="00D477F7" w:rsidRDefault="00D477F7" w:rsidP="00D477F7">
      <w:pPr>
        <w:pStyle w:val="ae"/>
        <w:tabs>
          <w:tab w:val="left" w:pos="-142"/>
        </w:tabs>
        <w:suppressAutoHyphens w:val="0"/>
        <w:ind w:left="0" w:right="-1" w:firstLine="425"/>
        <w:jc w:val="both"/>
      </w:pPr>
      <w:r>
        <w:t xml:space="preserve">2. Классическая музыка в группе звучит ежедневно. </w:t>
      </w:r>
    </w:p>
    <w:p w:rsidR="00D477F7" w:rsidRDefault="00D477F7" w:rsidP="00D477F7">
      <w:pPr>
        <w:pStyle w:val="ae"/>
        <w:tabs>
          <w:tab w:val="left" w:pos="-142"/>
        </w:tabs>
        <w:suppressAutoHyphens w:val="0"/>
        <w:ind w:left="0" w:right="-1" w:firstLine="425"/>
        <w:jc w:val="both"/>
      </w:pPr>
      <w:r>
        <w:t xml:space="preserve">3. Перед сном сказка. </w:t>
      </w:r>
    </w:p>
    <w:p w:rsidR="00D477F7" w:rsidRDefault="00D477F7" w:rsidP="00D477F7">
      <w:pPr>
        <w:pStyle w:val="ae"/>
        <w:tabs>
          <w:tab w:val="left" w:pos="-142"/>
        </w:tabs>
        <w:suppressAutoHyphens w:val="0"/>
        <w:ind w:left="0" w:right="-1" w:firstLine="425"/>
        <w:jc w:val="both"/>
      </w:pPr>
      <w:r>
        <w:t xml:space="preserve">4. Ежедневно – минута тишины, минута релаксации. «Шумная» минутка – не обязательна, но возможна. </w:t>
      </w:r>
    </w:p>
    <w:p w:rsidR="00D477F7" w:rsidRDefault="00D477F7" w:rsidP="00D477F7">
      <w:pPr>
        <w:pStyle w:val="ae"/>
        <w:tabs>
          <w:tab w:val="left" w:pos="-142"/>
        </w:tabs>
        <w:suppressAutoHyphens w:val="0"/>
        <w:ind w:left="0" w:right="-1" w:firstLine="425"/>
        <w:jc w:val="both"/>
      </w:pPr>
      <w:r>
        <w:t xml:space="preserve">5. Колокольчик. Для привлечения внимания детей в группах используется колокольчик. </w:t>
      </w:r>
    </w:p>
    <w:p w:rsidR="00D477F7" w:rsidRDefault="00D477F7" w:rsidP="00D477F7">
      <w:pPr>
        <w:pStyle w:val="ae"/>
        <w:tabs>
          <w:tab w:val="left" w:pos="-142"/>
        </w:tabs>
        <w:suppressAutoHyphens w:val="0"/>
        <w:ind w:left="0" w:right="-1" w:firstLine="425"/>
        <w:jc w:val="both"/>
      </w:pPr>
      <w:r>
        <w:t xml:space="preserve">6. Питание (Объявление меню перед едой, приглашение, пожелание приятного аппетита.) </w:t>
      </w:r>
    </w:p>
    <w:p w:rsidR="00D477F7" w:rsidRDefault="00D477F7" w:rsidP="00D477F7">
      <w:pPr>
        <w:pStyle w:val="ae"/>
        <w:tabs>
          <w:tab w:val="left" w:pos="-142"/>
        </w:tabs>
        <w:suppressAutoHyphens w:val="0"/>
        <w:ind w:left="0" w:right="-1" w:firstLine="425"/>
        <w:jc w:val="both"/>
      </w:pPr>
      <w:r>
        <w:t xml:space="preserve">7. Двери в группу всегда закрыты. Цель: обеспечить безопасность детей, избежать инфекций и формировать самостоятельность у детей. </w:t>
      </w:r>
    </w:p>
    <w:p w:rsidR="00D477F7" w:rsidRDefault="00D477F7" w:rsidP="00D477F7">
      <w:pPr>
        <w:pStyle w:val="ae"/>
        <w:tabs>
          <w:tab w:val="left" w:pos="-142"/>
        </w:tabs>
        <w:suppressAutoHyphens w:val="0"/>
        <w:ind w:left="0" w:right="-1" w:firstLine="425"/>
        <w:jc w:val="both"/>
      </w:pPr>
      <w:r>
        <w:t xml:space="preserve">8. Поздравление именинников. </w:t>
      </w:r>
    </w:p>
    <w:p w:rsidR="00D477F7" w:rsidRDefault="00D477F7" w:rsidP="00D477F7">
      <w:pPr>
        <w:pStyle w:val="ae"/>
        <w:tabs>
          <w:tab w:val="left" w:pos="-142"/>
        </w:tabs>
        <w:suppressAutoHyphens w:val="0"/>
        <w:ind w:left="0" w:right="-1" w:firstLine="425"/>
        <w:jc w:val="both"/>
      </w:pPr>
      <w:r>
        <w:lastRenderedPageBreak/>
        <w:t>9. Совместные праздники (педагоги, дети и родители) "Осень в гости к нам пришла", "Новогодняя елка", "День защитника Отечества", "8 Марта", "Встречаем весну", 9 мая, а также и спортивные праздники и мероприятия в течение года.</w:t>
      </w:r>
    </w:p>
    <w:p w:rsidR="008260D2" w:rsidRDefault="008260D2" w:rsidP="00D477F7">
      <w:pPr>
        <w:pStyle w:val="ae"/>
        <w:tabs>
          <w:tab w:val="left" w:pos="-142"/>
        </w:tabs>
        <w:suppressAutoHyphens w:val="0"/>
        <w:ind w:left="0" w:right="-1" w:firstLine="425"/>
        <w:jc w:val="both"/>
      </w:pPr>
    </w:p>
    <w:p w:rsidR="008260D2" w:rsidRDefault="008260D2" w:rsidP="008260D2">
      <w:pPr>
        <w:pStyle w:val="ae"/>
        <w:tabs>
          <w:tab w:val="left" w:pos="-142"/>
        </w:tabs>
        <w:suppressAutoHyphens w:val="0"/>
        <w:ind w:left="0" w:right="-1" w:firstLine="425"/>
        <w:jc w:val="center"/>
        <w:rPr>
          <w:rFonts w:eastAsia="Calibri"/>
          <w:b/>
        </w:rPr>
      </w:pPr>
      <w:r w:rsidRPr="00F15212">
        <w:rPr>
          <w:rFonts w:eastAsia="Calibri"/>
          <w:b/>
        </w:rPr>
        <w:t>3.</w:t>
      </w:r>
      <w:r>
        <w:rPr>
          <w:rFonts w:eastAsia="Calibri"/>
          <w:b/>
        </w:rPr>
        <w:t>1.4.</w:t>
      </w:r>
      <w:r w:rsidRPr="00F15212">
        <w:rPr>
          <w:rFonts w:eastAsia="Calibri"/>
        </w:rPr>
        <w:t xml:space="preserve"> </w:t>
      </w:r>
      <w:r w:rsidRPr="008260D2">
        <w:rPr>
          <w:rFonts w:eastAsia="Calibri"/>
          <w:b/>
        </w:rPr>
        <w:t>М</w:t>
      </w:r>
      <w:r w:rsidR="000A24E3">
        <w:rPr>
          <w:rFonts w:eastAsia="Calibri"/>
          <w:b/>
        </w:rPr>
        <w:t>етодическое, м</w:t>
      </w:r>
      <w:r w:rsidRPr="008260D2">
        <w:rPr>
          <w:rFonts w:eastAsia="Calibri"/>
          <w:b/>
        </w:rPr>
        <w:t>атериально-техническое обеспечение Программы.</w:t>
      </w:r>
    </w:p>
    <w:p w:rsidR="008260D2" w:rsidRDefault="008260D2" w:rsidP="008260D2">
      <w:pPr>
        <w:pStyle w:val="ae"/>
        <w:tabs>
          <w:tab w:val="left" w:pos="-142"/>
        </w:tabs>
        <w:suppressAutoHyphens w:val="0"/>
        <w:ind w:left="0" w:right="-1" w:firstLine="425"/>
        <w:jc w:val="center"/>
        <w:rPr>
          <w:rFonts w:eastAsia="Calibri"/>
          <w:b/>
        </w:rPr>
      </w:pPr>
    </w:p>
    <w:p w:rsidR="008260D2" w:rsidRDefault="008260D2" w:rsidP="00F00B16">
      <w:pPr>
        <w:pStyle w:val="ae"/>
        <w:tabs>
          <w:tab w:val="left" w:pos="-142"/>
        </w:tabs>
        <w:suppressAutoHyphens w:val="0"/>
        <w:ind w:left="0" w:right="-1"/>
        <w:jc w:val="both"/>
      </w:pPr>
      <w:r>
        <w:t>Образовательная область «Соци</w:t>
      </w:r>
      <w:r w:rsidR="00F00B16">
        <w:t>ально-коммуникативное развитие»:</w:t>
      </w:r>
    </w:p>
    <w:p w:rsidR="008260D2" w:rsidRDefault="008260D2" w:rsidP="00F00B16">
      <w:pPr>
        <w:pStyle w:val="ae"/>
        <w:tabs>
          <w:tab w:val="left" w:pos="-142"/>
        </w:tabs>
        <w:suppressAutoHyphens w:val="0"/>
        <w:ind w:left="0" w:right="-1"/>
        <w:jc w:val="both"/>
      </w:pPr>
      <w:r>
        <w:t xml:space="preserve">Социализация, развитие общения, нравственное воспитание </w:t>
      </w:r>
    </w:p>
    <w:p w:rsidR="008260D2" w:rsidRDefault="008260D2" w:rsidP="00F00B16">
      <w:pPr>
        <w:pStyle w:val="ae"/>
        <w:tabs>
          <w:tab w:val="left" w:pos="-142"/>
        </w:tabs>
        <w:suppressAutoHyphens w:val="0"/>
        <w:ind w:left="0" w:right="-1"/>
        <w:jc w:val="both"/>
      </w:pPr>
      <w:r>
        <w:t xml:space="preserve">Методические пособия Б у р е Р. С. </w:t>
      </w:r>
    </w:p>
    <w:p w:rsidR="008260D2" w:rsidRDefault="008260D2" w:rsidP="00F00B16">
      <w:pPr>
        <w:pStyle w:val="ae"/>
        <w:tabs>
          <w:tab w:val="left" w:pos="-142"/>
        </w:tabs>
        <w:suppressAutoHyphens w:val="0"/>
        <w:ind w:left="0" w:right="-1"/>
        <w:jc w:val="both"/>
      </w:pPr>
      <w:r>
        <w:t xml:space="preserve">Социально-нравственное воспитание дошкольников (3–7 лет). П е т р о в а В. И., С т у л ь н и к Т. Д. </w:t>
      </w:r>
    </w:p>
    <w:p w:rsidR="008260D2" w:rsidRDefault="008260D2" w:rsidP="00F00B16">
      <w:pPr>
        <w:pStyle w:val="ae"/>
        <w:tabs>
          <w:tab w:val="left" w:pos="-142"/>
        </w:tabs>
        <w:suppressAutoHyphens w:val="0"/>
        <w:ind w:left="0" w:right="-1"/>
        <w:jc w:val="both"/>
      </w:pPr>
      <w:r>
        <w:t xml:space="preserve">Этические беседы с детьми 4–7 лет. </w:t>
      </w:r>
    </w:p>
    <w:p w:rsidR="00F00B16" w:rsidRDefault="008260D2" w:rsidP="00F00B16">
      <w:pPr>
        <w:pStyle w:val="ae"/>
        <w:tabs>
          <w:tab w:val="left" w:pos="-142"/>
        </w:tabs>
        <w:suppressAutoHyphens w:val="0"/>
        <w:ind w:left="0" w:right="-1"/>
        <w:jc w:val="both"/>
      </w:pPr>
      <w:r>
        <w:t>Наглядно-дидактические пособия Серия «Мир в картинках»: «Государст</w:t>
      </w:r>
      <w:r w:rsidR="00F00B16">
        <w:t>венные символы России»; «День По</w:t>
      </w:r>
      <w:r>
        <w:t>бе</w:t>
      </w:r>
      <w:r w:rsidR="00F00B16">
        <w:t>ды». Серия «Рассказы по картинкам»: «Великая Отечествен</w:t>
      </w:r>
      <w:r>
        <w:t>ная в</w:t>
      </w:r>
      <w:r w:rsidR="00F00B16">
        <w:t>ойна в произведениях художников»; «Защитники Отечест</w:t>
      </w:r>
      <w:r>
        <w:t xml:space="preserve">ва». Серия «Расскажите детям о...»: «Расскажите детям о достопримечательностях Москвы»; «Расскажите детям о Московском Кремле»; «Расскажите детям об Отечественной войне 1812 года». </w:t>
      </w:r>
    </w:p>
    <w:p w:rsidR="00F00B16" w:rsidRDefault="008260D2" w:rsidP="00F00B16">
      <w:pPr>
        <w:pStyle w:val="ae"/>
        <w:tabs>
          <w:tab w:val="left" w:pos="-142"/>
        </w:tabs>
        <w:suppressAutoHyphens w:val="0"/>
        <w:ind w:left="0" w:right="-1"/>
        <w:jc w:val="both"/>
      </w:pPr>
      <w:r>
        <w:t xml:space="preserve">Самообслуживание, самостоятельность, трудовое воспитание </w:t>
      </w:r>
    </w:p>
    <w:p w:rsidR="00F00B16" w:rsidRDefault="008260D2" w:rsidP="00F00B16">
      <w:pPr>
        <w:pStyle w:val="ae"/>
        <w:tabs>
          <w:tab w:val="left" w:pos="-142"/>
        </w:tabs>
        <w:suppressAutoHyphens w:val="0"/>
        <w:ind w:left="0" w:right="-1"/>
        <w:jc w:val="both"/>
      </w:pPr>
      <w:r>
        <w:t>Методические пособия К у ц</w:t>
      </w:r>
      <w:r w:rsidR="00F00B16">
        <w:t xml:space="preserve"> а к о в а Л. В. Трудовое воспитание в детском са</w:t>
      </w:r>
      <w:r>
        <w:t xml:space="preserve">ду: Для занятий с детьми 3–7 лет. </w:t>
      </w:r>
    </w:p>
    <w:p w:rsidR="00F00B16" w:rsidRDefault="008260D2" w:rsidP="00F00B16">
      <w:pPr>
        <w:pStyle w:val="ae"/>
        <w:tabs>
          <w:tab w:val="left" w:pos="-142"/>
        </w:tabs>
        <w:suppressAutoHyphens w:val="0"/>
        <w:ind w:left="0" w:right="-1"/>
        <w:jc w:val="both"/>
      </w:pPr>
      <w:r>
        <w:t xml:space="preserve">Формирование основ безопасности Методические пособия Б е л а я К. Ю. </w:t>
      </w:r>
    </w:p>
    <w:p w:rsidR="00F00B16" w:rsidRDefault="008260D2" w:rsidP="00F00B16">
      <w:pPr>
        <w:pStyle w:val="ae"/>
        <w:tabs>
          <w:tab w:val="left" w:pos="-142"/>
        </w:tabs>
        <w:suppressAutoHyphens w:val="0"/>
        <w:ind w:left="0" w:right="-1"/>
        <w:jc w:val="both"/>
      </w:pPr>
      <w:r>
        <w:t xml:space="preserve">Формирование основ безопасности у дошкольников (3–7 лет). С а у л и н а Т. Ф. </w:t>
      </w:r>
    </w:p>
    <w:p w:rsidR="00F00B16" w:rsidRDefault="008260D2" w:rsidP="00F00B16">
      <w:pPr>
        <w:pStyle w:val="ae"/>
        <w:tabs>
          <w:tab w:val="left" w:pos="-142"/>
        </w:tabs>
        <w:suppressAutoHyphens w:val="0"/>
        <w:ind w:left="0" w:right="-1"/>
        <w:jc w:val="both"/>
      </w:pPr>
      <w:r>
        <w:t xml:space="preserve">Знакомим дошкольников с правилами дорожного движения (3–7 лет). </w:t>
      </w:r>
    </w:p>
    <w:p w:rsidR="00F00B16" w:rsidRDefault="008260D2" w:rsidP="00F00B16">
      <w:pPr>
        <w:pStyle w:val="ae"/>
        <w:tabs>
          <w:tab w:val="left" w:pos="-142"/>
        </w:tabs>
        <w:suppressAutoHyphens w:val="0"/>
        <w:ind w:left="0" w:right="-1"/>
        <w:jc w:val="both"/>
      </w:pPr>
      <w:r>
        <w:t xml:space="preserve">Наглядно-дидактические пособия Б о р д а ч е в а И. Ю. </w:t>
      </w:r>
    </w:p>
    <w:p w:rsidR="00F00B16" w:rsidRDefault="008260D2" w:rsidP="00F00B16">
      <w:pPr>
        <w:pStyle w:val="ae"/>
        <w:tabs>
          <w:tab w:val="left" w:pos="-142"/>
        </w:tabs>
        <w:suppressAutoHyphens w:val="0"/>
        <w:ind w:left="0" w:right="-1"/>
        <w:jc w:val="both"/>
      </w:pPr>
      <w:r>
        <w:t xml:space="preserve">Безопасность на дороге: Плакаты для оформления родительского уголка в ДОУ. Б о р д а ч е в а И. Ю. </w:t>
      </w:r>
    </w:p>
    <w:p w:rsidR="00F00B16" w:rsidRDefault="008260D2" w:rsidP="00F00B16">
      <w:pPr>
        <w:pStyle w:val="ae"/>
        <w:tabs>
          <w:tab w:val="left" w:pos="-142"/>
        </w:tabs>
        <w:suppressAutoHyphens w:val="0"/>
        <w:ind w:left="0" w:right="-1"/>
        <w:jc w:val="both"/>
      </w:pPr>
      <w:r>
        <w:t xml:space="preserve">Дорожные знаки: Для работы с детьми 4–7 лет. </w:t>
      </w:r>
    </w:p>
    <w:p w:rsidR="00F00B16" w:rsidRDefault="00F00B16" w:rsidP="00F00B16">
      <w:pPr>
        <w:pStyle w:val="ae"/>
        <w:tabs>
          <w:tab w:val="left" w:pos="-142"/>
        </w:tabs>
        <w:suppressAutoHyphens w:val="0"/>
        <w:ind w:left="0" w:right="-1"/>
        <w:jc w:val="both"/>
      </w:pPr>
    </w:p>
    <w:p w:rsidR="00F00B16" w:rsidRDefault="00F00B16" w:rsidP="00F00B16">
      <w:pPr>
        <w:pStyle w:val="ae"/>
        <w:tabs>
          <w:tab w:val="left" w:pos="-142"/>
        </w:tabs>
        <w:suppressAutoHyphens w:val="0"/>
        <w:ind w:left="0" w:right="-1"/>
        <w:jc w:val="both"/>
      </w:pPr>
    </w:p>
    <w:p w:rsidR="00F00B16" w:rsidRDefault="008260D2" w:rsidP="00F00B16">
      <w:pPr>
        <w:pStyle w:val="ae"/>
        <w:tabs>
          <w:tab w:val="left" w:pos="-142"/>
        </w:tabs>
        <w:suppressAutoHyphens w:val="0"/>
        <w:ind w:left="0" w:right="-1"/>
        <w:jc w:val="both"/>
      </w:pPr>
      <w:r>
        <w:t xml:space="preserve">Игровая деятельность Методические пособия Гу б а н о в а Н. Ф. </w:t>
      </w:r>
    </w:p>
    <w:p w:rsidR="008260D2" w:rsidRDefault="00F00B16" w:rsidP="00F00B16">
      <w:pPr>
        <w:pStyle w:val="ae"/>
        <w:tabs>
          <w:tab w:val="left" w:pos="-142"/>
        </w:tabs>
        <w:suppressAutoHyphens w:val="0"/>
        <w:ind w:left="0" w:right="-1"/>
        <w:jc w:val="both"/>
      </w:pPr>
      <w:r>
        <w:t>Развитие игровой деятельности. Старшая груп</w:t>
      </w:r>
      <w:r w:rsidR="008260D2">
        <w:t>па. (5–6 лет)</w:t>
      </w:r>
    </w:p>
    <w:p w:rsidR="00F00B16" w:rsidRDefault="00F00B16" w:rsidP="00F00B16">
      <w:pPr>
        <w:pStyle w:val="ae"/>
        <w:tabs>
          <w:tab w:val="left" w:pos="-142"/>
        </w:tabs>
        <w:suppressAutoHyphens w:val="0"/>
        <w:ind w:left="0" w:right="-1"/>
        <w:jc w:val="both"/>
      </w:pPr>
    </w:p>
    <w:p w:rsidR="00F00B16" w:rsidRDefault="00F00B16" w:rsidP="00F00B16">
      <w:pPr>
        <w:pStyle w:val="ae"/>
        <w:tabs>
          <w:tab w:val="left" w:pos="-142"/>
        </w:tabs>
        <w:suppressAutoHyphens w:val="0"/>
        <w:ind w:left="0" w:right="-1"/>
        <w:jc w:val="both"/>
      </w:pPr>
      <w:r>
        <w:t xml:space="preserve">Образовательная область «Познавательное развитие» </w:t>
      </w:r>
    </w:p>
    <w:p w:rsidR="00F00B16" w:rsidRDefault="00F00B16" w:rsidP="00F00B16">
      <w:pPr>
        <w:pStyle w:val="ae"/>
        <w:tabs>
          <w:tab w:val="left" w:pos="-142"/>
        </w:tabs>
        <w:suppressAutoHyphens w:val="0"/>
        <w:ind w:left="0" w:right="-1"/>
        <w:jc w:val="both"/>
      </w:pPr>
      <w:r>
        <w:t xml:space="preserve">Развитие познавательно-исследовательской деятельности </w:t>
      </w:r>
    </w:p>
    <w:p w:rsidR="00F00B16" w:rsidRDefault="00F00B16" w:rsidP="00F00B16">
      <w:pPr>
        <w:pStyle w:val="ae"/>
        <w:tabs>
          <w:tab w:val="left" w:pos="-142"/>
        </w:tabs>
        <w:suppressAutoHyphens w:val="0"/>
        <w:ind w:left="0" w:right="-1"/>
        <w:jc w:val="both"/>
      </w:pPr>
      <w:r>
        <w:t xml:space="preserve">Методические пособия В е р а к с а Н. Е., В е р а к с а А. Н. </w:t>
      </w:r>
    </w:p>
    <w:p w:rsidR="00F00B16" w:rsidRDefault="00F00B16" w:rsidP="00F00B16">
      <w:pPr>
        <w:pStyle w:val="ae"/>
        <w:tabs>
          <w:tab w:val="left" w:pos="-142"/>
        </w:tabs>
        <w:suppressAutoHyphens w:val="0"/>
        <w:ind w:left="0" w:right="-1"/>
        <w:jc w:val="both"/>
      </w:pPr>
      <w:r>
        <w:t xml:space="preserve">Проектная деятельность дошкольников. В е р а к с а Н. Е., Га л и м о в О. Р. Познавательно-исследовательская деятельность дошкольников (4–7 лет). </w:t>
      </w:r>
    </w:p>
    <w:p w:rsidR="00F00B16" w:rsidRDefault="00F00B16" w:rsidP="00F00B16">
      <w:pPr>
        <w:pStyle w:val="ae"/>
        <w:tabs>
          <w:tab w:val="left" w:pos="-142"/>
        </w:tabs>
        <w:suppressAutoHyphens w:val="0"/>
        <w:ind w:left="0" w:right="-1"/>
        <w:jc w:val="both"/>
      </w:pPr>
      <w:r>
        <w:t xml:space="preserve">К р а ш е н и н н и к о в Е. Е., Х о л о д о в а О. Л. </w:t>
      </w:r>
    </w:p>
    <w:p w:rsidR="00F00B16" w:rsidRDefault="00F00B16" w:rsidP="00F00B16">
      <w:pPr>
        <w:pStyle w:val="ae"/>
        <w:tabs>
          <w:tab w:val="left" w:pos="-142"/>
        </w:tabs>
        <w:suppressAutoHyphens w:val="0"/>
        <w:ind w:left="0" w:right="-1"/>
        <w:jc w:val="both"/>
      </w:pPr>
      <w:r>
        <w:t>Развитие познавательных способностей дошкольников (5–7 лет). П а в л о в а Л. Ю. Сборник дидактических игр по ознакомлению с окружающим миром (3–7 лет).</w:t>
      </w:r>
    </w:p>
    <w:p w:rsidR="00F00B16" w:rsidRDefault="00F00B16" w:rsidP="00F00B16">
      <w:pPr>
        <w:pStyle w:val="ae"/>
        <w:tabs>
          <w:tab w:val="left" w:pos="-142"/>
        </w:tabs>
        <w:suppressAutoHyphens w:val="0"/>
        <w:ind w:left="0" w:right="-1"/>
        <w:jc w:val="both"/>
      </w:pPr>
      <w:r>
        <w:t>Наглядно-дидактические пособия Серия «Играем в сказку»: «Репка»; «Теремок»; «Три ме</w:t>
      </w:r>
      <w:r w:rsidR="006479AD">
        <w:t>дведя»; «Три поросенка». Веракса Н. Е., Верак</w:t>
      </w:r>
      <w:r>
        <w:t xml:space="preserve">са А. Н. </w:t>
      </w:r>
    </w:p>
    <w:p w:rsidR="00F00B16" w:rsidRDefault="00F00B16" w:rsidP="00F00B16">
      <w:pPr>
        <w:pStyle w:val="ae"/>
        <w:tabs>
          <w:tab w:val="left" w:pos="-142"/>
        </w:tabs>
        <w:suppressAutoHyphens w:val="0"/>
        <w:ind w:left="0" w:right="-1"/>
        <w:jc w:val="both"/>
      </w:pPr>
    </w:p>
    <w:p w:rsidR="00F00B16" w:rsidRDefault="00F00B16" w:rsidP="00F00B16">
      <w:pPr>
        <w:pStyle w:val="ae"/>
        <w:tabs>
          <w:tab w:val="left" w:pos="-142"/>
        </w:tabs>
        <w:suppressAutoHyphens w:val="0"/>
        <w:ind w:left="0" w:right="-1"/>
        <w:jc w:val="both"/>
      </w:pPr>
      <w:r>
        <w:t>Ознакомление с предметным окружением и социальным миром</w:t>
      </w:r>
    </w:p>
    <w:p w:rsidR="00F00B16" w:rsidRDefault="00F00B16" w:rsidP="00F00B16">
      <w:pPr>
        <w:pStyle w:val="ae"/>
        <w:tabs>
          <w:tab w:val="left" w:pos="-142"/>
        </w:tabs>
        <w:suppressAutoHyphens w:val="0"/>
        <w:ind w:left="0" w:right="-1"/>
        <w:jc w:val="both"/>
      </w:pPr>
      <w:r>
        <w:t>Методические пособия</w:t>
      </w:r>
    </w:p>
    <w:p w:rsidR="00F00B16" w:rsidRDefault="00F00B16" w:rsidP="00F00B16">
      <w:pPr>
        <w:pStyle w:val="ae"/>
        <w:tabs>
          <w:tab w:val="left" w:pos="-142"/>
        </w:tabs>
        <w:suppressAutoHyphens w:val="0"/>
        <w:ind w:left="0" w:right="-1"/>
        <w:jc w:val="both"/>
      </w:pPr>
      <w:r>
        <w:t>Д ы б и н а О. В. Ознакомление с предметным и социальным окружением: Старшая группа (5–6 лет).</w:t>
      </w:r>
    </w:p>
    <w:p w:rsidR="00F00B16" w:rsidRDefault="00F00B16" w:rsidP="00F00B16">
      <w:pPr>
        <w:pStyle w:val="ae"/>
        <w:tabs>
          <w:tab w:val="left" w:pos="-142"/>
        </w:tabs>
        <w:suppressAutoHyphens w:val="0"/>
        <w:ind w:left="0" w:right="-1"/>
        <w:jc w:val="both"/>
      </w:pPr>
      <w:r>
        <w:t xml:space="preserve">Наглядно-дидактические пособия </w:t>
      </w:r>
    </w:p>
    <w:p w:rsidR="00F00B16" w:rsidRDefault="00F00B16" w:rsidP="00F00B16">
      <w:pPr>
        <w:pStyle w:val="ae"/>
        <w:tabs>
          <w:tab w:val="left" w:pos="-142"/>
        </w:tabs>
        <w:suppressAutoHyphens w:val="0"/>
        <w:ind w:left="0" w:right="-1"/>
        <w:jc w:val="both"/>
      </w:pPr>
      <w:r>
        <w:t xml:space="preserve">Серия «Мир в картинках»: «Авиация»; «Автомобильный транспорт»; «Арктика и Антарктика»; «Бытовая техника»; «Водный транспорт»; «Высоко в горах»; «Инструменты домашнего мастера»; «Космос»; «Офисная техника и оборудование»; «Посуда»; «Школьные принадлежности». </w:t>
      </w:r>
    </w:p>
    <w:p w:rsidR="00F00B16" w:rsidRDefault="00F00B16" w:rsidP="00F00B16">
      <w:pPr>
        <w:pStyle w:val="ae"/>
        <w:tabs>
          <w:tab w:val="left" w:pos="-142"/>
        </w:tabs>
        <w:suppressAutoHyphens w:val="0"/>
        <w:ind w:left="0" w:right="-1"/>
        <w:jc w:val="both"/>
      </w:pPr>
      <w:r>
        <w:lastRenderedPageBreak/>
        <w:t>Серия «Рассказы по картинкам»: «В деревне»; «Кем быть?»; «Мой дом»; «Профессии». Серия «Расскажите детям о...»: «Расскажите детям о бытовых приборах»; «Расскажите детям о космонавтике»; «Расскажите детям о космосе»; «Расскажите детям о рабочих инструментах»; «Расскажите детям о транспорте», «Расскажите детям о специальных машинах»; «Расскажите детям о хлебе».</w:t>
      </w:r>
    </w:p>
    <w:p w:rsidR="00F00B16" w:rsidRDefault="00F00B16" w:rsidP="00F00B16">
      <w:pPr>
        <w:pStyle w:val="ae"/>
        <w:tabs>
          <w:tab w:val="left" w:pos="-142"/>
        </w:tabs>
        <w:suppressAutoHyphens w:val="0"/>
        <w:ind w:left="0" w:right="-1"/>
        <w:jc w:val="both"/>
      </w:pPr>
    </w:p>
    <w:p w:rsidR="00F00B16" w:rsidRDefault="00F00B16" w:rsidP="00F00B16">
      <w:pPr>
        <w:pStyle w:val="ae"/>
        <w:tabs>
          <w:tab w:val="left" w:pos="-142"/>
        </w:tabs>
        <w:suppressAutoHyphens w:val="0"/>
        <w:ind w:left="0" w:right="-1"/>
        <w:jc w:val="both"/>
      </w:pPr>
      <w:r>
        <w:t xml:space="preserve">Формирование элементарных математических представлений </w:t>
      </w:r>
    </w:p>
    <w:p w:rsidR="00F00B16" w:rsidRDefault="00F00B16" w:rsidP="00F00B16">
      <w:pPr>
        <w:pStyle w:val="ae"/>
        <w:tabs>
          <w:tab w:val="left" w:pos="-142"/>
        </w:tabs>
        <w:suppressAutoHyphens w:val="0"/>
        <w:ind w:left="0" w:right="-1"/>
        <w:jc w:val="both"/>
      </w:pPr>
      <w:r>
        <w:t>Методические пособия</w:t>
      </w:r>
    </w:p>
    <w:p w:rsidR="00F00B16" w:rsidRDefault="00F00B16" w:rsidP="00F00B16">
      <w:pPr>
        <w:pStyle w:val="ae"/>
        <w:tabs>
          <w:tab w:val="left" w:pos="-142"/>
        </w:tabs>
        <w:suppressAutoHyphens w:val="0"/>
        <w:ind w:left="0" w:right="-1"/>
        <w:jc w:val="both"/>
      </w:pPr>
      <w:r>
        <w:t>П о м о р а е в а И. А., П о з и н а В. А. Формирование элементарных математических представлений. Старшая группа (5–6 лет).</w:t>
      </w:r>
    </w:p>
    <w:p w:rsidR="000A24E3" w:rsidRDefault="00F00B16" w:rsidP="00F00B16">
      <w:pPr>
        <w:pStyle w:val="ae"/>
        <w:tabs>
          <w:tab w:val="left" w:pos="-142"/>
        </w:tabs>
        <w:suppressAutoHyphens w:val="0"/>
        <w:ind w:left="0" w:right="-1"/>
        <w:jc w:val="both"/>
      </w:pPr>
      <w:r>
        <w:t xml:space="preserve">Наглядно-дидактические пособия </w:t>
      </w:r>
    </w:p>
    <w:p w:rsidR="00F00B16" w:rsidRDefault="00F00B16" w:rsidP="00F00B16">
      <w:pPr>
        <w:pStyle w:val="ae"/>
        <w:tabs>
          <w:tab w:val="left" w:pos="-142"/>
        </w:tabs>
        <w:suppressAutoHyphens w:val="0"/>
        <w:ind w:left="0" w:right="-1"/>
        <w:jc w:val="both"/>
      </w:pPr>
      <w:r>
        <w:t>Плакаты: «Счет до 10»; «Счет до 20»; «Цвет»; «Форма».</w:t>
      </w:r>
    </w:p>
    <w:p w:rsidR="000A24E3" w:rsidRDefault="000A24E3" w:rsidP="00F00B16">
      <w:pPr>
        <w:pStyle w:val="ae"/>
        <w:tabs>
          <w:tab w:val="left" w:pos="-142"/>
        </w:tabs>
        <w:suppressAutoHyphens w:val="0"/>
        <w:ind w:left="0" w:right="-1"/>
        <w:jc w:val="both"/>
      </w:pPr>
    </w:p>
    <w:p w:rsidR="000A24E3" w:rsidRDefault="000A24E3" w:rsidP="00F00B16">
      <w:pPr>
        <w:pStyle w:val="ae"/>
        <w:tabs>
          <w:tab w:val="left" w:pos="-142"/>
        </w:tabs>
        <w:suppressAutoHyphens w:val="0"/>
        <w:ind w:left="0" w:right="-1"/>
        <w:jc w:val="both"/>
      </w:pPr>
      <w:r>
        <w:t>Ознакомление с миром природы</w:t>
      </w:r>
    </w:p>
    <w:p w:rsidR="000A24E3" w:rsidRDefault="000A24E3" w:rsidP="00F00B16">
      <w:pPr>
        <w:pStyle w:val="ae"/>
        <w:tabs>
          <w:tab w:val="left" w:pos="-142"/>
        </w:tabs>
        <w:suppressAutoHyphens w:val="0"/>
        <w:ind w:left="0" w:right="-1"/>
        <w:jc w:val="both"/>
      </w:pPr>
      <w:r>
        <w:t>Методические пособия</w:t>
      </w:r>
    </w:p>
    <w:p w:rsidR="000A24E3" w:rsidRDefault="000A24E3" w:rsidP="00F00B16">
      <w:pPr>
        <w:pStyle w:val="ae"/>
        <w:tabs>
          <w:tab w:val="left" w:pos="-142"/>
        </w:tabs>
        <w:suppressAutoHyphens w:val="0"/>
        <w:ind w:left="0" w:right="-1"/>
        <w:jc w:val="both"/>
      </w:pPr>
      <w:r>
        <w:t>С о л о м е н н и к о в а О. А. Ознакомление с природой в детском саду. Старшая группа (5–6 лет)</w:t>
      </w:r>
    </w:p>
    <w:p w:rsidR="000A24E3" w:rsidRDefault="000A24E3" w:rsidP="00F00B16">
      <w:pPr>
        <w:pStyle w:val="ae"/>
        <w:tabs>
          <w:tab w:val="left" w:pos="-142"/>
        </w:tabs>
        <w:suppressAutoHyphens w:val="0"/>
        <w:ind w:left="0" w:right="-1"/>
        <w:jc w:val="both"/>
      </w:pPr>
      <w:r>
        <w:t xml:space="preserve">Наглядно-дидактические пособия </w:t>
      </w:r>
    </w:p>
    <w:p w:rsidR="000A24E3" w:rsidRDefault="000A24E3" w:rsidP="00F00B16">
      <w:pPr>
        <w:pStyle w:val="ae"/>
        <w:tabs>
          <w:tab w:val="left" w:pos="-142"/>
        </w:tabs>
        <w:suppressAutoHyphens w:val="0"/>
        <w:ind w:left="0" w:right="-1"/>
        <w:jc w:val="both"/>
      </w:pPr>
      <w:r>
        <w:t xml:space="preserve">Плакаты: «Домашние животные»; «Домашние питомцы»; «Домашние птицы»; «Животные Африки»; «Животные средней полосы»; «Ово щи»; «Птицы»; «Фрук ты». Картины для рассматривания: «Коза с козлятами»; «Кошка с котятами»; «Свинья с поросятами»; «Собака с щенками». Серия «Мир в картинках»: «Де ревья и листья»; «До маш ние живот ные»; «До маш ние пти цы»; «Жи вот ные — до маш ние пи том цы»; «Жи вот ные жар ких стран»; «Жи вот ные сред ней по ло сы»; «Морс кие оби та те ли»; «На се ко мые»; «Ово щи»; «Реп ти лии и ам фи бии»; «Соба ки — друзья и по мощ ни ки»; «Фрук ты»; «Цве ты»; «Яго ды лес ные»; «Яго ды са до вые». </w:t>
      </w:r>
    </w:p>
    <w:p w:rsidR="000A24E3" w:rsidRDefault="000A24E3" w:rsidP="00F00B16">
      <w:pPr>
        <w:pStyle w:val="ae"/>
        <w:tabs>
          <w:tab w:val="left" w:pos="-142"/>
        </w:tabs>
        <w:suppressAutoHyphens w:val="0"/>
        <w:ind w:left="0" w:right="-1"/>
        <w:jc w:val="both"/>
      </w:pPr>
      <w:r>
        <w:t xml:space="preserve">Серия «Рас ска зы по кар тин кам»: «Вес на»; «Вре ме на го да»; «Зи ма»; «Ле то»; «Осень»; «Род ная при ро да». </w:t>
      </w:r>
    </w:p>
    <w:p w:rsidR="000A24E3" w:rsidRDefault="000A24E3" w:rsidP="00F00B16">
      <w:pPr>
        <w:pStyle w:val="ae"/>
        <w:tabs>
          <w:tab w:val="left" w:pos="-142"/>
        </w:tabs>
        <w:suppressAutoHyphens w:val="0"/>
        <w:ind w:left="0" w:right="-1"/>
        <w:jc w:val="both"/>
      </w:pPr>
      <w:r>
        <w:t>Серия «Расскажите детям о...»: «Расскажите детям о грибах»; «Расскажите детям о деревьях»; «Расскажите детям о домашних животных»; «Расскажите детям о домашних питомцах»; «Расскажите детям о животных жарких стран»; «Расскажите детям о лесных животных»; «Расскажите детям о морских обитателях»; «Расскажите детям о насекомых»; «Расскажите детям о фруктах»; «Расскажите детям об овощах»; «Расскажите детям о птицах»; «Расскажите детям о садовых ягодах».</w:t>
      </w:r>
    </w:p>
    <w:p w:rsidR="000A24E3" w:rsidRDefault="000A24E3" w:rsidP="00F00B16">
      <w:pPr>
        <w:pStyle w:val="ae"/>
        <w:tabs>
          <w:tab w:val="left" w:pos="-142"/>
        </w:tabs>
        <w:suppressAutoHyphens w:val="0"/>
        <w:ind w:left="0" w:right="-1"/>
        <w:jc w:val="both"/>
      </w:pPr>
    </w:p>
    <w:p w:rsidR="000A24E3" w:rsidRDefault="000A24E3" w:rsidP="00F00B16">
      <w:pPr>
        <w:pStyle w:val="ae"/>
        <w:tabs>
          <w:tab w:val="left" w:pos="-142"/>
        </w:tabs>
        <w:suppressAutoHyphens w:val="0"/>
        <w:ind w:left="0" w:right="-1"/>
        <w:jc w:val="both"/>
      </w:pPr>
      <w:r>
        <w:t xml:space="preserve">Образовательная область «Речевое развитие» </w:t>
      </w:r>
    </w:p>
    <w:p w:rsidR="000A24E3" w:rsidRDefault="000A24E3" w:rsidP="00F00B16">
      <w:pPr>
        <w:pStyle w:val="ae"/>
        <w:tabs>
          <w:tab w:val="left" w:pos="-142"/>
        </w:tabs>
        <w:suppressAutoHyphens w:val="0"/>
        <w:ind w:left="0" w:right="-1"/>
        <w:jc w:val="both"/>
      </w:pPr>
      <w:r>
        <w:t>Методические пособия</w:t>
      </w:r>
    </w:p>
    <w:p w:rsidR="000A24E3" w:rsidRDefault="000A24E3" w:rsidP="00F00B16">
      <w:pPr>
        <w:pStyle w:val="ae"/>
        <w:tabs>
          <w:tab w:val="left" w:pos="-142"/>
        </w:tabs>
        <w:suppressAutoHyphens w:val="0"/>
        <w:ind w:left="0" w:right="-1"/>
        <w:jc w:val="both"/>
      </w:pPr>
      <w:r>
        <w:t>Ге р б о в а В. В. Развитие речи в детском саду: Старшая группа (5–6 лет).</w:t>
      </w:r>
    </w:p>
    <w:p w:rsidR="000A24E3" w:rsidRDefault="000A24E3" w:rsidP="00F00B16">
      <w:pPr>
        <w:pStyle w:val="ae"/>
        <w:tabs>
          <w:tab w:val="left" w:pos="-142"/>
        </w:tabs>
        <w:suppressAutoHyphens w:val="0"/>
        <w:ind w:left="0" w:right="-1"/>
        <w:jc w:val="both"/>
      </w:pPr>
      <w:r>
        <w:t>Наглядно-дидактические пособия Серия «Грамматика в картинках»: «Ан то ни мы. Гла го лы»; «Ан то нимы. При ла га тель ные»; «Го во ри пра виль но»; «Мно же ст вен ное чис ло»; «Мно гоз нач ные сло ва»; «Один — мно го»; «Сло во об ра зо ва ние»; «Ударе ние». Раз витие речи в детском саду: Для работы с детьми 4-6 лет. Ге р  б о в а В. В.</w:t>
      </w:r>
    </w:p>
    <w:p w:rsidR="000A24E3" w:rsidRDefault="000A24E3" w:rsidP="00F00B16">
      <w:pPr>
        <w:pStyle w:val="ae"/>
        <w:tabs>
          <w:tab w:val="left" w:pos="-142"/>
        </w:tabs>
        <w:suppressAutoHyphens w:val="0"/>
        <w:ind w:left="0" w:right="-1"/>
        <w:jc w:val="both"/>
      </w:pPr>
    </w:p>
    <w:p w:rsidR="000A24E3" w:rsidRDefault="000A24E3" w:rsidP="00F00B16">
      <w:pPr>
        <w:pStyle w:val="ae"/>
        <w:tabs>
          <w:tab w:val="left" w:pos="-142"/>
        </w:tabs>
        <w:suppressAutoHyphens w:val="0"/>
        <w:ind w:left="0" w:right="-1"/>
        <w:jc w:val="both"/>
      </w:pPr>
    </w:p>
    <w:p w:rsidR="000A24E3" w:rsidRDefault="000A24E3" w:rsidP="00F00B16">
      <w:pPr>
        <w:pStyle w:val="ae"/>
        <w:tabs>
          <w:tab w:val="left" w:pos="-142"/>
        </w:tabs>
        <w:suppressAutoHyphens w:val="0"/>
        <w:ind w:left="0" w:right="-1"/>
        <w:jc w:val="both"/>
      </w:pPr>
      <w:r>
        <w:t xml:space="preserve">Образовательная область «Художественно-эстетическое развитие» </w:t>
      </w:r>
    </w:p>
    <w:p w:rsidR="000A24E3" w:rsidRDefault="000A24E3" w:rsidP="00F00B16">
      <w:pPr>
        <w:pStyle w:val="ae"/>
        <w:tabs>
          <w:tab w:val="left" w:pos="-142"/>
        </w:tabs>
        <w:suppressAutoHyphens w:val="0"/>
        <w:ind w:left="0" w:right="-1"/>
        <w:jc w:val="both"/>
      </w:pPr>
      <w:r>
        <w:t>Методические пособия</w:t>
      </w:r>
    </w:p>
    <w:p w:rsidR="000A24E3" w:rsidRDefault="000A24E3" w:rsidP="00F00B16">
      <w:pPr>
        <w:pStyle w:val="ae"/>
        <w:tabs>
          <w:tab w:val="left" w:pos="-142"/>
        </w:tabs>
        <w:suppressAutoHyphens w:val="0"/>
        <w:ind w:left="0" w:right="-1"/>
        <w:jc w:val="both"/>
      </w:pPr>
      <w:r>
        <w:t>К о м а р о в а Т. С. Изобразительная деятельность в детском саду. Старшая группа (5–6 лет).</w:t>
      </w:r>
    </w:p>
    <w:p w:rsidR="000A24E3" w:rsidRDefault="000A24E3" w:rsidP="00F00B16">
      <w:pPr>
        <w:pStyle w:val="ae"/>
        <w:tabs>
          <w:tab w:val="left" w:pos="-142"/>
        </w:tabs>
        <w:suppressAutoHyphens w:val="0"/>
        <w:ind w:left="0" w:right="-1"/>
        <w:jc w:val="both"/>
      </w:pPr>
      <w:r>
        <w:t>Хрестоматия для чтения детям в детском саду и дома: 5–6 лет</w:t>
      </w:r>
    </w:p>
    <w:p w:rsidR="000A24E3" w:rsidRDefault="000A24E3" w:rsidP="00F00B16">
      <w:pPr>
        <w:pStyle w:val="ae"/>
        <w:tabs>
          <w:tab w:val="left" w:pos="-142"/>
        </w:tabs>
        <w:suppressAutoHyphens w:val="0"/>
        <w:ind w:left="0" w:right="-1"/>
        <w:jc w:val="both"/>
      </w:pPr>
      <w:r>
        <w:t xml:space="preserve">Наглядно-дидактические пособия </w:t>
      </w:r>
    </w:p>
    <w:p w:rsidR="000A24E3" w:rsidRDefault="000A24E3" w:rsidP="00F00B16">
      <w:pPr>
        <w:pStyle w:val="ae"/>
        <w:tabs>
          <w:tab w:val="left" w:pos="-142"/>
        </w:tabs>
        <w:suppressAutoHyphens w:val="0"/>
        <w:ind w:left="0" w:right="-1"/>
        <w:jc w:val="both"/>
      </w:pPr>
      <w:r>
        <w:t xml:space="preserve">Серия «Мир в картинках»: «Гжель»; «Го ро дец кая рос пись по де ре ву»; «Дым ко вс кая иг руш ка»; «Кар го поль — на род ная иг руш ка»; «Му зы каль ные инстру мен ты»; «Пол </w:t>
      </w:r>
      <w:r>
        <w:lastRenderedPageBreak/>
        <w:t xml:space="preserve">хов Май дан»; «Фи ли мо но вс кая на род ная иг руш ка»; «Хох ло ма». Плакаты: «Гжель. Из де лия. Гжель»; «Ор на мен ты. Пол хов Май дан»; «Из де лия. Пол хов Май дан»; «Ор на мен ты. Фи ли мо но вс кая свис туль ка»; «Хох ло ма. Из де лия»; «Хох ло ма. Ор на мен ты». </w:t>
      </w:r>
    </w:p>
    <w:p w:rsidR="000A24E3" w:rsidRDefault="000A24E3" w:rsidP="00F00B16">
      <w:pPr>
        <w:pStyle w:val="ae"/>
        <w:tabs>
          <w:tab w:val="left" w:pos="-142"/>
        </w:tabs>
        <w:suppressAutoHyphens w:val="0"/>
        <w:ind w:left="0" w:right="-1"/>
        <w:jc w:val="both"/>
      </w:pPr>
      <w:r>
        <w:t xml:space="preserve">Серия «Расскажите детям о...»: «Расскажите детям о музыкальных инструментах», «Расскажите детям о музеях и выставках Москвы», «Расскажите детям о Московском Кремле». </w:t>
      </w:r>
    </w:p>
    <w:p w:rsidR="000A24E3" w:rsidRDefault="000A24E3" w:rsidP="00F00B16">
      <w:pPr>
        <w:pStyle w:val="ae"/>
        <w:tabs>
          <w:tab w:val="left" w:pos="-142"/>
        </w:tabs>
        <w:suppressAutoHyphens w:val="0"/>
        <w:ind w:left="0" w:right="-1"/>
        <w:jc w:val="both"/>
      </w:pPr>
      <w:r>
        <w:t xml:space="preserve">Серия «Искусство — детям»: «Вол шеб ный плас ти лин»; «Го ро дец кая рос пись»; «Дым ко вс кая иг руш ка»; «Прос тые узо ры и ор на мен ты»; «Сказоч ная гжель»; «Сек ре ты бу маж но го лис та»; «Тай ны бу маж но го лис та»; «Узо ры Се вер ной Дви ны»; «Фи ли мо но вс кая иг руш ка»; «Хох ло мс кая рос пись». </w:t>
      </w:r>
    </w:p>
    <w:p w:rsidR="000A24E3" w:rsidRDefault="000A24E3" w:rsidP="00F00B16">
      <w:pPr>
        <w:pStyle w:val="ae"/>
        <w:tabs>
          <w:tab w:val="left" w:pos="-142"/>
        </w:tabs>
        <w:suppressAutoHyphens w:val="0"/>
        <w:ind w:left="0" w:right="-1"/>
        <w:jc w:val="both"/>
      </w:pPr>
    </w:p>
    <w:p w:rsidR="000A24E3" w:rsidRDefault="000A24E3" w:rsidP="00F00B16">
      <w:pPr>
        <w:pStyle w:val="ae"/>
        <w:tabs>
          <w:tab w:val="left" w:pos="-142"/>
        </w:tabs>
        <w:suppressAutoHyphens w:val="0"/>
        <w:ind w:left="0" w:right="-1"/>
        <w:jc w:val="both"/>
      </w:pPr>
      <w:r>
        <w:t xml:space="preserve">Образовательная область «Физическая культура» </w:t>
      </w:r>
    </w:p>
    <w:p w:rsidR="000A24E3" w:rsidRDefault="000A24E3" w:rsidP="00F00B16">
      <w:pPr>
        <w:pStyle w:val="ae"/>
        <w:tabs>
          <w:tab w:val="left" w:pos="-142"/>
        </w:tabs>
        <w:suppressAutoHyphens w:val="0"/>
        <w:ind w:left="0" w:right="-1"/>
        <w:jc w:val="both"/>
      </w:pPr>
      <w:r>
        <w:t>Методические пособия</w:t>
      </w:r>
    </w:p>
    <w:p w:rsidR="000A24E3" w:rsidRDefault="000A24E3" w:rsidP="00F00B16">
      <w:pPr>
        <w:pStyle w:val="ae"/>
        <w:tabs>
          <w:tab w:val="left" w:pos="-142"/>
        </w:tabs>
        <w:suppressAutoHyphens w:val="0"/>
        <w:ind w:left="0" w:right="-1"/>
        <w:jc w:val="both"/>
      </w:pPr>
      <w:r>
        <w:t>П е н з у л а е в а Л. И. Физическая культура в детском саду: Старшая группа (5–6 лет).</w:t>
      </w:r>
    </w:p>
    <w:p w:rsidR="000A24E3" w:rsidRDefault="000A24E3" w:rsidP="00F00B16">
      <w:pPr>
        <w:pStyle w:val="ae"/>
        <w:tabs>
          <w:tab w:val="left" w:pos="-142"/>
        </w:tabs>
        <w:suppressAutoHyphens w:val="0"/>
        <w:ind w:left="0" w:right="-1"/>
        <w:jc w:val="both"/>
      </w:pPr>
      <w:r>
        <w:t xml:space="preserve">Сборник подвижных игр / Автор-сост. Э. Я. Сте паненкова. </w:t>
      </w:r>
    </w:p>
    <w:p w:rsidR="000A24E3" w:rsidRDefault="000A24E3" w:rsidP="00F00B16">
      <w:pPr>
        <w:pStyle w:val="ae"/>
        <w:tabs>
          <w:tab w:val="left" w:pos="-142"/>
        </w:tabs>
        <w:suppressAutoHyphens w:val="0"/>
        <w:ind w:left="0" w:right="-1"/>
        <w:jc w:val="both"/>
      </w:pPr>
      <w:r>
        <w:t xml:space="preserve">Наглядно-дидактические пособия </w:t>
      </w:r>
    </w:p>
    <w:p w:rsidR="000A24E3" w:rsidRDefault="000A24E3" w:rsidP="00F00B16">
      <w:pPr>
        <w:pStyle w:val="ae"/>
        <w:tabs>
          <w:tab w:val="left" w:pos="-142"/>
        </w:tabs>
        <w:suppressAutoHyphens w:val="0"/>
        <w:ind w:left="0" w:right="-1"/>
        <w:jc w:val="both"/>
      </w:pPr>
      <w:r>
        <w:t xml:space="preserve">Серия «Мир в картинках»: «Спор тив ный ин вен тарь». </w:t>
      </w:r>
    </w:p>
    <w:p w:rsidR="000A24E3" w:rsidRDefault="000A24E3" w:rsidP="00F00B16">
      <w:pPr>
        <w:pStyle w:val="ae"/>
        <w:tabs>
          <w:tab w:val="left" w:pos="-142"/>
        </w:tabs>
        <w:suppressAutoHyphens w:val="0"/>
        <w:ind w:left="0" w:right="-1"/>
        <w:jc w:val="both"/>
      </w:pPr>
      <w:r>
        <w:t xml:space="preserve">Серия «Рас ска зы по кар тин кам»: «Зим ние ви ды спор та»; «Лет ние ви ды спор та»; «Рас по ря док дня». </w:t>
      </w:r>
    </w:p>
    <w:p w:rsidR="000A24E3" w:rsidRDefault="000A24E3" w:rsidP="00F00B16">
      <w:pPr>
        <w:pStyle w:val="ae"/>
        <w:tabs>
          <w:tab w:val="left" w:pos="-142"/>
        </w:tabs>
        <w:suppressAutoHyphens w:val="0"/>
        <w:ind w:left="0" w:right="-1"/>
        <w:jc w:val="both"/>
      </w:pPr>
      <w:r>
        <w:t xml:space="preserve">Серия «Расскажите детям о...»: «Расскажите детям о зимних видах спорта»; «Расскажите детям об олимпийских играх»; «Расскажите детям об олимпийских чемпионах». </w:t>
      </w:r>
    </w:p>
    <w:p w:rsidR="000A24E3" w:rsidRDefault="000A24E3" w:rsidP="00F00B16">
      <w:pPr>
        <w:pStyle w:val="ae"/>
        <w:tabs>
          <w:tab w:val="left" w:pos="-142"/>
        </w:tabs>
        <w:suppressAutoHyphens w:val="0"/>
        <w:ind w:left="0" w:right="-1"/>
        <w:jc w:val="both"/>
      </w:pPr>
      <w:r>
        <w:t>Плакаты: «Зим ние ви ды спор та»; «Лет ние ви ды спор та».</w:t>
      </w:r>
    </w:p>
    <w:p w:rsidR="000A24E3" w:rsidRDefault="000A24E3" w:rsidP="00F00B16">
      <w:pPr>
        <w:pStyle w:val="ae"/>
        <w:tabs>
          <w:tab w:val="left" w:pos="-142"/>
        </w:tabs>
        <w:suppressAutoHyphens w:val="0"/>
        <w:ind w:left="0" w:right="-1"/>
        <w:jc w:val="both"/>
      </w:pPr>
    </w:p>
    <w:p w:rsidR="000A24E3" w:rsidRDefault="000A24E3" w:rsidP="00F00B16">
      <w:pPr>
        <w:pStyle w:val="ae"/>
        <w:tabs>
          <w:tab w:val="left" w:pos="-142"/>
        </w:tabs>
        <w:suppressAutoHyphens w:val="0"/>
        <w:ind w:left="0" w:right="-1"/>
        <w:jc w:val="both"/>
      </w:pPr>
    </w:p>
    <w:p w:rsidR="000A24E3" w:rsidRDefault="000A24E3" w:rsidP="000A24E3">
      <w:pPr>
        <w:suppressAutoHyphens w:val="0"/>
        <w:jc w:val="center"/>
        <w:rPr>
          <w:rFonts w:eastAsia="Calibri"/>
          <w:b/>
        </w:rPr>
      </w:pPr>
      <w:r w:rsidRPr="0046405D">
        <w:rPr>
          <w:rFonts w:eastAsia="Calibri"/>
          <w:b/>
        </w:rPr>
        <w:t>3.</w:t>
      </w:r>
      <w:r>
        <w:rPr>
          <w:rFonts w:eastAsia="Calibri"/>
          <w:b/>
        </w:rPr>
        <w:t>2</w:t>
      </w:r>
      <w:r w:rsidRPr="00F15212">
        <w:rPr>
          <w:rFonts w:eastAsia="Calibri"/>
          <w:b/>
        </w:rPr>
        <w:t xml:space="preserve">. </w:t>
      </w:r>
      <w:r>
        <w:rPr>
          <w:rFonts w:eastAsia="Calibri"/>
          <w:b/>
        </w:rPr>
        <w:t>Часть, формируемая участниками образовательных отношений.</w:t>
      </w:r>
    </w:p>
    <w:p w:rsidR="00B27783" w:rsidRDefault="00B27783" w:rsidP="000A24E3">
      <w:pPr>
        <w:suppressAutoHyphens w:val="0"/>
        <w:jc w:val="center"/>
        <w:rPr>
          <w:rFonts w:eastAsia="Calibri"/>
          <w:b/>
        </w:rPr>
      </w:pPr>
    </w:p>
    <w:p w:rsidR="00B27783" w:rsidRPr="00B27783" w:rsidRDefault="00B27783" w:rsidP="00B27783">
      <w:pPr>
        <w:suppressAutoHyphens w:val="0"/>
        <w:ind w:firstLine="426"/>
        <w:rPr>
          <w:rFonts w:eastAsia="Calibri"/>
          <w:b/>
          <w:bCs/>
          <w:color w:val="000000" w:themeColor="text1"/>
          <w:shd w:val="clear" w:color="auto" w:fill="FFFFFF"/>
        </w:rPr>
      </w:pPr>
      <w:r w:rsidRPr="00F15212">
        <w:rPr>
          <w:rFonts w:eastAsia="Calibri"/>
          <w:b/>
          <w:color w:val="000000" w:themeColor="text1"/>
        </w:rPr>
        <w:t>3.</w:t>
      </w:r>
      <w:r>
        <w:rPr>
          <w:rFonts w:eastAsia="Calibri"/>
          <w:b/>
          <w:color w:val="000000" w:themeColor="text1"/>
        </w:rPr>
        <w:t>2.1</w:t>
      </w:r>
      <w:r w:rsidRPr="00B27783">
        <w:rPr>
          <w:rFonts w:eastAsia="Calibri"/>
          <w:b/>
          <w:color w:val="000000" w:themeColor="text1"/>
        </w:rPr>
        <w:t>.</w:t>
      </w:r>
      <w:r w:rsidRPr="00B27783">
        <w:rPr>
          <w:b/>
          <w:color w:val="000000" w:themeColor="text1"/>
        </w:rPr>
        <w:t xml:space="preserve"> </w:t>
      </w:r>
      <w:r w:rsidRPr="00B27783">
        <w:rPr>
          <w:b/>
        </w:rPr>
        <w:t>Организация развивающей предметно-пространственной среды</w:t>
      </w:r>
      <w:r w:rsidRPr="00B27783">
        <w:rPr>
          <w:rFonts w:eastAsia="Calibri"/>
          <w:b/>
          <w:bCs/>
          <w:color w:val="000000" w:themeColor="text1"/>
          <w:shd w:val="clear" w:color="auto" w:fill="FFFFFF"/>
        </w:rPr>
        <w:t>.</w:t>
      </w:r>
    </w:p>
    <w:p w:rsidR="00B27783" w:rsidRDefault="00B27783" w:rsidP="00B27783">
      <w:pPr>
        <w:suppressAutoHyphens w:val="0"/>
        <w:ind w:firstLine="426"/>
        <w:rPr>
          <w:rFonts w:eastAsia="Calibri"/>
          <w:b/>
        </w:rPr>
      </w:pPr>
    </w:p>
    <w:p w:rsidR="00B27783" w:rsidRDefault="00B27783" w:rsidP="00B27783">
      <w:pPr>
        <w:pStyle w:val="ae"/>
        <w:tabs>
          <w:tab w:val="left" w:pos="-142"/>
        </w:tabs>
        <w:suppressAutoHyphens w:val="0"/>
        <w:ind w:left="0" w:right="-1" w:firstLine="426"/>
        <w:jc w:val="both"/>
      </w:pPr>
      <w:r>
        <w:t xml:space="preserve">Образовательная область “Социально-коммуникативное развитие” </w:t>
      </w:r>
    </w:p>
    <w:p w:rsidR="00B27783" w:rsidRDefault="00B27783" w:rsidP="00B27783">
      <w:pPr>
        <w:pStyle w:val="ae"/>
        <w:tabs>
          <w:tab w:val="left" w:pos="-142"/>
        </w:tabs>
        <w:suppressAutoHyphens w:val="0"/>
        <w:ind w:left="0" w:right="-1" w:firstLine="426"/>
        <w:jc w:val="both"/>
      </w:pPr>
      <w:r>
        <w:t xml:space="preserve">Предметно-игровая среда должна содержать “предметы-оперирования”, “игрушки-персонажи”, “маркеры (знаки) игрового пространства”. </w:t>
      </w:r>
    </w:p>
    <w:p w:rsidR="00B27783" w:rsidRDefault="00B27783" w:rsidP="00B27783">
      <w:pPr>
        <w:pStyle w:val="ae"/>
        <w:tabs>
          <w:tab w:val="left" w:pos="-142"/>
        </w:tabs>
        <w:suppressAutoHyphens w:val="0"/>
        <w:ind w:left="0" w:right="-1" w:firstLine="426"/>
        <w:jc w:val="both"/>
      </w:pPr>
      <w:r>
        <w:t xml:space="preserve">Тематические "центры" редуцируются до ключевого маркера условного пространства, а "начинка" этого пространства (подходящие предметы оперирования, игрушки-персонажи) располагаются в стеллажах, полках, в непосредственной близости. </w:t>
      </w:r>
    </w:p>
    <w:p w:rsidR="00B27783" w:rsidRDefault="00B27783" w:rsidP="00B27783">
      <w:pPr>
        <w:pStyle w:val="ae"/>
        <w:tabs>
          <w:tab w:val="left" w:pos="-142"/>
        </w:tabs>
        <w:suppressAutoHyphens w:val="0"/>
        <w:ind w:left="0" w:right="-1" w:firstLine="426"/>
        <w:jc w:val="both"/>
      </w:pPr>
      <w:r>
        <w:t xml:space="preserve">В связи с тем, что игровые замыслы ребенка весьма разнообразны, весь игровой, познавательный, конструктивный, материал должен быть размещен таким образом, чтобы дети могли легко подбирать игрушки и материал комбинировать их "под замыслы". </w:t>
      </w:r>
    </w:p>
    <w:p w:rsidR="00B27783" w:rsidRDefault="00B27783" w:rsidP="00B27783">
      <w:pPr>
        <w:pStyle w:val="ae"/>
        <w:tabs>
          <w:tab w:val="left" w:pos="-142"/>
        </w:tabs>
        <w:suppressAutoHyphens w:val="0"/>
        <w:ind w:left="0" w:right="-1" w:firstLine="426"/>
        <w:jc w:val="both"/>
      </w:pPr>
      <w:r>
        <w:t xml:space="preserve">Стабильные тематические зоны (“Изба”, “Горница”, “Подворье”)должны уступить место мобильному материалу - крупным универсальным маркерам пространства и полифункциональному материалу, которые легко перемещаются с места на место. Сюжетообразующие наборы должны позволять менять свой масштаб - это игровые макеты с "насельниками" (тематическими наборами фигурок-персонажей разных исторических эпох) и сомасштабными им предметами оперирования ("прикладом"). </w:t>
      </w:r>
    </w:p>
    <w:p w:rsidR="00B27783" w:rsidRDefault="00B27783" w:rsidP="00B27783">
      <w:pPr>
        <w:pStyle w:val="ae"/>
        <w:tabs>
          <w:tab w:val="left" w:pos="-142"/>
        </w:tabs>
        <w:suppressAutoHyphens w:val="0"/>
        <w:ind w:left="0" w:right="-1" w:firstLine="426"/>
        <w:jc w:val="both"/>
      </w:pPr>
      <w:r>
        <w:t>Универсальные игровые макеты располагаются в местах, легко доступных детям; они должны быть переносными (чтобы играть на столе, на полу, в любом удобном месте).</w:t>
      </w:r>
    </w:p>
    <w:p w:rsidR="000A24E3" w:rsidRDefault="00B27783" w:rsidP="00B27783">
      <w:pPr>
        <w:pStyle w:val="ae"/>
        <w:tabs>
          <w:tab w:val="left" w:pos="-142"/>
        </w:tabs>
        <w:suppressAutoHyphens w:val="0"/>
        <w:ind w:left="0" w:right="-1" w:firstLine="426"/>
        <w:jc w:val="both"/>
      </w:pPr>
      <w:r>
        <w:t>Тематические наборы мелких фигурок-персонажей целесообразно размещать в коробках, поблизости от макетов (так, чтобы универсальный макет мог быть легко и быстро "населен", по желанию играющих). Универсальные макеты (“горница”, “изба”, “чум” и т.п.), могут "населяться" и достраиваться по собственным замыслам детей.</w:t>
      </w:r>
    </w:p>
    <w:p w:rsidR="00B27783" w:rsidRDefault="00B27783" w:rsidP="00B27783">
      <w:pPr>
        <w:pStyle w:val="ae"/>
        <w:tabs>
          <w:tab w:val="left" w:pos="-142"/>
        </w:tabs>
        <w:suppressAutoHyphens w:val="0"/>
        <w:ind w:left="0" w:right="-1" w:firstLine="426"/>
        <w:jc w:val="both"/>
      </w:pPr>
    </w:p>
    <w:p w:rsidR="00B27783" w:rsidRDefault="00B27783" w:rsidP="00B27783">
      <w:pPr>
        <w:pStyle w:val="ae"/>
        <w:tabs>
          <w:tab w:val="left" w:pos="-142"/>
        </w:tabs>
        <w:suppressAutoHyphens w:val="0"/>
        <w:ind w:left="0" w:right="-1" w:firstLine="426"/>
        <w:jc w:val="both"/>
      </w:pPr>
      <w:r>
        <w:t xml:space="preserve">Образовательная область “Художественно-эстетическое развитие” </w:t>
      </w:r>
    </w:p>
    <w:p w:rsidR="00B27783" w:rsidRDefault="00B27783" w:rsidP="00B27783">
      <w:pPr>
        <w:pStyle w:val="ae"/>
        <w:tabs>
          <w:tab w:val="left" w:pos="-142"/>
        </w:tabs>
        <w:suppressAutoHyphens w:val="0"/>
        <w:ind w:left="0" w:right="-1" w:firstLine="426"/>
        <w:jc w:val="both"/>
      </w:pPr>
      <w:r>
        <w:lastRenderedPageBreak/>
        <w:t xml:space="preserve">К изобразительным (продуктивным) видам детской деятельности относятся рисование, лепка, аппликация и создание разного рода поделок, макетов из природного и бросового материала. Все эти виды детской активности играют важную роль в развитии ребенка-дошкольника. </w:t>
      </w:r>
    </w:p>
    <w:p w:rsidR="00B27783" w:rsidRDefault="00B27783" w:rsidP="00B27783">
      <w:pPr>
        <w:pStyle w:val="ae"/>
        <w:tabs>
          <w:tab w:val="left" w:pos="-142"/>
        </w:tabs>
        <w:suppressAutoHyphens w:val="0"/>
        <w:ind w:left="0" w:right="-1" w:firstLine="426"/>
        <w:jc w:val="both"/>
      </w:pPr>
      <w:r>
        <w:t xml:space="preserve">Социально-коммуникативному, художественно-эстетическому развитию ребенка способствует возможность проявления им созидательной активности, инициативности при создании рисунка, лепки, поделки и т.п., которые можно использовать самому или показать и подарить другим. </w:t>
      </w:r>
    </w:p>
    <w:p w:rsidR="00B27783" w:rsidRDefault="00B27783" w:rsidP="00B27783">
      <w:pPr>
        <w:pStyle w:val="ae"/>
        <w:tabs>
          <w:tab w:val="left" w:pos="-142"/>
        </w:tabs>
        <w:suppressAutoHyphens w:val="0"/>
        <w:ind w:left="0" w:right="-1" w:firstLine="426"/>
        <w:jc w:val="both"/>
      </w:pPr>
      <w:r>
        <w:t xml:space="preserve">В процессе изобразительной деятельности у детей формируется способность к целенаправленной деятельности, волевой регуляции поведения. </w:t>
      </w:r>
    </w:p>
    <w:p w:rsidR="00B27783" w:rsidRDefault="00B27783" w:rsidP="00B27783">
      <w:pPr>
        <w:pStyle w:val="ae"/>
        <w:tabs>
          <w:tab w:val="left" w:pos="-142"/>
        </w:tabs>
        <w:suppressAutoHyphens w:val="0"/>
        <w:ind w:left="0" w:right="-1" w:firstLine="426"/>
        <w:jc w:val="both"/>
      </w:pPr>
      <w:r>
        <w:t xml:space="preserve">Для художественно-эстетического развития ребенка важную роль играет моделирующий характер продуктивной деятельности, позволяющий ему по своему усмотрению отражать окружающую его действительность и создавать те или иные образы. И это положительно влияет на развитие воображения, образного мышления, творческой активности ребенка. </w:t>
      </w:r>
    </w:p>
    <w:p w:rsidR="00B27783" w:rsidRDefault="00B27783" w:rsidP="00B27783">
      <w:pPr>
        <w:pStyle w:val="ae"/>
        <w:tabs>
          <w:tab w:val="left" w:pos="-142"/>
        </w:tabs>
        <w:suppressAutoHyphens w:val="0"/>
        <w:ind w:left="0" w:right="-1" w:firstLine="426"/>
        <w:jc w:val="both"/>
      </w:pPr>
      <w:r>
        <w:t>Творческая работа ребенка с различными материалами, в процессе которой он создает полезные и эстетически значимые предметы и изделия для игры или украшения быта, заполняет его свободное время интересным и содержательным делом и формирует очень важное умение – самому себя занять полезной и интересной деятельностью. Кроме того, в процессе работы с разными материалами дети получают возможность почувствовать разнообразие их фактуры, получить широкие представления об их использовании, способах обработки используемыми как народными мастерами и ремесленниками прошлого, так и художниками, дизайнерами настоящего.</w:t>
      </w:r>
    </w:p>
    <w:p w:rsidR="00B27783" w:rsidRDefault="00B27783" w:rsidP="00B27783">
      <w:pPr>
        <w:pStyle w:val="ae"/>
        <w:tabs>
          <w:tab w:val="left" w:pos="-142"/>
        </w:tabs>
        <w:suppressAutoHyphens w:val="0"/>
        <w:ind w:left="0" w:right="-1" w:firstLine="426"/>
        <w:jc w:val="both"/>
      </w:pPr>
    </w:p>
    <w:p w:rsidR="00B27783" w:rsidRDefault="00B27783" w:rsidP="00B27783">
      <w:pPr>
        <w:pStyle w:val="ae"/>
        <w:tabs>
          <w:tab w:val="left" w:pos="-142"/>
        </w:tabs>
        <w:suppressAutoHyphens w:val="0"/>
        <w:ind w:left="0" w:right="-1" w:firstLine="426"/>
        <w:jc w:val="both"/>
      </w:pPr>
      <w:r>
        <w:t xml:space="preserve">Образовательная область “Познавательное развитие” </w:t>
      </w:r>
    </w:p>
    <w:p w:rsidR="00B27783" w:rsidRDefault="00B27783" w:rsidP="00B27783">
      <w:pPr>
        <w:pStyle w:val="ae"/>
        <w:tabs>
          <w:tab w:val="left" w:pos="-142"/>
        </w:tabs>
        <w:suppressAutoHyphens w:val="0"/>
        <w:ind w:left="0" w:right="-1" w:firstLine="426"/>
        <w:jc w:val="both"/>
      </w:pPr>
      <w:r>
        <w:t xml:space="preserve">Познавательно-исследовательская деятельность имеет огромное значение для развития восприятия, мышления, речи ребенка. Становление познавательно-исследовательской деятельности в значительной мере зависит от условий жизни ребенка. Чем полнее и разнообразнее предоставляемый ему материал для исследовательской деятельности, тем более вероятным будет своевременное прохождение этапов развития восприятия, мышления, речи. </w:t>
      </w:r>
    </w:p>
    <w:p w:rsidR="00B27783" w:rsidRDefault="00B27783" w:rsidP="00B27783">
      <w:pPr>
        <w:pStyle w:val="ae"/>
        <w:tabs>
          <w:tab w:val="left" w:pos="-142"/>
        </w:tabs>
        <w:suppressAutoHyphens w:val="0"/>
        <w:ind w:left="0" w:right="-1" w:firstLine="426"/>
        <w:jc w:val="both"/>
      </w:pPr>
      <w:r>
        <w:t xml:space="preserve">Наличие соответствующего материала позволит не только поддержать изначально присущую ребенку познавательную направленность, любознательность, не дать ей "заглохнуть", но и развить его познавательные интересы. </w:t>
      </w:r>
    </w:p>
    <w:p w:rsidR="00B27783" w:rsidRDefault="00B27783" w:rsidP="00B27783">
      <w:pPr>
        <w:pStyle w:val="ae"/>
        <w:tabs>
          <w:tab w:val="left" w:pos="-142"/>
        </w:tabs>
        <w:suppressAutoHyphens w:val="0"/>
        <w:ind w:left="0" w:right="-1" w:firstLine="426"/>
        <w:jc w:val="both"/>
      </w:pPr>
      <w:r>
        <w:t>Опираясь на разработанные в психологических исследованиях представления о развитии познания в онтогенезе (Л.С.Выготский, Д.Брунер, Л.А.Венгер, Н.Н.Поддьяков и др.) как последовательном овладении ребенком все более сложными культурными средствами репрезентации мира (действием, образом, знаком), можно условно разделить материал для познавательно-исследовательской деятельности детей на следующие типы:</w:t>
      </w:r>
    </w:p>
    <w:p w:rsidR="00B27783" w:rsidRDefault="00B27783" w:rsidP="00B27783">
      <w:pPr>
        <w:pStyle w:val="ae"/>
        <w:tabs>
          <w:tab w:val="left" w:pos="-142"/>
        </w:tabs>
        <w:suppressAutoHyphens w:val="0"/>
        <w:ind w:left="0" w:right="-1" w:firstLine="426"/>
        <w:jc w:val="both"/>
      </w:pPr>
      <w:r>
        <w:t xml:space="preserve"> - объекты для исследования (экспериментирования и упорядочения) в реальном действии; </w:t>
      </w:r>
    </w:p>
    <w:p w:rsidR="00B27783" w:rsidRDefault="00B27783" w:rsidP="00B27783">
      <w:pPr>
        <w:pStyle w:val="ae"/>
        <w:tabs>
          <w:tab w:val="left" w:pos="-142"/>
        </w:tabs>
        <w:suppressAutoHyphens w:val="0"/>
        <w:ind w:left="0" w:right="-1" w:firstLine="426"/>
        <w:jc w:val="both"/>
      </w:pPr>
      <w:r>
        <w:t xml:space="preserve">- образно-символический материал; </w:t>
      </w:r>
    </w:p>
    <w:p w:rsidR="00B27783" w:rsidRDefault="00B27783" w:rsidP="00B27783">
      <w:pPr>
        <w:pStyle w:val="ae"/>
        <w:tabs>
          <w:tab w:val="left" w:pos="-142"/>
        </w:tabs>
        <w:suppressAutoHyphens w:val="0"/>
        <w:ind w:left="0" w:right="-1" w:firstLine="426"/>
        <w:jc w:val="both"/>
      </w:pPr>
      <w:r>
        <w:t xml:space="preserve">- нормативно-знаковый материал. </w:t>
      </w:r>
    </w:p>
    <w:p w:rsidR="00B27783" w:rsidRDefault="00B27783" w:rsidP="00B27783">
      <w:pPr>
        <w:pStyle w:val="ae"/>
        <w:tabs>
          <w:tab w:val="left" w:pos="-142"/>
        </w:tabs>
        <w:suppressAutoHyphens w:val="0"/>
        <w:ind w:left="0" w:right="-1" w:firstLine="426"/>
        <w:jc w:val="both"/>
      </w:pPr>
      <w:r>
        <w:t xml:space="preserve">К объектам для исследования в реальном действии относится широкий диапазон материалов, от специально разработанных для развития ребенка до естественных природных и культурных объектов (например, объекты для экспериментирования типа "проблемных ящиков"), стимулирующие детей к поиску причинно-следственных связей, комбинации условий, приводящих к определенному эффекту. </w:t>
      </w:r>
    </w:p>
    <w:p w:rsidR="00B27783" w:rsidRDefault="00B27783" w:rsidP="00B27783">
      <w:pPr>
        <w:pStyle w:val="ae"/>
        <w:tabs>
          <w:tab w:val="left" w:pos="-142"/>
        </w:tabs>
        <w:suppressAutoHyphens w:val="0"/>
        <w:ind w:left="0" w:right="-1" w:firstLine="426"/>
        <w:jc w:val="both"/>
      </w:pPr>
      <w:r>
        <w:t xml:space="preserve">К материалам для исследования в действии относятся и природные объекты ближайшего окружения, позволяющие опробовать их свойства и различным образом упорядочивать их (коллекции камней, плодов и семян растений, образцы почв и т.п.). В этот тип материалов должны быть включены и существующие в культуре, доступные для </w:t>
      </w:r>
      <w:r>
        <w:lastRenderedPageBreak/>
        <w:t xml:space="preserve">дошкольника, инструменты и приборы (например, циркуль, лупа, весы, термометр и т.п.), простые механизмы (системы шестеренок, рычагов и пр.), действия с которыми стимулируют ребенка к открытию новых свойств окружающих предметов, установлению причинно-следственных связей между вещами и событиями прошлого и настоящего. </w:t>
      </w:r>
    </w:p>
    <w:p w:rsidR="00B27783" w:rsidRDefault="00B27783" w:rsidP="00B27783">
      <w:pPr>
        <w:pStyle w:val="ae"/>
        <w:tabs>
          <w:tab w:val="left" w:pos="-142"/>
        </w:tabs>
        <w:suppressAutoHyphens w:val="0"/>
        <w:ind w:left="0" w:right="-1" w:firstLine="426"/>
        <w:jc w:val="both"/>
      </w:pPr>
      <w:r>
        <w:t xml:space="preserve">К образно-символическому материалу относятся специально разработанные, так называемые "наглядные пособия", репрезентирующие мир вещей и исторических событий Урала, расширяющие круг представлений ребенка, способствующие поиску сходства и различия, классификационных признаков, установлению временных последовательностей, пространственных отношений. Это всевозможные наборы карточек с разнообразными изображениями, серии картинок и т.п. В этот тип включаются и материалы, содержащие графические (наглядные) модели, подводящие ребенка к "скрытым" от реального действия, более абстрактным и обобщенным связям между вещами и событиями исторического, географического прошлого и настоящего. Это как специально разработанные для детей иллюстрированные схемы-таблицы, графические "лабиринты", так и существующие во "взрослой" культуре, но доступные пониманию дошкольника условные изображения в виде карт, схем, чертежей (например, глобус, карта Земли и т.п.). </w:t>
      </w:r>
    </w:p>
    <w:p w:rsidR="00B27783" w:rsidRDefault="00B27783" w:rsidP="00B27783">
      <w:pPr>
        <w:pStyle w:val="ae"/>
        <w:tabs>
          <w:tab w:val="left" w:pos="-142"/>
        </w:tabs>
        <w:suppressAutoHyphens w:val="0"/>
        <w:ind w:left="0" w:right="-1" w:firstLine="426"/>
        <w:jc w:val="both"/>
      </w:pPr>
      <w:r>
        <w:t>К образно-символическому материалу можно отнести также иллюстрированные издания познавательного характера, которые расширяют образный мир ребенка и содержат элементы наглядно-графического моделирования (условно-символические изображения, классификационные схемы, чертежи-карты и т.п.).</w:t>
      </w:r>
    </w:p>
    <w:p w:rsidR="00B27783" w:rsidRDefault="00B27783" w:rsidP="00B27783">
      <w:pPr>
        <w:pStyle w:val="ae"/>
        <w:tabs>
          <w:tab w:val="left" w:pos="-142"/>
        </w:tabs>
        <w:suppressAutoHyphens w:val="0"/>
        <w:ind w:left="0" w:right="-1" w:firstLine="426"/>
        <w:jc w:val="both"/>
      </w:pPr>
      <w:r>
        <w:t>К образно-символическому отнесен также коллекционный материал, содержащий большие возможности для классификационного исследования (коллекции монет, марок, книг, открыток, елочных игрушек и т.п.).</w:t>
      </w:r>
    </w:p>
    <w:p w:rsidR="00B27783" w:rsidRDefault="00B27783" w:rsidP="00B27783">
      <w:pPr>
        <w:pStyle w:val="ae"/>
        <w:tabs>
          <w:tab w:val="left" w:pos="-142"/>
        </w:tabs>
        <w:suppressAutoHyphens w:val="0"/>
        <w:ind w:left="0" w:right="-1" w:firstLine="426"/>
        <w:jc w:val="both"/>
      </w:pPr>
    </w:p>
    <w:p w:rsidR="00B27783" w:rsidRDefault="00B27783" w:rsidP="00B27783">
      <w:pPr>
        <w:pStyle w:val="ae"/>
        <w:tabs>
          <w:tab w:val="left" w:pos="-142"/>
        </w:tabs>
        <w:suppressAutoHyphens w:val="0"/>
        <w:ind w:left="0" w:right="-1" w:firstLine="426"/>
        <w:jc w:val="both"/>
      </w:pPr>
      <w:r>
        <w:t xml:space="preserve">Образовательная область “Речевое развитие” </w:t>
      </w:r>
    </w:p>
    <w:p w:rsidR="00B27783" w:rsidRDefault="00B27783" w:rsidP="00B27783">
      <w:pPr>
        <w:pStyle w:val="ae"/>
        <w:tabs>
          <w:tab w:val="left" w:pos="-142"/>
        </w:tabs>
        <w:suppressAutoHyphens w:val="0"/>
        <w:ind w:left="0" w:right="-1" w:firstLine="426"/>
        <w:jc w:val="both"/>
      </w:pPr>
      <w:r>
        <w:t xml:space="preserve">В речевом развитии большое значение имеет нормативно-знаковый материала языковых и числовых знаков, вводящий детей в новую форму репрезентации мира. Это разнообразные наборы букв и цифр, приспособления для работы с ними, алфавитные таблицы и т.п. </w:t>
      </w:r>
    </w:p>
    <w:p w:rsidR="00B27783" w:rsidRDefault="00B27783" w:rsidP="00B27783">
      <w:pPr>
        <w:pStyle w:val="ae"/>
        <w:tabs>
          <w:tab w:val="left" w:pos="-142"/>
        </w:tabs>
        <w:suppressAutoHyphens w:val="0"/>
        <w:ind w:left="0" w:right="-1" w:firstLine="426"/>
        <w:jc w:val="both"/>
      </w:pPr>
      <w:r>
        <w:t xml:space="preserve">Этот материал, который постепенно опробуется и исследуется ребенком, готовит его к освоению письменной речи (чтения и письма), начальной математики, т.е.к овладению универсальными человеческими средствами внутренней мыслительной деятельности. </w:t>
      </w:r>
    </w:p>
    <w:p w:rsidR="00B27783" w:rsidRDefault="00B27783" w:rsidP="00B27783">
      <w:pPr>
        <w:pStyle w:val="ae"/>
        <w:tabs>
          <w:tab w:val="left" w:pos="-142"/>
        </w:tabs>
        <w:suppressAutoHyphens w:val="0"/>
        <w:ind w:left="0" w:right="-1" w:firstLine="426"/>
        <w:jc w:val="both"/>
      </w:pPr>
      <w:r>
        <w:t>Каждый из обозначенных типов материала постепенно вводится в арсенал детской деятельности. С возрастом должен расширяться диапазон материалов, они должны изменяться от простого к сложному, что в конечном итоге на каждом возрастном этапе создает возможность для развития речи ребенка.</w:t>
      </w:r>
    </w:p>
    <w:p w:rsidR="00B27783" w:rsidRDefault="00B27783" w:rsidP="00B27783">
      <w:pPr>
        <w:pStyle w:val="ae"/>
        <w:tabs>
          <w:tab w:val="left" w:pos="-142"/>
        </w:tabs>
        <w:suppressAutoHyphens w:val="0"/>
        <w:ind w:left="0" w:right="-1" w:firstLine="426"/>
        <w:jc w:val="both"/>
      </w:pPr>
    </w:p>
    <w:p w:rsidR="00B27783" w:rsidRDefault="00B27783" w:rsidP="00B27783">
      <w:pPr>
        <w:pStyle w:val="ae"/>
        <w:tabs>
          <w:tab w:val="left" w:pos="-142"/>
        </w:tabs>
        <w:suppressAutoHyphens w:val="0"/>
        <w:ind w:left="0" w:right="-1" w:firstLine="426"/>
        <w:jc w:val="both"/>
      </w:pPr>
      <w:r>
        <w:t xml:space="preserve">Образовательная область “Физическое развитие” </w:t>
      </w:r>
    </w:p>
    <w:p w:rsidR="00B27783" w:rsidRDefault="00B27783" w:rsidP="00B27783">
      <w:pPr>
        <w:pStyle w:val="ae"/>
        <w:tabs>
          <w:tab w:val="left" w:pos="-142"/>
        </w:tabs>
        <w:suppressAutoHyphens w:val="0"/>
        <w:ind w:left="0" w:right="-1" w:firstLine="426"/>
        <w:jc w:val="both"/>
      </w:pPr>
      <w:r>
        <w:t xml:space="preserve">Подбор оборудования определяется задачами как физического, так и всестороннего воспитания детей. В детском саду необходимо иметь достаточное количество физкультурного оборудования для обеспечения детей благоприятным уровнем двигательной активности в процессе разных форм физического воспитания дошкольников. </w:t>
      </w:r>
    </w:p>
    <w:p w:rsidR="00B27783" w:rsidRDefault="00B27783" w:rsidP="00B27783">
      <w:pPr>
        <w:pStyle w:val="ae"/>
        <w:tabs>
          <w:tab w:val="left" w:pos="-142"/>
        </w:tabs>
        <w:suppressAutoHyphens w:val="0"/>
        <w:ind w:left="0" w:right="-1" w:firstLine="426"/>
        <w:jc w:val="both"/>
      </w:pPr>
      <w:r>
        <w:t xml:space="preserve">Многообразие оборудования и пособий дает возможность продуктивно его использовать в разных видах занятий по физической культуре, при этом создавая их вариативное содержание для развития произвольности движений детей, их самостоятельности и творческих замыслов. </w:t>
      </w:r>
    </w:p>
    <w:p w:rsidR="00B27783" w:rsidRDefault="00B27783" w:rsidP="00B27783">
      <w:pPr>
        <w:pStyle w:val="ae"/>
        <w:tabs>
          <w:tab w:val="left" w:pos="-142"/>
        </w:tabs>
        <w:suppressAutoHyphens w:val="0"/>
        <w:ind w:left="0" w:right="-1" w:firstLine="426"/>
        <w:jc w:val="both"/>
      </w:pPr>
      <w:r>
        <w:t>Такой материал должен предоставлять возможность играть в подвижные игры народов Урала, обеспечивать возможность осваивать спортивные игры Среднего Урала.</w:t>
      </w:r>
    </w:p>
    <w:p w:rsidR="00B27783" w:rsidRDefault="00B27783" w:rsidP="00B27783">
      <w:pPr>
        <w:pStyle w:val="ae"/>
        <w:tabs>
          <w:tab w:val="left" w:pos="-142"/>
        </w:tabs>
        <w:suppressAutoHyphens w:val="0"/>
        <w:ind w:left="0" w:right="-1" w:firstLine="426"/>
        <w:jc w:val="both"/>
      </w:pPr>
    </w:p>
    <w:p w:rsidR="00D05BB7" w:rsidRDefault="00D05BB7" w:rsidP="00B27783">
      <w:pPr>
        <w:pStyle w:val="ae"/>
        <w:tabs>
          <w:tab w:val="left" w:pos="-142"/>
        </w:tabs>
        <w:suppressAutoHyphens w:val="0"/>
        <w:ind w:left="0" w:right="-1" w:firstLine="426"/>
        <w:jc w:val="both"/>
      </w:pPr>
    </w:p>
    <w:p w:rsidR="0053104C" w:rsidRDefault="0053104C" w:rsidP="00B27783">
      <w:pPr>
        <w:pStyle w:val="ae"/>
        <w:tabs>
          <w:tab w:val="left" w:pos="-142"/>
        </w:tabs>
        <w:suppressAutoHyphens w:val="0"/>
        <w:ind w:left="0" w:right="-1" w:firstLine="426"/>
        <w:jc w:val="both"/>
      </w:pPr>
    </w:p>
    <w:p w:rsidR="00D05BB7" w:rsidRPr="00D05BB7" w:rsidRDefault="00B27783" w:rsidP="00B27783">
      <w:pPr>
        <w:pStyle w:val="ae"/>
        <w:tabs>
          <w:tab w:val="left" w:pos="-142"/>
        </w:tabs>
        <w:suppressAutoHyphens w:val="0"/>
        <w:ind w:left="0" w:right="-1" w:firstLine="426"/>
        <w:jc w:val="both"/>
        <w:rPr>
          <w:b/>
        </w:rPr>
      </w:pPr>
      <w:r w:rsidRPr="00D05BB7">
        <w:rPr>
          <w:b/>
        </w:rPr>
        <w:lastRenderedPageBreak/>
        <w:t>3.2</w:t>
      </w:r>
      <w:r w:rsidR="00D05BB7">
        <w:rPr>
          <w:b/>
        </w:rPr>
        <w:t>.2.</w:t>
      </w:r>
      <w:r w:rsidRPr="00D05BB7">
        <w:rPr>
          <w:b/>
        </w:rPr>
        <w:t xml:space="preserve"> Методическое обеспечение программы</w:t>
      </w:r>
      <w:r w:rsidR="00D05BB7">
        <w:rPr>
          <w:b/>
        </w:rPr>
        <w:t>.</w:t>
      </w:r>
      <w:r w:rsidRPr="00D05BB7">
        <w:rPr>
          <w:b/>
        </w:rPr>
        <w:t xml:space="preserve"> </w:t>
      </w:r>
    </w:p>
    <w:p w:rsidR="00D05BB7" w:rsidRDefault="00D05BB7" w:rsidP="00B27783">
      <w:pPr>
        <w:pStyle w:val="ae"/>
        <w:tabs>
          <w:tab w:val="left" w:pos="-142"/>
        </w:tabs>
        <w:suppressAutoHyphens w:val="0"/>
        <w:ind w:left="0" w:right="-1" w:firstLine="426"/>
        <w:jc w:val="both"/>
      </w:pPr>
    </w:p>
    <w:p w:rsidR="00D05BB7" w:rsidRDefault="00B27783" w:rsidP="00B27783">
      <w:pPr>
        <w:pStyle w:val="ae"/>
        <w:tabs>
          <w:tab w:val="left" w:pos="-142"/>
        </w:tabs>
        <w:suppressAutoHyphens w:val="0"/>
        <w:ind w:left="0" w:right="-1" w:firstLine="426"/>
        <w:jc w:val="both"/>
      </w:pPr>
      <w:r>
        <w:t xml:space="preserve">Толстикова О.В., Савельева О.В., Иванова Т.В., Овчинникова Т.А., Симонова Л.Н., Шлыкова Н. С., Шелковкина Н.А. Современные педагогические технологии образования детей дошкольного возраста: методическое пособие. – Екатеринбург: ИРО, 2013. – 198с. </w:t>
      </w:r>
    </w:p>
    <w:p w:rsidR="00D05BB7" w:rsidRDefault="00B27783" w:rsidP="00B27783">
      <w:pPr>
        <w:pStyle w:val="ae"/>
        <w:tabs>
          <w:tab w:val="left" w:pos="-142"/>
        </w:tabs>
        <w:suppressAutoHyphens w:val="0"/>
        <w:ind w:left="0" w:right="-1" w:firstLine="426"/>
        <w:jc w:val="both"/>
      </w:pPr>
      <w:r>
        <w:t xml:space="preserve">Образовательная область «Физическое развитие»:  </w:t>
      </w:r>
    </w:p>
    <w:p w:rsidR="00D05BB7" w:rsidRDefault="00B27783" w:rsidP="00B27783">
      <w:pPr>
        <w:pStyle w:val="ae"/>
        <w:tabs>
          <w:tab w:val="left" w:pos="-142"/>
        </w:tabs>
        <w:suppressAutoHyphens w:val="0"/>
        <w:ind w:left="0" w:right="-1" w:firstLine="426"/>
        <w:jc w:val="both"/>
      </w:pPr>
      <w:r>
        <w:t xml:space="preserve">Подвижные игры народов Урала. - Екатеринбург: ИРРО. – 2009. Составители: Толстикова О.В., Васюкова С. В., Морозова О.И., Воронина С.Н., Худякова Т.А., Баталова Н. А., Крючкова Г.А.,Крыжановская Л.А.  </w:t>
      </w:r>
    </w:p>
    <w:p w:rsidR="00D05BB7" w:rsidRDefault="00B27783" w:rsidP="00D05BB7">
      <w:pPr>
        <w:pStyle w:val="ae"/>
        <w:tabs>
          <w:tab w:val="left" w:pos="-142"/>
        </w:tabs>
        <w:suppressAutoHyphens w:val="0"/>
        <w:ind w:left="0" w:right="-1" w:firstLine="426"/>
        <w:jc w:val="both"/>
      </w:pPr>
      <w:r>
        <w:t xml:space="preserve">Игры на асфальте. Методические рекомендации / Сост. Воронцова О., Воробьева Л. - Екатеринбург: ИРРО. – 2009. </w:t>
      </w:r>
    </w:p>
    <w:p w:rsidR="00D05BB7" w:rsidRDefault="00D05BB7" w:rsidP="00D05BB7">
      <w:pPr>
        <w:pStyle w:val="ae"/>
        <w:tabs>
          <w:tab w:val="left" w:pos="-142"/>
        </w:tabs>
        <w:suppressAutoHyphens w:val="0"/>
        <w:ind w:left="0" w:right="-1" w:firstLine="426"/>
        <w:jc w:val="both"/>
      </w:pPr>
    </w:p>
    <w:p w:rsidR="00D05BB7" w:rsidRDefault="00B27783" w:rsidP="00D05BB7">
      <w:pPr>
        <w:pStyle w:val="ae"/>
        <w:tabs>
          <w:tab w:val="left" w:pos="-142"/>
        </w:tabs>
        <w:suppressAutoHyphens w:val="0"/>
        <w:ind w:left="0" w:right="-1" w:firstLine="426"/>
        <w:jc w:val="both"/>
      </w:pPr>
      <w:r>
        <w:t xml:space="preserve">Образовательная область «Коммуникативно-личностное развитие»: </w:t>
      </w:r>
    </w:p>
    <w:p w:rsidR="00D05BB7" w:rsidRDefault="00B27783" w:rsidP="00D05BB7">
      <w:pPr>
        <w:pStyle w:val="ae"/>
        <w:tabs>
          <w:tab w:val="left" w:pos="-142"/>
        </w:tabs>
        <w:suppressAutoHyphens w:val="0"/>
        <w:ind w:left="0" w:right="-1" w:firstLine="426"/>
        <w:jc w:val="both"/>
      </w:pPr>
      <w:r>
        <w:t>Азбука безопасности на дороге. Образовательная программа по формированию навыков безопасного поведения детей дошкольного возраста в дорожно-транспортных ситуациях. – Толстикова О.В., Гатченко Т.Г. - Екатеринбург: ГБ</w:t>
      </w:r>
      <w:r w:rsidR="00D05BB7">
        <w:t>ОУ ДПО СО «ИРО». 2011г. – 75 с.</w:t>
      </w:r>
    </w:p>
    <w:p w:rsidR="00D05BB7" w:rsidRDefault="00D05BB7" w:rsidP="00D05BB7">
      <w:pPr>
        <w:pStyle w:val="ae"/>
        <w:tabs>
          <w:tab w:val="left" w:pos="-142"/>
        </w:tabs>
        <w:suppressAutoHyphens w:val="0"/>
        <w:ind w:left="0" w:right="-1" w:firstLine="426"/>
        <w:jc w:val="both"/>
      </w:pPr>
    </w:p>
    <w:p w:rsidR="00D05BB7" w:rsidRDefault="00B27783" w:rsidP="00D05BB7">
      <w:pPr>
        <w:pStyle w:val="ae"/>
        <w:tabs>
          <w:tab w:val="left" w:pos="-142"/>
        </w:tabs>
        <w:suppressAutoHyphens w:val="0"/>
        <w:ind w:left="0" w:right="-1" w:firstLine="426"/>
        <w:jc w:val="both"/>
      </w:pPr>
      <w:r>
        <w:t xml:space="preserve">Образовательная область «Художественное-эстетическое развитие»:  Музыкально-творческое развитие детей дошкольного возраста в музыкальной деятельности. Методическое пособие / Сост. Толстикова О.В., Мочалова Л.П., Сысоева М.С. – Екатеринбург: ИРРО, 2008.  Козицына М.В., Мир игрушки: кукла. Интегрированная программа познавательно-творческого развития личности дошкольника. – Екатеринбург: ИРРО, 2005.  </w:t>
      </w:r>
    </w:p>
    <w:p w:rsidR="00D05BB7" w:rsidRDefault="00B27783" w:rsidP="00D05BB7">
      <w:pPr>
        <w:pStyle w:val="ae"/>
        <w:tabs>
          <w:tab w:val="left" w:pos="-142"/>
        </w:tabs>
        <w:suppressAutoHyphens w:val="0"/>
        <w:ind w:left="0" w:right="-1" w:firstLine="426"/>
        <w:jc w:val="both"/>
      </w:pPr>
      <w:r>
        <w:t xml:space="preserve">Хрестоматия для детей старшего дошкольного возраста. Литературное творчество народов Урала / Сост. Толстикова О.В. Екатеринбург: ГБОУ ДПО СО «ИРО». – 2010г. </w:t>
      </w:r>
    </w:p>
    <w:p w:rsidR="00D05BB7" w:rsidRDefault="00D05BB7" w:rsidP="00D05BB7">
      <w:pPr>
        <w:pStyle w:val="ae"/>
        <w:tabs>
          <w:tab w:val="left" w:pos="-142"/>
        </w:tabs>
        <w:suppressAutoHyphens w:val="0"/>
        <w:ind w:left="0" w:right="-1" w:firstLine="426"/>
        <w:jc w:val="both"/>
      </w:pPr>
    </w:p>
    <w:p w:rsidR="00B27783" w:rsidRDefault="00B27783" w:rsidP="00D05BB7">
      <w:pPr>
        <w:pStyle w:val="ae"/>
        <w:tabs>
          <w:tab w:val="left" w:pos="-142"/>
        </w:tabs>
        <w:suppressAutoHyphens w:val="0"/>
        <w:ind w:left="0" w:right="-1" w:firstLine="426"/>
        <w:jc w:val="both"/>
      </w:pPr>
      <w:r>
        <w:t>Образовательная область «Развитие речи»:  Предупреждение речевых нарушений детей дошкольного возраста. Методические рекомендации. / Толстикова О.В., Царева М.В., Костромина О.В. – Екатеринбург: ИРРО. – 2010. – 57 с</w:t>
      </w:r>
    </w:p>
    <w:p w:rsidR="00D05BB7" w:rsidRDefault="00D05BB7" w:rsidP="00D05BB7">
      <w:pPr>
        <w:pStyle w:val="ae"/>
        <w:tabs>
          <w:tab w:val="left" w:pos="-142"/>
        </w:tabs>
        <w:suppressAutoHyphens w:val="0"/>
        <w:ind w:left="0" w:right="-1" w:firstLine="426"/>
        <w:jc w:val="both"/>
      </w:pPr>
    </w:p>
    <w:sectPr w:rsidR="00D05BB7" w:rsidSect="00967397">
      <w:footerReference w:type="default" r:id="rId9"/>
      <w:pgSz w:w="11906" w:h="16838"/>
      <w:pgMar w:top="1134" w:right="850" w:bottom="1134" w:left="1701" w:header="720" w:footer="708" w:gutter="0"/>
      <w:pgNumType w:start="0"/>
      <w:cols w:space="72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7164" w:rsidRDefault="00BB7164">
      <w:r>
        <w:separator/>
      </w:r>
    </w:p>
  </w:endnote>
  <w:endnote w:type="continuationSeparator" w:id="0">
    <w:p w:rsidR="00BB7164" w:rsidRDefault="00BB7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altName w:val="Calibri Light"/>
    <w:panose1 w:val="020F0502020204030204"/>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Cambria">
    <w:altName w:val="Palatino Linotype"/>
    <w:panose1 w:val="02040503050406030204"/>
    <w:charset w:val="CC"/>
    <w:family w:val="roman"/>
    <w:pitch w:val="variable"/>
    <w:sig w:usb0="00000001"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9AD" w:rsidRDefault="00BB7164">
    <w:pPr>
      <w:pStyle w:val="af0"/>
      <w:jc w:val="center"/>
    </w:pPr>
    <w:r>
      <w:rPr>
        <w:noProof/>
      </w:rPr>
      <w:fldChar w:fldCharType="begin"/>
    </w:r>
    <w:r>
      <w:rPr>
        <w:noProof/>
      </w:rPr>
      <w:instrText xml:space="preserve"> PAGE </w:instrText>
    </w:r>
    <w:r>
      <w:rPr>
        <w:noProof/>
      </w:rPr>
      <w:fldChar w:fldCharType="separate"/>
    </w:r>
    <w:r w:rsidR="008427E5">
      <w:rPr>
        <w:noProof/>
      </w:rPr>
      <w:t>1</w:t>
    </w:r>
    <w:r>
      <w:rPr>
        <w:noProof/>
      </w:rPr>
      <w:fldChar w:fldCharType="end"/>
    </w:r>
  </w:p>
  <w:p w:rsidR="006479AD" w:rsidRDefault="006479AD">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7164" w:rsidRDefault="00BB7164">
      <w:r>
        <w:separator/>
      </w:r>
    </w:p>
  </w:footnote>
  <w:footnote w:type="continuationSeparator" w:id="0">
    <w:p w:rsidR="00BB7164" w:rsidRDefault="00BB71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Wingdings" w:hAnsi="Wingdings" w:cs="Wingdings"/>
      </w:r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Wingdings" w:hAnsi="Wingdings" w:cs="Wingdings"/>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Wingdings" w:hAnsi="Wingdings" w:cs="Wingdings"/>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Wingdings" w:hAnsi="Wingdings" w:cs="Wingdings" w:hint="default"/>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Times New Roman" w:hAnsi="Times New Roman"/>
      </w:r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1428" w:hanging="360"/>
      </w:pPr>
      <w:rPr>
        <w:rFonts w:ascii="Wingdings" w:hAnsi="Wingdings" w:cs="Wingdings" w:hint="default"/>
      </w:r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1280" w:hanging="360"/>
      </w:pPr>
      <w:rPr>
        <w:rFonts w:ascii="Wingdings" w:hAnsi="Wingdings" w:cs="Symbol" w:hint="default"/>
      </w:rPr>
    </w:lvl>
  </w:abstractNum>
  <w:abstractNum w:abstractNumId="8"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Wingdings" w:hAnsi="Wingdings" w:cs="Wingdings" w:hint="default"/>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Wingdings" w:hAnsi="Wingdings" w:cs="Wingdings" w:hint="default"/>
      </w:rPr>
    </w:lvl>
  </w:abstractNum>
  <w:abstractNum w:abstractNumId="10" w15:restartNumberingAfterBreak="0">
    <w:nsid w:val="0000000B"/>
    <w:multiLevelType w:val="singleLevel"/>
    <w:tmpl w:val="0000000B"/>
    <w:name w:val="WW8Num11"/>
    <w:lvl w:ilvl="0">
      <w:start w:val="1"/>
      <w:numFmt w:val="bullet"/>
      <w:lvlText w:val=""/>
      <w:lvlJc w:val="left"/>
      <w:pPr>
        <w:tabs>
          <w:tab w:val="num" w:pos="0"/>
        </w:tabs>
        <w:ind w:left="1428" w:hanging="360"/>
      </w:pPr>
      <w:rPr>
        <w:rFonts w:ascii="Wingdings" w:hAnsi="Wingdings" w:cs="Wingdings" w:hint="default"/>
      </w:rPr>
    </w:lvl>
  </w:abstractNum>
  <w:abstractNum w:abstractNumId="11" w15:restartNumberingAfterBreak="0">
    <w:nsid w:val="0000000C"/>
    <w:multiLevelType w:val="multilevel"/>
    <w:tmpl w:val="0000000C"/>
    <w:name w:val="WW8Num12"/>
    <w:lvl w:ilvl="0">
      <w:start w:val="1"/>
      <w:numFmt w:val="bullet"/>
      <w:lvlText w:val="•"/>
      <w:lvlJc w:val="left"/>
      <w:pPr>
        <w:tabs>
          <w:tab w:val="num" w:pos="0"/>
        </w:tabs>
        <w:ind w:left="0" w:firstLine="0"/>
      </w:pPr>
      <w:rPr>
        <w:rFonts w:ascii="Times New Roman" w:hAnsi="Times New Roman" w:cs="Wingdings" w:hint="default"/>
      </w:rPr>
    </w:lvl>
    <w:lvl w:ilvl="1">
      <w:numFmt w:val="decimal"/>
      <w:lvlText w:val="%2"/>
      <w:lvlJc w:val="left"/>
      <w:pPr>
        <w:tabs>
          <w:tab w:val="num" w:pos="0"/>
        </w:tabs>
        <w:ind w:left="0" w:firstLine="0"/>
      </w:pPr>
      <w:rPr>
        <w:rFonts w:ascii="Courier New" w:hAnsi="Courier New" w:cs="Courier New" w:hint="default"/>
      </w:rPr>
    </w:lvl>
    <w:lvl w:ilvl="2">
      <w:numFmt w:val="decimal"/>
      <w:lvlText w:val="%3"/>
      <w:lvlJc w:val="left"/>
      <w:pPr>
        <w:tabs>
          <w:tab w:val="num" w:pos="0"/>
        </w:tabs>
        <w:ind w:left="0" w:firstLine="0"/>
      </w:pPr>
    </w:lvl>
    <w:lvl w:ilvl="3">
      <w:numFmt w:val="decimal"/>
      <w:lvlText w:val="%4"/>
      <w:lvlJc w:val="left"/>
      <w:pPr>
        <w:tabs>
          <w:tab w:val="num" w:pos="0"/>
        </w:tabs>
        <w:ind w:left="0" w:firstLine="0"/>
      </w:pPr>
      <w:rPr>
        <w:rFonts w:ascii="Symbol" w:hAnsi="Symbol" w:cs="Symbol" w:hint="default"/>
      </w:r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2"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Wingdings" w:hAnsi="Wingdings" w:cs="Wingdings" w:hint="default"/>
      </w:rPr>
    </w:lvl>
  </w:abstractNum>
  <w:abstractNum w:abstractNumId="13" w15:restartNumberingAfterBreak="0">
    <w:nsid w:val="0000000E"/>
    <w:multiLevelType w:val="singleLevel"/>
    <w:tmpl w:val="0000000E"/>
    <w:name w:val="WW8Num14"/>
    <w:lvl w:ilvl="0">
      <w:start w:val="1"/>
      <w:numFmt w:val="bullet"/>
      <w:lvlText w:val=""/>
      <w:lvlJc w:val="left"/>
      <w:pPr>
        <w:tabs>
          <w:tab w:val="num" w:pos="0"/>
        </w:tabs>
        <w:ind w:left="1428" w:hanging="360"/>
      </w:pPr>
      <w:rPr>
        <w:rFonts w:ascii="Wingdings" w:hAnsi="Wingdings"/>
      </w:rPr>
    </w:lvl>
  </w:abstractNum>
  <w:abstractNum w:abstractNumId="14" w15:restartNumberingAfterBreak="0">
    <w:nsid w:val="0000000F"/>
    <w:multiLevelType w:val="singleLevel"/>
    <w:tmpl w:val="0000000F"/>
    <w:name w:val="WW8Num15"/>
    <w:lvl w:ilvl="0">
      <w:start w:val="1"/>
      <w:numFmt w:val="bullet"/>
      <w:lvlText w:val=""/>
      <w:lvlJc w:val="left"/>
      <w:pPr>
        <w:tabs>
          <w:tab w:val="num" w:pos="0"/>
        </w:tabs>
        <w:ind w:left="720" w:hanging="360"/>
      </w:pPr>
      <w:rPr>
        <w:rFonts w:ascii="Wingdings" w:hAnsi="Wingdings" w:cs="Wingdings" w:hint="default"/>
      </w:rPr>
    </w:lvl>
  </w:abstractNum>
  <w:abstractNum w:abstractNumId="15" w15:restartNumberingAfterBreak="0">
    <w:nsid w:val="00000010"/>
    <w:multiLevelType w:val="singleLevel"/>
    <w:tmpl w:val="00000010"/>
    <w:name w:val="WW8Num16"/>
    <w:lvl w:ilvl="0">
      <w:start w:val="1"/>
      <w:numFmt w:val="bullet"/>
      <w:lvlText w:val=""/>
      <w:lvlJc w:val="left"/>
      <w:pPr>
        <w:tabs>
          <w:tab w:val="num" w:pos="1080"/>
        </w:tabs>
        <w:ind w:left="1080" w:hanging="360"/>
      </w:pPr>
      <w:rPr>
        <w:rFonts w:ascii="Symbol" w:hAnsi="Symbol" w:cs="Wingdings" w:hint="default"/>
      </w:rPr>
    </w:lvl>
  </w:abstractNum>
  <w:abstractNum w:abstractNumId="16" w15:restartNumberingAfterBreak="0">
    <w:nsid w:val="00000011"/>
    <w:multiLevelType w:val="singleLevel"/>
    <w:tmpl w:val="00000011"/>
    <w:name w:val="WW8Num17"/>
    <w:lvl w:ilvl="0">
      <w:start w:val="5"/>
      <w:numFmt w:val="decimal"/>
      <w:lvlText w:val="%1."/>
      <w:lvlJc w:val="left"/>
      <w:pPr>
        <w:tabs>
          <w:tab w:val="num" w:pos="0"/>
        </w:tabs>
        <w:ind w:left="1429" w:hanging="360"/>
      </w:pPr>
      <w:rPr>
        <w:rFonts w:ascii="Wingdings" w:hAnsi="Wingdings" w:cs="Wingdings" w:hint="default"/>
      </w:rPr>
    </w:lvl>
  </w:abstractNum>
  <w:abstractNum w:abstractNumId="17" w15:restartNumberingAfterBreak="0">
    <w:nsid w:val="00000012"/>
    <w:multiLevelType w:val="singleLevel"/>
    <w:tmpl w:val="00000012"/>
    <w:name w:val="WW8Num18"/>
    <w:lvl w:ilvl="0">
      <w:start w:val="1"/>
      <w:numFmt w:val="bullet"/>
      <w:lvlText w:val=""/>
      <w:lvlJc w:val="left"/>
      <w:pPr>
        <w:tabs>
          <w:tab w:val="num" w:pos="0"/>
        </w:tabs>
        <w:ind w:left="720" w:hanging="360"/>
      </w:pPr>
      <w:rPr>
        <w:rFonts w:ascii="Wingdings" w:hAnsi="Wingdings" w:cs="Symbol" w:hint="default"/>
      </w:rPr>
    </w:lvl>
  </w:abstractNum>
  <w:abstractNum w:abstractNumId="18" w15:restartNumberingAfterBreak="0">
    <w:nsid w:val="00000013"/>
    <w:multiLevelType w:val="singleLevel"/>
    <w:tmpl w:val="00000013"/>
    <w:name w:val="WW8Num19"/>
    <w:lvl w:ilvl="0">
      <w:start w:val="1"/>
      <w:numFmt w:val="bullet"/>
      <w:lvlText w:val=""/>
      <w:lvlJc w:val="left"/>
      <w:pPr>
        <w:tabs>
          <w:tab w:val="num" w:pos="0"/>
        </w:tabs>
        <w:ind w:left="1485" w:hanging="360"/>
      </w:pPr>
      <w:rPr>
        <w:rFonts w:ascii="Symbol" w:hAnsi="Symbol" w:cs="Wingdings" w:hint="default"/>
      </w:rPr>
    </w:lvl>
  </w:abstractNum>
  <w:abstractNum w:abstractNumId="19" w15:restartNumberingAfterBreak="0">
    <w:nsid w:val="00000014"/>
    <w:multiLevelType w:val="singleLevel"/>
    <w:tmpl w:val="00000014"/>
    <w:name w:val="WW8Num20"/>
    <w:lvl w:ilvl="0">
      <w:start w:val="1"/>
      <w:numFmt w:val="bullet"/>
      <w:lvlText w:val=""/>
      <w:lvlJc w:val="left"/>
      <w:pPr>
        <w:tabs>
          <w:tab w:val="num" w:pos="1069"/>
        </w:tabs>
        <w:ind w:left="1069" w:hanging="360"/>
      </w:pPr>
      <w:rPr>
        <w:rFonts w:ascii="Wingdings" w:hAnsi="Wingdings" w:hint="default"/>
        <w:kern w:val="1"/>
        <w:lang w:eastAsia="hi-IN" w:bidi="hi-IN"/>
      </w:rPr>
    </w:lvl>
  </w:abstractNum>
  <w:abstractNum w:abstractNumId="20" w15:restartNumberingAfterBreak="0">
    <w:nsid w:val="00000015"/>
    <w:multiLevelType w:val="singleLevel"/>
    <w:tmpl w:val="00000015"/>
    <w:name w:val="WW8Num21"/>
    <w:lvl w:ilvl="0">
      <w:start w:val="1"/>
      <w:numFmt w:val="bullet"/>
      <w:lvlText w:val=""/>
      <w:lvlJc w:val="left"/>
      <w:pPr>
        <w:tabs>
          <w:tab w:val="num" w:pos="0"/>
        </w:tabs>
        <w:ind w:left="720" w:hanging="360"/>
      </w:pPr>
      <w:rPr>
        <w:rFonts w:ascii="Wingdings" w:hAnsi="Wingdings" w:cs="Symbol" w:hint="default"/>
      </w:rPr>
    </w:lvl>
  </w:abstractNum>
  <w:abstractNum w:abstractNumId="21" w15:restartNumberingAfterBreak="0">
    <w:nsid w:val="00000016"/>
    <w:multiLevelType w:val="singleLevel"/>
    <w:tmpl w:val="00000016"/>
    <w:name w:val="WW8Num22"/>
    <w:lvl w:ilvl="0">
      <w:start w:val="1"/>
      <w:numFmt w:val="bullet"/>
      <w:lvlText w:val=""/>
      <w:lvlJc w:val="left"/>
      <w:pPr>
        <w:tabs>
          <w:tab w:val="num" w:pos="0"/>
        </w:tabs>
        <w:ind w:left="720" w:hanging="360"/>
      </w:pPr>
      <w:rPr>
        <w:rFonts w:ascii="Wingdings" w:hAnsi="Wingdings" w:cs="Wingdings" w:hint="default"/>
      </w:rPr>
    </w:lvl>
  </w:abstractNum>
  <w:abstractNum w:abstractNumId="22" w15:restartNumberingAfterBreak="0">
    <w:nsid w:val="00000017"/>
    <w:multiLevelType w:val="singleLevel"/>
    <w:tmpl w:val="00000017"/>
    <w:name w:val="WW8Num23"/>
    <w:lvl w:ilvl="0">
      <w:start w:val="1"/>
      <w:numFmt w:val="bullet"/>
      <w:lvlText w:val=""/>
      <w:lvlJc w:val="left"/>
      <w:pPr>
        <w:tabs>
          <w:tab w:val="num" w:pos="0"/>
        </w:tabs>
        <w:ind w:left="720" w:hanging="360"/>
      </w:pPr>
      <w:rPr>
        <w:rFonts w:ascii="Wingdings" w:hAnsi="Wingdings" w:cs="Wingdings" w:hint="default"/>
      </w:rPr>
    </w:lvl>
  </w:abstractNum>
  <w:abstractNum w:abstractNumId="23" w15:restartNumberingAfterBreak="0">
    <w:nsid w:val="00000018"/>
    <w:multiLevelType w:val="singleLevel"/>
    <w:tmpl w:val="00000018"/>
    <w:name w:val="WW8Num24"/>
    <w:lvl w:ilvl="0">
      <w:start w:val="1"/>
      <w:numFmt w:val="bullet"/>
      <w:lvlText w:val=""/>
      <w:lvlJc w:val="left"/>
      <w:pPr>
        <w:tabs>
          <w:tab w:val="num" w:pos="0"/>
        </w:tabs>
        <w:ind w:left="720" w:hanging="360"/>
      </w:pPr>
      <w:rPr>
        <w:rFonts w:ascii="Symbol" w:hAnsi="Symbol" w:cs="Symbol" w:hint="default"/>
      </w:r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ind w:left="720" w:hanging="360"/>
      </w:pPr>
      <w:rPr>
        <w:rFonts w:ascii="Wingdings" w:hAnsi="Wingdings" w:cs="Wingdings" w:hint="default"/>
      </w:rPr>
    </w:lvl>
  </w:abstractNum>
  <w:abstractNum w:abstractNumId="25" w15:restartNumberingAfterBreak="0">
    <w:nsid w:val="0000001A"/>
    <w:multiLevelType w:val="singleLevel"/>
    <w:tmpl w:val="0000001A"/>
    <w:name w:val="WW8Num26"/>
    <w:lvl w:ilvl="0">
      <w:start w:val="1"/>
      <w:numFmt w:val="bullet"/>
      <w:lvlText w:val=""/>
      <w:lvlJc w:val="left"/>
      <w:pPr>
        <w:tabs>
          <w:tab w:val="num" w:pos="0"/>
        </w:tabs>
        <w:ind w:left="1428" w:hanging="360"/>
      </w:pPr>
      <w:rPr>
        <w:rFonts w:ascii="Wingdings" w:hAnsi="Wingdings" w:cs="Wingding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0"/>
        </w:tabs>
        <w:ind w:left="1429" w:hanging="360"/>
      </w:pPr>
      <w:rPr>
        <w:rFonts w:ascii="Wingdings" w:hAnsi="Wingdings" w:cs="Wingdings" w:hint="default"/>
      </w:rPr>
    </w:lvl>
  </w:abstractNum>
  <w:abstractNum w:abstractNumId="27" w15:restartNumberingAfterBreak="0">
    <w:nsid w:val="0000001C"/>
    <w:multiLevelType w:val="singleLevel"/>
    <w:tmpl w:val="0000001C"/>
    <w:name w:val="WW8Num28"/>
    <w:lvl w:ilvl="0">
      <w:start w:val="1"/>
      <w:numFmt w:val="bullet"/>
      <w:lvlText w:val=""/>
      <w:lvlJc w:val="left"/>
      <w:pPr>
        <w:tabs>
          <w:tab w:val="num" w:pos="0"/>
        </w:tabs>
        <w:ind w:left="1429" w:hanging="360"/>
      </w:pPr>
      <w:rPr>
        <w:rFonts w:ascii="Wingdings" w:hAnsi="Wingdings" w:cs="Wingdings" w:hint="default"/>
      </w:rPr>
    </w:lvl>
  </w:abstractNum>
  <w:abstractNum w:abstractNumId="28" w15:restartNumberingAfterBreak="0">
    <w:nsid w:val="0000001D"/>
    <w:multiLevelType w:val="singleLevel"/>
    <w:tmpl w:val="0000001D"/>
    <w:name w:val="WW8Num29"/>
    <w:lvl w:ilvl="0">
      <w:start w:val="1"/>
      <w:numFmt w:val="bullet"/>
      <w:lvlText w:val=""/>
      <w:lvlJc w:val="left"/>
      <w:pPr>
        <w:tabs>
          <w:tab w:val="num" w:pos="720"/>
        </w:tabs>
        <w:ind w:left="720" w:hanging="360"/>
      </w:pPr>
      <w:rPr>
        <w:rFonts w:ascii="Wingdings" w:hAnsi="Wingdings" w:cs="Wingdings" w:hint="default"/>
      </w:rPr>
    </w:lvl>
  </w:abstractNum>
  <w:abstractNum w:abstractNumId="29" w15:restartNumberingAfterBreak="0">
    <w:nsid w:val="0000001E"/>
    <w:multiLevelType w:val="singleLevel"/>
    <w:tmpl w:val="0000001E"/>
    <w:name w:val="WW8Num30"/>
    <w:lvl w:ilvl="0">
      <w:start w:val="1"/>
      <w:numFmt w:val="bullet"/>
      <w:lvlText w:val=""/>
      <w:lvlJc w:val="left"/>
      <w:pPr>
        <w:tabs>
          <w:tab w:val="num" w:pos="0"/>
        </w:tabs>
        <w:ind w:left="720" w:hanging="360"/>
      </w:pPr>
      <w:rPr>
        <w:rFonts w:ascii="Wingdings" w:hAnsi="Wingdings" w:cs="Wingdings" w:hint="default"/>
      </w:rPr>
    </w:lvl>
  </w:abstractNum>
  <w:abstractNum w:abstractNumId="30" w15:restartNumberingAfterBreak="0">
    <w:nsid w:val="0000001F"/>
    <w:multiLevelType w:val="singleLevel"/>
    <w:tmpl w:val="0000001F"/>
    <w:name w:val="WW8Num31"/>
    <w:lvl w:ilvl="0">
      <w:start w:val="1"/>
      <w:numFmt w:val="bullet"/>
      <w:lvlText w:val=""/>
      <w:lvlJc w:val="left"/>
      <w:pPr>
        <w:tabs>
          <w:tab w:val="num" w:pos="0"/>
        </w:tabs>
        <w:ind w:left="720" w:hanging="360"/>
      </w:pPr>
      <w:rPr>
        <w:rFonts w:ascii="Symbol" w:hAnsi="Symbol" w:cs="Symbol" w:hint="default"/>
      </w:rPr>
    </w:lvl>
  </w:abstractNum>
  <w:abstractNum w:abstractNumId="31" w15:restartNumberingAfterBreak="0">
    <w:nsid w:val="00000020"/>
    <w:multiLevelType w:val="singleLevel"/>
    <w:tmpl w:val="00000020"/>
    <w:name w:val="WW8Num32"/>
    <w:lvl w:ilvl="0">
      <w:start w:val="1"/>
      <w:numFmt w:val="bullet"/>
      <w:lvlText w:val=""/>
      <w:lvlJc w:val="left"/>
      <w:pPr>
        <w:tabs>
          <w:tab w:val="num" w:pos="720"/>
        </w:tabs>
        <w:ind w:left="720" w:hanging="360"/>
      </w:pPr>
      <w:rPr>
        <w:rFonts w:ascii="Wingdings" w:hAnsi="Wingdings"/>
      </w:rPr>
    </w:lvl>
  </w:abstractNum>
  <w:abstractNum w:abstractNumId="32" w15:restartNumberingAfterBreak="0">
    <w:nsid w:val="00000021"/>
    <w:multiLevelType w:val="singleLevel"/>
    <w:tmpl w:val="00000021"/>
    <w:name w:val="WW8Num33"/>
    <w:lvl w:ilvl="0">
      <w:start w:val="1"/>
      <w:numFmt w:val="bullet"/>
      <w:lvlText w:val=""/>
      <w:lvlJc w:val="left"/>
      <w:pPr>
        <w:tabs>
          <w:tab w:val="num" w:pos="720"/>
        </w:tabs>
        <w:ind w:left="720" w:hanging="360"/>
      </w:pPr>
      <w:rPr>
        <w:rFonts w:ascii="Wingdings" w:hAnsi="Wingdings" w:cs="Wingdings" w:hint="default"/>
      </w:rPr>
    </w:lvl>
  </w:abstractNum>
  <w:abstractNum w:abstractNumId="33" w15:restartNumberingAfterBreak="0">
    <w:nsid w:val="00000022"/>
    <w:multiLevelType w:val="singleLevel"/>
    <w:tmpl w:val="00000022"/>
    <w:name w:val="WW8Num34"/>
    <w:lvl w:ilvl="0">
      <w:start w:val="10"/>
      <w:numFmt w:val="decimal"/>
      <w:lvlText w:val="%1."/>
      <w:lvlJc w:val="left"/>
      <w:pPr>
        <w:tabs>
          <w:tab w:val="num" w:pos="0"/>
        </w:tabs>
        <w:ind w:left="1069" w:hanging="360"/>
      </w:pPr>
      <w:rPr>
        <w:rFonts w:ascii="Wingdings" w:hAnsi="Wingdings" w:cs="Wingdings" w:hint="default"/>
      </w:rPr>
    </w:lvl>
  </w:abstractNum>
  <w:abstractNum w:abstractNumId="34" w15:restartNumberingAfterBreak="0">
    <w:nsid w:val="00000023"/>
    <w:multiLevelType w:val="singleLevel"/>
    <w:tmpl w:val="00000023"/>
    <w:name w:val="WW8Num35"/>
    <w:lvl w:ilvl="0">
      <w:start w:val="1"/>
      <w:numFmt w:val="bullet"/>
      <w:lvlText w:val=""/>
      <w:lvlJc w:val="left"/>
      <w:pPr>
        <w:tabs>
          <w:tab w:val="num" w:pos="0"/>
        </w:tabs>
        <w:ind w:left="720" w:hanging="360"/>
      </w:pPr>
      <w:rPr>
        <w:rFonts w:ascii="Wingdings" w:hAnsi="Wingdings"/>
      </w:rPr>
    </w:lvl>
  </w:abstractNum>
  <w:abstractNum w:abstractNumId="35" w15:restartNumberingAfterBreak="0">
    <w:nsid w:val="00000024"/>
    <w:multiLevelType w:val="multilevel"/>
    <w:tmpl w:val="00000024"/>
    <w:name w:val="WW8Num36"/>
    <w:lvl w:ilvl="0">
      <w:start w:val="1"/>
      <w:numFmt w:val="bullet"/>
      <w:lvlText w:val="•"/>
      <w:lvlJc w:val="left"/>
      <w:pPr>
        <w:tabs>
          <w:tab w:val="num" w:pos="0"/>
        </w:tabs>
        <w:ind w:left="0" w:firstLine="0"/>
      </w:pPr>
      <w:rPr>
        <w:rFonts w:ascii="Times New Roman" w:hAnsi="Times New Roman" w:cs="Wingdings" w:hint="default"/>
      </w:rPr>
    </w:lvl>
    <w:lvl w:ilvl="1">
      <w:numFmt w:val="decimal"/>
      <w:lvlText w:val="%2"/>
      <w:lvlJc w:val="left"/>
      <w:pPr>
        <w:tabs>
          <w:tab w:val="num" w:pos="0"/>
        </w:tabs>
        <w:ind w:left="0" w:firstLine="0"/>
      </w:pPr>
      <w:rPr>
        <w:rFonts w:ascii="Courier New" w:hAnsi="Courier New" w:cs="Courier New" w:hint="default"/>
      </w:rPr>
    </w:lvl>
    <w:lvl w:ilvl="2">
      <w:numFmt w:val="decimal"/>
      <w:lvlText w:val="%3"/>
      <w:lvlJc w:val="left"/>
      <w:pPr>
        <w:tabs>
          <w:tab w:val="num" w:pos="0"/>
        </w:tabs>
        <w:ind w:left="0" w:firstLine="0"/>
      </w:pPr>
    </w:lvl>
    <w:lvl w:ilvl="3">
      <w:numFmt w:val="decimal"/>
      <w:lvlText w:val="%4"/>
      <w:lvlJc w:val="left"/>
      <w:pPr>
        <w:tabs>
          <w:tab w:val="num" w:pos="0"/>
        </w:tabs>
        <w:ind w:left="0" w:firstLine="0"/>
      </w:pPr>
      <w:rPr>
        <w:rFonts w:ascii="Symbol" w:hAnsi="Symbol" w:cs="Symbol" w:hint="default"/>
      </w:r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6" w15:restartNumberingAfterBreak="0">
    <w:nsid w:val="00000025"/>
    <w:multiLevelType w:val="singleLevel"/>
    <w:tmpl w:val="00000025"/>
    <w:name w:val="WW8Num37"/>
    <w:lvl w:ilvl="0">
      <w:start w:val="9"/>
      <w:numFmt w:val="decimal"/>
      <w:lvlText w:val="%1."/>
      <w:lvlJc w:val="left"/>
      <w:pPr>
        <w:tabs>
          <w:tab w:val="num" w:pos="0"/>
        </w:tabs>
        <w:ind w:left="1069" w:hanging="360"/>
      </w:pPr>
      <w:rPr>
        <w:rFonts w:ascii="Wingdings" w:hAnsi="Wingdings" w:cs="Wingdings" w:hint="default"/>
      </w:rPr>
    </w:lvl>
  </w:abstractNum>
  <w:abstractNum w:abstractNumId="37" w15:restartNumberingAfterBreak="0">
    <w:nsid w:val="00000026"/>
    <w:multiLevelType w:val="singleLevel"/>
    <w:tmpl w:val="00000026"/>
    <w:name w:val="WW8Num38"/>
    <w:lvl w:ilvl="0">
      <w:start w:val="1"/>
      <w:numFmt w:val="bullet"/>
      <w:lvlText w:val=""/>
      <w:lvlJc w:val="left"/>
      <w:pPr>
        <w:tabs>
          <w:tab w:val="num" w:pos="0"/>
        </w:tabs>
        <w:ind w:left="720" w:hanging="360"/>
      </w:pPr>
      <w:rPr>
        <w:rFonts w:ascii="Symbol" w:hAnsi="Symbol" w:cs="Wingdings" w:hint="default"/>
        <w:color w:val="000000"/>
        <w:shd w:val="clear" w:color="auto" w:fill="FFFFFF"/>
      </w:rPr>
    </w:lvl>
  </w:abstractNum>
  <w:abstractNum w:abstractNumId="38" w15:restartNumberingAfterBreak="0">
    <w:nsid w:val="00000027"/>
    <w:multiLevelType w:val="singleLevel"/>
    <w:tmpl w:val="00000027"/>
    <w:name w:val="WW8Num39"/>
    <w:lvl w:ilvl="0">
      <w:start w:val="1"/>
      <w:numFmt w:val="bullet"/>
      <w:lvlText w:val=""/>
      <w:lvlJc w:val="left"/>
      <w:pPr>
        <w:tabs>
          <w:tab w:val="num" w:pos="0"/>
        </w:tabs>
        <w:ind w:left="720" w:hanging="360"/>
      </w:pPr>
      <w:rPr>
        <w:rFonts w:ascii="Wingdings" w:hAnsi="Wingdings" w:cs="Wingdings" w:hint="default"/>
      </w:rPr>
    </w:lvl>
  </w:abstractNum>
  <w:abstractNum w:abstractNumId="39" w15:restartNumberingAfterBreak="0">
    <w:nsid w:val="00000028"/>
    <w:multiLevelType w:val="singleLevel"/>
    <w:tmpl w:val="00000028"/>
    <w:name w:val="WW8Num40"/>
    <w:lvl w:ilvl="0">
      <w:start w:val="1"/>
      <w:numFmt w:val="bullet"/>
      <w:lvlText w:val=""/>
      <w:lvlJc w:val="left"/>
      <w:pPr>
        <w:tabs>
          <w:tab w:val="num" w:pos="0"/>
        </w:tabs>
        <w:ind w:left="720" w:hanging="360"/>
      </w:pPr>
      <w:rPr>
        <w:rFonts w:ascii="Wingdings" w:hAnsi="Wingdings"/>
      </w:rPr>
    </w:lvl>
  </w:abstractNum>
  <w:abstractNum w:abstractNumId="40" w15:restartNumberingAfterBreak="0">
    <w:nsid w:val="00000029"/>
    <w:multiLevelType w:val="multilevel"/>
    <w:tmpl w:val="00000029"/>
    <w:name w:val="WW8Num41"/>
    <w:lvl w:ilvl="0">
      <w:start w:val="1"/>
      <w:numFmt w:val="bullet"/>
      <w:lvlText w:val=""/>
      <w:lvlJc w:val="left"/>
      <w:pPr>
        <w:tabs>
          <w:tab w:val="num" w:pos="1080"/>
        </w:tabs>
        <w:ind w:left="1080" w:hanging="360"/>
      </w:pPr>
      <w:rPr>
        <w:rFonts w:ascii="Symbol" w:hAnsi="Symbol" w:cs="Wingdings" w:hint="default"/>
      </w:rPr>
    </w:lvl>
    <w:lvl w:ilvl="1">
      <w:start w:val="1"/>
      <w:numFmt w:val="decimal"/>
      <w:lvlText w:val="%2."/>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Wingdings"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Wingdings"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41" w15:restartNumberingAfterBreak="0">
    <w:nsid w:val="0000002A"/>
    <w:multiLevelType w:val="singleLevel"/>
    <w:tmpl w:val="0000002A"/>
    <w:name w:val="WW8Num42"/>
    <w:lvl w:ilvl="0">
      <w:start w:val="1"/>
      <w:numFmt w:val="bullet"/>
      <w:lvlText w:val="-"/>
      <w:lvlJc w:val="left"/>
      <w:pPr>
        <w:tabs>
          <w:tab w:val="num" w:pos="0"/>
        </w:tabs>
        <w:ind w:left="720" w:hanging="360"/>
      </w:pPr>
      <w:rPr>
        <w:rFonts w:ascii="Times New Roman" w:hAnsi="Times New Roman" w:cs="Symbol" w:hint="default"/>
      </w:rPr>
    </w:lvl>
  </w:abstractNum>
  <w:abstractNum w:abstractNumId="42" w15:restartNumberingAfterBreak="0">
    <w:nsid w:val="0000002B"/>
    <w:multiLevelType w:val="singleLevel"/>
    <w:tmpl w:val="0000002B"/>
    <w:name w:val="WW8Num43"/>
    <w:lvl w:ilvl="0">
      <w:start w:val="1"/>
      <w:numFmt w:val="bullet"/>
      <w:lvlText w:val=""/>
      <w:lvlJc w:val="left"/>
      <w:pPr>
        <w:tabs>
          <w:tab w:val="num" w:pos="0"/>
        </w:tabs>
        <w:ind w:left="720" w:hanging="360"/>
      </w:pPr>
      <w:rPr>
        <w:rFonts w:ascii="Wingdings" w:hAnsi="Wingdings" w:cs="Wingdings" w:hint="default"/>
      </w:rPr>
    </w:lvl>
  </w:abstractNum>
  <w:abstractNum w:abstractNumId="43" w15:restartNumberingAfterBreak="0">
    <w:nsid w:val="0000002C"/>
    <w:multiLevelType w:val="singleLevel"/>
    <w:tmpl w:val="0000002C"/>
    <w:name w:val="WW8Num44"/>
    <w:lvl w:ilvl="0">
      <w:start w:val="1"/>
      <w:numFmt w:val="bullet"/>
      <w:lvlText w:val=""/>
      <w:lvlJc w:val="left"/>
      <w:pPr>
        <w:tabs>
          <w:tab w:val="num" w:pos="0"/>
        </w:tabs>
        <w:ind w:left="720" w:hanging="360"/>
      </w:pPr>
      <w:rPr>
        <w:rFonts w:ascii="Wingdings" w:hAnsi="Wingdings" w:cs="Wingdings" w:hint="default"/>
      </w:rPr>
    </w:lvl>
  </w:abstractNum>
  <w:abstractNum w:abstractNumId="44" w15:restartNumberingAfterBreak="0">
    <w:nsid w:val="0000002D"/>
    <w:multiLevelType w:val="multilevel"/>
    <w:tmpl w:val="0000002D"/>
    <w:name w:val="WW8Num45"/>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0"/>
        </w:tabs>
        <w:ind w:left="720" w:hanging="360"/>
      </w:pPr>
      <w:rPr>
        <w:rFonts w:ascii="Times New Roman" w:hAnsi="Times New Roman" w:hint="default"/>
      </w:rPr>
    </w:lvl>
  </w:abstractNum>
  <w:abstractNum w:abstractNumId="46" w15:restartNumberingAfterBreak="0">
    <w:nsid w:val="0000002F"/>
    <w:multiLevelType w:val="multilevel"/>
    <w:tmpl w:val="0000002F"/>
    <w:name w:val="WW8Num47"/>
    <w:lvl w:ilvl="0">
      <w:start w:val="1"/>
      <w:numFmt w:val="bullet"/>
      <w:lvlText w:val="•"/>
      <w:lvlJc w:val="left"/>
      <w:pPr>
        <w:tabs>
          <w:tab w:val="num" w:pos="708"/>
        </w:tabs>
        <w:ind w:left="0" w:firstLine="0"/>
      </w:pPr>
      <w:rPr>
        <w:rFonts w:ascii="Times New Roman" w:hAnsi="Times New Roman" w:cs="Wingdings" w:hint="default"/>
      </w:rPr>
    </w:lvl>
    <w:lvl w:ilvl="1">
      <w:numFmt w:val="decimal"/>
      <w:lvlText w:val="%2"/>
      <w:lvlJc w:val="left"/>
      <w:pPr>
        <w:tabs>
          <w:tab w:val="num" w:pos="0"/>
        </w:tabs>
        <w:ind w:left="0" w:firstLine="0"/>
      </w:pPr>
      <w:rPr>
        <w:rFonts w:ascii="Courier New" w:hAnsi="Courier New" w:cs="Courier New" w:hint="default"/>
      </w:rPr>
    </w:lvl>
    <w:lvl w:ilvl="2">
      <w:numFmt w:val="decimal"/>
      <w:lvlText w:val="%3"/>
      <w:lvlJc w:val="left"/>
      <w:pPr>
        <w:tabs>
          <w:tab w:val="num" w:pos="0"/>
        </w:tabs>
        <w:ind w:left="0" w:firstLine="0"/>
      </w:pPr>
    </w:lvl>
    <w:lvl w:ilvl="3">
      <w:numFmt w:val="decimal"/>
      <w:lvlText w:val="%4"/>
      <w:lvlJc w:val="left"/>
      <w:pPr>
        <w:tabs>
          <w:tab w:val="num" w:pos="0"/>
        </w:tabs>
        <w:ind w:left="0" w:firstLine="0"/>
      </w:pPr>
      <w:rPr>
        <w:rFonts w:ascii="Symbol" w:hAnsi="Symbol" w:cs="Symbol" w:hint="default"/>
      </w:r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7" w15:restartNumberingAfterBreak="0">
    <w:nsid w:val="00000030"/>
    <w:multiLevelType w:val="singleLevel"/>
    <w:tmpl w:val="00000030"/>
    <w:name w:val="WW8Num48"/>
    <w:lvl w:ilvl="0">
      <w:start w:val="1"/>
      <w:numFmt w:val="bullet"/>
      <w:lvlText w:val=""/>
      <w:lvlJc w:val="left"/>
      <w:pPr>
        <w:tabs>
          <w:tab w:val="num" w:pos="0"/>
        </w:tabs>
        <w:ind w:left="720" w:hanging="360"/>
      </w:pPr>
      <w:rPr>
        <w:rFonts w:ascii="Wingdings" w:hAnsi="Wingdings"/>
      </w:rPr>
    </w:lvl>
  </w:abstractNum>
  <w:abstractNum w:abstractNumId="48" w15:restartNumberingAfterBreak="0">
    <w:nsid w:val="00000031"/>
    <w:multiLevelType w:val="singleLevel"/>
    <w:tmpl w:val="00000031"/>
    <w:name w:val="WW8Num49"/>
    <w:lvl w:ilvl="0">
      <w:start w:val="1"/>
      <w:numFmt w:val="bullet"/>
      <w:lvlText w:val=""/>
      <w:lvlJc w:val="left"/>
      <w:pPr>
        <w:tabs>
          <w:tab w:val="num" w:pos="644"/>
        </w:tabs>
        <w:ind w:left="644" w:hanging="360"/>
      </w:pPr>
      <w:rPr>
        <w:rFonts w:ascii="Wingdings" w:hAnsi="Wingdings" w:hint="default"/>
      </w:rPr>
    </w:lvl>
  </w:abstractNum>
  <w:abstractNum w:abstractNumId="49" w15:restartNumberingAfterBreak="0">
    <w:nsid w:val="00000032"/>
    <w:multiLevelType w:val="singleLevel"/>
    <w:tmpl w:val="00000032"/>
    <w:name w:val="WW8Num50"/>
    <w:lvl w:ilvl="0">
      <w:start w:val="1"/>
      <w:numFmt w:val="bullet"/>
      <w:lvlText w:val=""/>
      <w:lvlJc w:val="left"/>
      <w:pPr>
        <w:tabs>
          <w:tab w:val="num" w:pos="720"/>
        </w:tabs>
        <w:ind w:left="720" w:hanging="360"/>
      </w:pPr>
      <w:rPr>
        <w:rFonts w:ascii="Wingdings" w:hAnsi="Wingdings" w:cs="Symbol" w:hint="default"/>
        <w:color w:val="000000"/>
        <w:shd w:val="clear" w:color="auto" w:fill="FFFFFF"/>
      </w:rPr>
    </w:lvl>
  </w:abstractNum>
  <w:abstractNum w:abstractNumId="50" w15:restartNumberingAfterBreak="0">
    <w:nsid w:val="00000033"/>
    <w:multiLevelType w:val="singleLevel"/>
    <w:tmpl w:val="00000033"/>
    <w:name w:val="WW8Num51"/>
    <w:lvl w:ilvl="0">
      <w:start w:val="1"/>
      <w:numFmt w:val="bullet"/>
      <w:lvlText w:val=""/>
      <w:lvlJc w:val="left"/>
      <w:pPr>
        <w:tabs>
          <w:tab w:val="num" w:pos="502"/>
        </w:tabs>
        <w:ind w:left="502" w:hanging="360"/>
      </w:pPr>
      <w:rPr>
        <w:rFonts w:ascii="Wingdings" w:hAnsi="Wingdings" w:cs="Wingdings" w:hint="default"/>
        <w:color w:val="373737"/>
      </w:rPr>
    </w:lvl>
  </w:abstractNum>
  <w:abstractNum w:abstractNumId="51" w15:restartNumberingAfterBreak="0">
    <w:nsid w:val="00000034"/>
    <w:multiLevelType w:val="singleLevel"/>
    <w:tmpl w:val="00000034"/>
    <w:name w:val="WW8Num52"/>
    <w:lvl w:ilvl="0">
      <w:start w:val="1"/>
      <w:numFmt w:val="bullet"/>
      <w:lvlText w:val=""/>
      <w:lvlJc w:val="left"/>
      <w:pPr>
        <w:tabs>
          <w:tab w:val="num" w:pos="0"/>
        </w:tabs>
        <w:ind w:left="720" w:hanging="360"/>
      </w:pPr>
      <w:rPr>
        <w:rFonts w:ascii="Wingdings" w:hAnsi="Wingdings" w:cs="Wingdings" w:hint="default"/>
      </w:rPr>
    </w:lvl>
  </w:abstractNum>
  <w:abstractNum w:abstractNumId="52" w15:restartNumberingAfterBreak="0">
    <w:nsid w:val="00000035"/>
    <w:multiLevelType w:val="singleLevel"/>
    <w:tmpl w:val="00000035"/>
    <w:name w:val="WW8Num53"/>
    <w:lvl w:ilvl="0">
      <w:start w:val="1"/>
      <w:numFmt w:val="bullet"/>
      <w:lvlText w:val=""/>
      <w:lvlJc w:val="left"/>
      <w:pPr>
        <w:tabs>
          <w:tab w:val="num" w:pos="0"/>
        </w:tabs>
        <w:ind w:left="720" w:hanging="360"/>
      </w:pPr>
      <w:rPr>
        <w:rFonts w:ascii="Wingdings" w:hAnsi="Wingdings" w:cs="Wingdings" w:hint="default"/>
      </w:rPr>
    </w:lvl>
  </w:abstractNum>
  <w:abstractNum w:abstractNumId="53" w15:restartNumberingAfterBreak="0">
    <w:nsid w:val="00000036"/>
    <w:multiLevelType w:val="singleLevel"/>
    <w:tmpl w:val="00000036"/>
    <w:name w:val="WW8Num54"/>
    <w:lvl w:ilvl="0">
      <w:start w:val="1"/>
      <w:numFmt w:val="bullet"/>
      <w:lvlText w:val=""/>
      <w:lvlJc w:val="left"/>
      <w:pPr>
        <w:tabs>
          <w:tab w:val="num" w:pos="0"/>
        </w:tabs>
        <w:ind w:left="720" w:hanging="360"/>
      </w:pPr>
      <w:rPr>
        <w:rFonts w:ascii="Wingdings" w:hAnsi="Wingdings" w:cs="Symbol" w:hint="default"/>
        <w:color w:val="303F50"/>
        <w:shd w:val="clear" w:color="auto" w:fill="FFFFFF"/>
      </w:rPr>
    </w:lvl>
  </w:abstractNum>
  <w:abstractNum w:abstractNumId="54" w15:restartNumberingAfterBreak="0">
    <w:nsid w:val="00000037"/>
    <w:multiLevelType w:val="singleLevel"/>
    <w:tmpl w:val="00000037"/>
    <w:name w:val="WW8Num55"/>
    <w:lvl w:ilvl="0">
      <w:start w:val="1"/>
      <w:numFmt w:val="bullet"/>
      <w:lvlText w:val=""/>
      <w:lvlJc w:val="left"/>
      <w:pPr>
        <w:tabs>
          <w:tab w:val="num" w:pos="0"/>
        </w:tabs>
        <w:ind w:left="1429" w:hanging="360"/>
      </w:pPr>
      <w:rPr>
        <w:rFonts w:ascii="Wingdings" w:hAnsi="Wingdings" w:cs="Wingdings" w:hint="default"/>
      </w:rPr>
    </w:lvl>
  </w:abstractNum>
  <w:abstractNum w:abstractNumId="55" w15:restartNumberingAfterBreak="0">
    <w:nsid w:val="00000038"/>
    <w:multiLevelType w:val="multilevel"/>
    <w:tmpl w:val="00000038"/>
    <w:name w:val="WW8Num56"/>
    <w:lvl w:ilvl="0">
      <w:start w:val="1"/>
      <w:numFmt w:val="bullet"/>
      <w:lvlText w:val="•"/>
      <w:lvlJc w:val="left"/>
      <w:pPr>
        <w:tabs>
          <w:tab w:val="num" w:pos="0"/>
        </w:tabs>
        <w:ind w:left="0" w:firstLine="0"/>
      </w:pPr>
      <w:rPr>
        <w:rFonts w:ascii="Times New Roman" w:hAnsi="Times New Roman"/>
      </w:rPr>
    </w:lvl>
    <w:lvl w:ilvl="1">
      <w:numFmt w:val="decimal"/>
      <w:lvlText w:val="%2"/>
      <w:lvlJc w:val="left"/>
      <w:pPr>
        <w:tabs>
          <w:tab w:val="num" w:pos="0"/>
        </w:tabs>
        <w:ind w:left="0" w:firstLine="0"/>
      </w:pPr>
      <w:rPr>
        <w:rFonts w:ascii="Courier New" w:hAnsi="Courier New" w:cs="Courier New" w:hint="default"/>
      </w:rPr>
    </w:lvl>
    <w:lvl w:ilvl="2">
      <w:numFmt w:val="decimal"/>
      <w:lvlText w:val="%3"/>
      <w:lvlJc w:val="left"/>
      <w:pPr>
        <w:tabs>
          <w:tab w:val="num" w:pos="0"/>
        </w:tabs>
        <w:ind w:left="0" w:firstLine="0"/>
      </w:pPr>
      <w:rPr>
        <w:rFonts w:ascii="Wingdings" w:hAnsi="Wingdings" w:cs="Wingdings" w:hint="default"/>
      </w:rPr>
    </w:lvl>
    <w:lvl w:ilvl="3">
      <w:numFmt w:val="decimal"/>
      <w:lvlText w:val="%4"/>
      <w:lvlJc w:val="left"/>
      <w:pPr>
        <w:tabs>
          <w:tab w:val="num" w:pos="0"/>
        </w:tabs>
        <w:ind w:left="0" w:firstLine="0"/>
      </w:pPr>
      <w:rPr>
        <w:rFonts w:ascii="Symbol" w:hAnsi="Symbol" w:cs="Symbol" w:hint="default"/>
      </w:r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6" w15:restartNumberingAfterBreak="0">
    <w:nsid w:val="00000039"/>
    <w:multiLevelType w:val="singleLevel"/>
    <w:tmpl w:val="00000039"/>
    <w:name w:val="WW8Num57"/>
    <w:lvl w:ilvl="0">
      <w:start w:val="1"/>
      <w:numFmt w:val="bullet"/>
      <w:lvlText w:val=""/>
      <w:lvlJc w:val="left"/>
      <w:pPr>
        <w:tabs>
          <w:tab w:val="num" w:pos="0"/>
        </w:tabs>
        <w:ind w:left="720" w:hanging="360"/>
      </w:pPr>
      <w:rPr>
        <w:rFonts w:ascii="Wingdings" w:hAnsi="Wingdings" w:cs="Wingdings" w:hint="default"/>
      </w:rPr>
    </w:lvl>
  </w:abstractNum>
  <w:abstractNum w:abstractNumId="57" w15:restartNumberingAfterBreak="0">
    <w:nsid w:val="0000003A"/>
    <w:multiLevelType w:val="multilevel"/>
    <w:tmpl w:val="0000003A"/>
    <w:name w:val="WW8Num58"/>
    <w:lvl w:ilvl="0">
      <w:start w:val="1"/>
      <w:numFmt w:val="decimal"/>
      <w:lvlText w:val="%1."/>
      <w:lvlJc w:val="left"/>
      <w:pPr>
        <w:tabs>
          <w:tab w:val="num" w:pos="720"/>
        </w:tabs>
        <w:ind w:left="720" w:hanging="360"/>
      </w:pPr>
      <w:rPr>
        <w:rFonts w:ascii="Wingdings" w:hAnsi="Wingdings" w:cs="Wingdings" w:hint="default"/>
      </w:rPr>
    </w:lvl>
    <w:lvl w:ilvl="1">
      <w:start w:val="1"/>
      <w:numFmt w:val="decimal"/>
      <w:lvlText w:val="%2."/>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rFonts w:ascii="Symbol" w:hAnsi="Symbol" w:cs="Symbol"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15:restartNumberingAfterBreak="0">
    <w:nsid w:val="0000003B"/>
    <w:multiLevelType w:val="singleLevel"/>
    <w:tmpl w:val="0000003B"/>
    <w:name w:val="WW8Num59"/>
    <w:lvl w:ilvl="0">
      <w:start w:val="1"/>
      <w:numFmt w:val="bullet"/>
      <w:lvlText w:val=""/>
      <w:lvlJc w:val="left"/>
      <w:pPr>
        <w:tabs>
          <w:tab w:val="num" w:pos="0"/>
        </w:tabs>
        <w:ind w:left="1428" w:hanging="360"/>
      </w:pPr>
      <w:rPr>
        <w:rFonts w:ascii="Wingdings" w:hAnsi="Wingdings" w:cs="Wingdings" w:hint="default"/>
        <w:sz w:val="20"/>
      </w:rPr>
    </w:lvl>
  </w:abstractNum>
  <w:abstractNum w:abstractNumId="59" w15:restartNumberingAfterBreak="0">
    <w:nsid w:val="0000003C"/>
    <w:multiLevelType w:val="multilevel"/>
    <w:tmpl w:val="0000003C"/>
    <w:name w:val="WW8Num6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0" w15:restartNumberingAfterBreak="0">
    <w:nsid w:val="0000003D"/>
    <w:multiLevelType w:val="singleLevel"/>
    <w:tmpl w:val="0000003D"/>
    <w:name w:val="WW8Num61"/>
    <w:lvl w:ilvl="0">
      <w:start w:val="1"/>
      <w:numFmt w:val="bullet"/>
      <w:lvlText w:val=""/>
      <w:lvlJc w:val="left"/>
      <w:pPr>
        <w:tabs>
          <w:tab w:val="num" w:pos="0"/>
        </w:tabs>
        <w:ind w:left="720" w:hanging="360"/>
      </w:pPr>
      <w:rPr>
        <w:rFonts w:ascii="Wingdings" w:hAnsi="Wingdings"/>
      </w:rPr>
    </w:lvl>
  </w:abstractNum>
  <w:abstractNum w:abstractNumId="61" w15:restartNumberingAfterBreak="0">
    <w:nsid w:val="0000003E"/>
    <w:multiLevelType w:val="singleLevel"/>
    <w:tmpl w:val="0000003E"/>
    <w:name w:val="WW8Num62"/>
    <w:lvl w:ilvl="0">
      <w:start w:val="1"/>
      <w:numFmt w:val="bullet"/>
      <w:lvlText w:val=""/>
      <w:lvlJc w:val="left"/>
      <w:pPr>
        <w:tabs>
          <w:tab w:val="num" w:pos="0"/>
        </w:tabs>
        <w:ind w:left="1429" w:hanging="360"/>
      </w:pPr>
      <w:rPr>
        <w:rFonts w:ascii="Wingdings" w:hAnsi="Wingdings" w:cs="Wingdings" w:hint="default"/>
      </w:rPr>
    </w:lvl>
  </w:abstractNum>
  <w:abstractNum w:abstractNumId="62" w15:restartNumberingAfterBreak="0">
    <w:nsid w:val="0000003F"/>
    <w:multiLevelType w:val="multilevel"/>
    <w:tmpl w:val="0000003F"/>
    <w:name w:val="WW8Num63"/>
    <w:lvl w:ilvl="0">
      <w:start w:val="1"/>
      <w:numFmt w:val="bullet"/>
      <w:lvlText w:val="•"/>
      <w:lvlJc w:val="left"/>
      <w:pPr>
        <w:tabs>
          <w:tab w:val="num" w:pos="0"/>
        </w:tabs>
        <w:ind w:left="0" w:firstLine="0"/>
      </w:pPr>
      <w:rPr>
        <w:rFonts w:ascii="Times New Roman" w:hAnsi="Times New Roman" w:cs="Wingdings"/>
      </w:rPr>
    </w:lvl>
    <w:lvl w:ilvl="1">
      <w:numFmt w:val="decimal"/>
      <w:lvlText w:val="%2"/>
      <w:lvlJc w:val="left"/>
      <w:pPr>
        <w:tabs>
          <w:tab w:val="num" w:pos="0"/>
        </w:tabs>
        <w:ind w:left="0" w:firstLine="0"/>
      </w:pPr>
      <w:rPr>
        <w:rFonts w:ascii="Courier New" w:hAnsi="Courier New" w:cs="Courier New" w:hint="default"/>
      </w:rPr>
    </w:lvl>
    <w:lvl w:ilvl="2">
      <w:numFmt w:val="decimal"/>
      <w:lvlText w:val="%3"/>
      <w:lvlJc w:val="left"/>
      <w:pPr>
        <w:tabs>
          <w:tab w:val="num" w:pos="0"/>
        </w:tabs>
        <w:ind w:left="0" w:firstLine="0"/>
      </w:pPr>
      <w:rPr>
        <w:rFonts w:ascii="Wingdings" w:hAnsi="Wingdings" w:cs="Wingdings" w:hint="default"/>
      </w:rPr>
    </w:lvl>
    <w:lvl w:ilvl="3">
      <w:numFmt w:val="decimal"/>
      <w:lvlText w:val="%4"/>
      <w:lvlJc w:val="left"/>
      <w:pPr>
        <w:tabs>
          <w:tab w:val="num" w:pos="0"/>
        </w:tabs>
        <w:ind w:left="0" w:firstLine="0"/>
      </w:pPr>
      <w:rPr>
        <w:rFonts w:ascii="Symbol" w:hAnsi="Symbol" w:cs="Symbol" w:hint="default"/>
      </w:r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63" w15:restartNumberingAfterBreak="0">
    <w:nsid w:val="00000040"/>
    <w:multiLevelType w:val="singleLevel"/>
    <w:tmpl w:val="00000040"/>
    <w:name w:val="WW8Num64"/>
    <w:lvl w:ilvl="0">
      <w:start w:val="1"/>
      <w:numFmt w:val="bullet"/>
      <w:lvlText w:val=""/>
      <w:lvlJc w:val="left"/>
      <w:pPr>
        <w:tabs>
          <w:tab w:val="num" w:pos="0"/>
        </w:tabs>
        <w:ind w:left="1440" w:hanging="360"/>
      </w:pPr>
      <w:rPr>
        <w:rFonts w:ascii="Wingdings" w:hAnsi="Wingdings" w:cs="Wingdings" w:hint="default"/>
      </w:rPr>
    </w:lvl>
  </w:abstractNum>
  <w:abstractNum w:abstractNumId="64" w15:restartNumberingAfterBreak="0">
    <w:nsid w:val="00000041"/>
    <w:multiLevelType w:val="singleLevel"/>
    <w:tmpl w:val="00000041"/>
    <w:name w:val="WW8Num65"/>
    <w:lvl w:ilvl="0">
      <w:start w:val="1"/>
      <w:numFmt w:val="bullet"/>
      <w:lvlText w:val=""/>
      <w:lvlJc w:val="left"/>
      <w:pPr>
        <w:tabs>
          <w:tab w:val="num" w:pos="0"/>
        </w:tabs>
        <w:ind w:left="720" w:hanging="360"/>
      </w:pPr>
      <w:rPr>
        <w:rFonts w:ascii="Wingdings" w:hAnsi="Wingdings" w:cs="Wingdings" w:hint="default"/>
      </w:rPr>
    </w:lvl>
  </w:abstractNum>
  <w:abstractNum w:abstractNumId="65" w15:restartNumberingAfterBreak="0">
    <w:nsid w:val="00000042"/>
    <w:multiLevelType w:val="singleLevel"/>
    <w:tmpl w:val="00000042"/>
    <w:name w:val="WW8Num66"/>
    <w:lvl w:ilvl="0">
      <w:start w:val="1"/>
      <w:numFmt w:val="bullet"/>
      <w:lvlText w:val=""/>
      <w:lvlJc w:val="left"/>
      <w:pPr>
        <w:tabs>
          <w:tab w:val="num" w:pos="0"/>
        </w:tabs>
        <w:ind w:left="720" w:hanging="360"/>
      </w:pPr>
      <w:rPr>
        <w:rFonts w:ascii="Symbol" w:hAnsi="Symbol" w:cs="Wingdings" w:hint="default"/>
        <w:shd w:val="clear" w:color="auto" w:fill="FBFAF3"/>
      </w:rPr>
    </w:lvl>
  </w:abstractNum>
  <w:abstractNum w:abstractNumId="66" w15:restartNumberingAfterBreak="0">
    <w:nsid w:val="00000043"/>
    <w:multiLevelType w:val="singleLevel"/>
    <w:tmpl w:val="00000043"/>
    <w:name w:val="WW8Num67"/>
    <w:lvl w:ilvl="0">
      <w:start w:val="1"/>
      <w:numFmt w:val="bullet"/>
      <w:lvlText w:val=""/>
      <w:lvlJc w:val="left"/>
      <w:pPr>
        <w:tabs>
          <w:tab w:val="num" w:pos="0"/>
        </w:tabs>
        <w:ind w:left="720" w:hanging="360"/>
      </w:pPr>
      <w:rPr>
        <w:rFonts w:ascii="Wingdings" w:hAnsi="Wingdings" w:cs="Wingdings" w:hint="default"/>
      </w:rPr>
    </w:lvl>
  </w:abstractNum>
  <w:abstractNum w:abstractNumId="67" w15:restartNumberingAfterBreak="0">
    <w:nsid w:val="00000044"/>
    <w:multiLevelType w:val="singleLevel"/>
    <w:tmpl w:val="00000044"/>
    <w:name w:val="WW8Num68"/>
    <w:lvl w:ilvl="0">
      <w:start w:val="1"/>
      <w:numFmt w:val="bullet"/>
      <w:lvlText w:val=""/>
      <w:lvlJc w:val="left"/>
      <w:pPr>
        <w:tabs>
          <w:tab w:val="num" w:pos="0"/>
        </w:tabs>
        <w:ind w:left="1429" w:hanging="360"/>
      </w:pPr>
      <w:rPr>
        <w:rFonts w:ascii="Wingdings" w:hAnsi="Wingdings" w:cs="Wingdings" w:hint="default"/>
      </w:rPr>
    </w:lvl>
  </w:abstractNum>
  <w:abstractNum w:abstractNumId="68" w15:restartNumberingAfterBreak="0">
    <w:nsid w:val="00000045"/>
    <w:multiLevelType w:val="singleLevel"/>
    <w:tmpl w:val="00000045"/>
    <w:name w:val="WW8Num69"/>
    <w:lvl w:ilvl="0">
      <w:start w:val="1"/>
      <w:numFmt w:val="bullet"/>
      <w:lvlText w:val="-"/>
      <w:lvlJc w:val="left"/>
      <w:pPr>
        <w:tabs>
          <w:tab w:val="num" w:pos="0"/>
        </w:tabs>
        <w:ind w:left="720" w:hanging="360"/>
      </w:pPr>
      <w:rPr>
        <w:rFonts w:ascii="Times New Roman" w:hAnsi="Times New Roman" w:cs="Wingdings" w:hint="default"/>
      </w:rPr>
    </w:lvl>
  </w:abstractNum>
  <w:abstractNum w:abstractNumId="69" w15:restartNumberingAfterBreak="0">
    <w:nsid w:val="00000046"/>
    <w:multiLevelType w:val="singleLevel"/>
    <w:tmpl w:val="00000046"/>
    <w:name w:val="WW8Num70"/>
    <w:lvl w:ilvl="0">
      <w:start w:val="1"/>
      <w:numFmt w:val="bullet"/>
      <w:lvlText w:val=""/>
      <w:lvlJc w:val="left"/>
      <w:pPr>
        <w:tabs>
          <w:tab w:val="num" w:pos="720"/>
        </w:tabs>
        <w:ind w:left="720" w:hanging="360"/>
      </w:pPr>
      <w:rPr>
        <w:rFonts w:ascii="Symbol" w:hAnsi="Symbol" w:cs="Wingdings" w:hint="default"/>
      </w:rPr>
    </w:lvl>
  </w:abstractNum>
  <w:abstractNum w:abstractNumId="70" w15:restartNumberingAfterBreak="0">
    <w:nsid w:val="00000047"/>
    <w:multiLevelType w:val="singleLevel"/>
    <w:tmpl w:val="00000047"/>
    <w:name w:val="WW8Num71"/>
    <w:lvl w:ilvl="0">
      <w:start w:val="1"/>
      <w:numFmt w:val="bullet"/>
      <w:lvlText w:val=""/>
      <w:lvlJc w:val="left"/>
      <w:pPr>
        <w:tabs>
          <w:tab w:val="num" w:pos="0"/>
        </w:tabs>
        <w:ind w:left="1080" w:hanging="360"/>
      </w:pPr>
      <w:rPr>
        <w:rFonts w:ascii="Symbol" w:hAnsi="Symbol" w:cs="Wingdings" w:hint="default"/>
      </w:rPr>
    </w:lvl>
  </w:abstractNum>
  <w:abstractNum w:abstractNumId="71" w15:restartNumberingAfterBreak="0">
    <w:nsid w:val="00000048"/>
    <w:multiLevelType w:val="singleLevel"/>
    <w:tmpl w:val="00000048"/>
    <w:name w:val="WW8Num72"/>
    <w:lvl w:ilvl="0">
      <w:start w:val="1"/>
      <w:numFmt w:val="bullet"/>
      <w:lvlText w:val=""/>
      <w:lvlJc w:val="left"/>
      <w:pPr>
        <w:tabs>
          <w:tab w:val="num" w:pos="0"/>
        </w:tabs>
        <w:ind w:left="720" w:hanging="360"/>
      </w:pPr>
      <w:rPr>
        <w:rFonts w:ascii="Wingdings" w:hAnsi="Wingdings"/>
      </w:rPr>
    </w:lvl>
  </w:abstractNum>
  <w:abstractNum w:abstractNumId="72" w15:restartNumberingAfterBreak="0">
    <w:nsid w:val="00000049"/>
    <w:multiLevelType w:val="singleLevel"/>
    <w:tmpl w:val="00000049"/>
    <w:name w:val="WW8Num73"/>
    <w:lvl w:ilvl="0">
      <w:start w:val="1"/>
      <w:numFmt w:val="bullet"/>
      <w:lvlText w:val=""/>
      <w:lvlJc w:val="left"/>
      <w:pPr>
        <w:tabs>
          <w:tab w:val="num" w:pos="0"/>
        </w:tabs>
        <w:ind w:left="720" w:hanging="360"/>
      </w:pPr>
      <w:rPr>
        <w:rFonts w:ascii="Wingdings" w:hAnsi="Wingdings" w:cs="Wingdings" w:hint="default"/>
        <w:color w:val="000000"/>
      </w:rPr>
    </w:lvl>
  </w:abstractNum>
  <w:abstractNum w:abstractNumId="73" w15:restartNumberingAfterBreak="0">
    <w:nsid w:val="0000004A"/>
    <w:multiLevelType w:val="multilevel"/>
    <w:tmpl w:val="8EBEA276"/>
    <w:name w:val="WW8Num74"/>
    <w:lvl w:ilvl="0">
      <w:start w:val="1"/>
      <w:numFmt w:val="decimal"/>
      <w:lvlText w:val="%1."/>
      <w:lvlJc w:val="left"/>
      <w:pPr>
        <w:tabs>
          <w:tab w:val="num" w:pos="0"/>
        </w:tabs>
        <w:ind w:left="720" w:hanging="360"/>
      </w:pPr>
      <w:rPr>
        <w:rFonts w:ascii="Times New Roman" w:hAnsi="Times New Roman" w:cs="Times New Roman" w:hint="default"/>
      </w:rPr>
    </w:lvl>
    <w:lvl w:ilvl="1">
      <w:start w:val="3"/>
      <w:numFmt w:val="decimal"/>
      <w:lvlText w:val="%1.%2."/>
      <w:lvlJc w:val="left"/>
      <w:pPr>
        <w:tabs>
          <w:tab w:val="num" w:pos="-141"/>
        </w:tabs>
        <w:ind w:left="1048" w:hanging="480"/>
      </w:pPr>
      <w:rPr>
        <w:rFonts w:ascii="Times New Roman" w:hAnsi="Times New Roman" w:cs="Times New Roman" w:hint="default"/>
      </w:rPr>
    </w:lvl>
    <w:lvl w:ilvl="2">
      <w:start w:val="1"/>
      <w:numFmt w:val="decimal"/>
      <w:lvlText w:val="%1.%2.%3."/>
      <w:lvlJc w:val="left"/>
      <w:pPr>
        <w:tabs>
          <w:tab w:val="num" w:pos="0"/>
        </w:tabs>
        <w:ind w:left="1778" w:hanging="720"/>
      </w:pPr>
      <w:rPr>
        <w:rFonts w:ascii="Arial" w:hAnsi="Arial" w:cs="Arial" w:hint="default"/>
      </w:rPr>
    </w:lvl>
    <w:lvl w:ilvl="3">
      <w:start w:val="1"/>
      <w:numFmt w:val="decimal"/>
      <w:lvlText w:val="%1.%2.%3.%4."/>
      <w:lvlJc w:val="left"/>
      <w:pPr>
        <w:tabs>
          <w:tab w:val="num" w:pos="0"/>
        </w:tabs>
        <w:ind w:left="2127" w:hanging="720"/>
      </w:pPr>
      <w:rPr>
        <w:rFonts w:ascii="Arial" w:hAnsi="Arial" w:cs="Arial" w:hint="default"/>
      </w:rPr>
    </w:lvl>
    <w:lvl w:ilvl="4">
      <w:start w:val="1"/>
      <w:numFmt w:val="decimal"/>
      <w:lvlText w:val="%1.%2.%3.%4.%5."/>
      <w:lvlJc w:val="left"/>
      <w:pPr>
        <w:tabs>
          <w:tab w:val="num" w:pos="0"/>
        </w:tabs>
        <w:ind w:left="2836" w:hanging="1080"/>
      </w:pPr>
      <w:rPr>
        <w:rFonts w:ascii="Arial" w:hAnsi="Arial" w:cs="Arial" w:hint="default"/>
      </w:rPr>
    </w:lvl>
    <w:lvl w:ilvl="5">
      <w:start w:val="1"/>
      <w:numFmt w:val="decimal"/>
      <w:lvlText w:val="%1.%2.%3.%4.%5.%6."/>
      <w:lvlJc w:val="left"/>
      <w:pPr>
        <w:tabs>
          <w:tab w:val="num" w:pos="0"/>
        </w:tabs>
        <w:ind w:left="3185" w:hanging="1080"/>
      </w:pPr>
      <w:rPr>
        <w:rFonts w:ascii="Arial" w:hAnsi="Arial" w:cs="Arial" w:hint="default"/>
      </w:rPr>
    </w:lvl>
    <w:lvl w:ilvl="6">
      <w:start w:val="1"/>
      <w:numFmt w:val="decimal"/>
      <w:lvlText w:val="%1.%2.%3.%4.%5.%6.%7."/>
      <w:lvlJc w:val="left"/>
      <w:pPr>
        <w:tabs>
          <w:tab w:val="num" w:pos="0"/>
        </w:tabs>
        <w:ind w:left="3894" w:hanging="1440"/>
      </w:pPr>
      <w:rPr>
        <w:rFonts w:ascii="Arial" w:hAnsi="Arial" w:cs="Arial" w:hint="default"/>
      </w:rPr>
    </w:lvl>
    <w:lvl w:ilvl="7">
      <w:start w:val="1"/>
      <w:numFmt w:val="decimal"/>
      <w:lvlText w:val="%1.%2.%3.%4.%5.%6.%7.%8."/>
      <w:lvlJc w:val="left"/>
      <w:pPr>
        <w:tabs>
          <w:tab w:val="num" w:pos="0"/>
        </w:tabs>
        <w:ind w:left="4243" w:hanging="1440"/>
      </w:pPr>
      <w:rPr>
        <w:rFonts w:ascii="Arial" w:hAnsi="Arial" w:cs="Arial" w:hint="default"/>
      </w:rPr>
    </w:lvl>
    <w:lvl w:ilvl="8">
      <w:start w:val="1"/>
      <w:numFmt w:val="decimal"/>
      <w:lvlText w:val="%1.%2.%3.%4.%5.%6.%7.%8.%9."/>
      <w:lvlJc w:val="left"/>
      <w:pPr>
        <w:tabs>
          <w:tab w:val="num" w:pos="0"/>
        </w:tabs>
        <w:ind w:left="4952" w:hanging="1800"/>
      </w:pPr>
      <w:rPr>
        <w:rFonts w:ascii="Arial" w:hAnsi="Arial" w:cs="Arial" w:hint="default"/>
      </w:rPr>
    </w:lvl>
  </w:abstractNum>
  <w:abstractNum w:abstractNumId="74" w15:restartNumberingAfterBreak="0">
    <w:nsid w:val="0000004B"/>
    <w:multiLevelType w:val="singleLevel"/>
    <w:tmpl w:val="0000004B"/>
    <w:name w:val="WW8Num75"/>
    <w:lvl w:ilvl="0">
      <w:start w:val="1"/>
      <w:numFmt w:val="bullet"/>
      <w:lvlText w:val=""/>
      <w:lvlJc w:val="left"/>
      <w:pPr>
        <w:tabs>
          <w:tab w:val="num" w:pos="0"/>
        </w:tabs>
        <w:ind w:left="1428" w:hanging="360"/>
      </w:pPr>
      <w:rPr>
        <w:rFonts w:ascii="Wingdings" w:hAnsi="Wingdings"/>
      </w:rPr>
    </w:lvl>
  </w:abstractNum>
  <w:abstractNum w:abstractNumId="75" w15:restartNumberingAfterBreak="0">
    <w:nsid w:val="0000004C"/>
    <w:multiLevelType w:val="multilevel"/>
    <w:tmpl w:val="0000004C"/>
    <w:name w:val="WW8Num76"/>
    <w:lvl w:ilvl="0">
      <w:start w:val="1"/>
      <w:numFmt w:val="bullet"/>
      <w:lvlText w:val="•"/>
      <w:lvlJc w:val="left"/>
      <w:pPr>
        <w:tabs>
          <w:tab w:val="num" w:pos="0"/>
        </w:tabs>
        <w:ind w:left="0" w:firstLine="0"/>
      </w:pPr>
      <w:rPr>
        <w:rFonts w:ascii="Times New Roman" w:hAnsi="Times New Roman" w:cs="Wingdings" w:hint="default"/>
      </w:rPr>
    </w:lvl>
    <w:lvl w:ilvl="1">
      <w:numFmt w:val="decimal"/>
      <w:lvlText w:val="%2"/>
      <w:lvlJc w:val="left"/>
      <w:pPr>
        <w:tabs>
          <w:tab w:val="num" w:pos="0"/>
        </w:tabs>
        <w:ind w:left="0" w:firstLine="0"/>
      </w:pPr>
      <w:rPr>
        <w:rFonts w:ascii="Courier New" w:hAnsi="Courier New" w:cs="Courier New" w:hint="default"/>
      </w:rPr>
    </w:lvl>
    <w:lvl w:ilvl="2">
      <w:numFmt w:val="decimal"/>
      <w:lvlText w:val="%3"/>
      <w:lvlJc w:val="left"/>
      <w:pPr>
        <w:tabs>
          <w:tab w:val="num" w:pos="0"/>
        </w:tabs>
        <w:ind w:left="0" w:firstLine="0"/>
      </w:pPr>
    </w:lvl>
    <w:lvl w:ilvl="3">
      <w:numFmt w:val="decimal"/>
      <w:lvlText w:val="%4"/>
      <w:lvlJc w:val="left"/>
      <w:pPr>
        <w:tabs>
          <w:tab w:val="num" w:pos="0"/>
        </w:tabs>
        <w:ind w:left="0" w:firstLine="0"/>
      </w:pPr>
      <w:rPr>
        <w:rFonts w:ascii="Symbol" w:hAnsi="Symbol" w:cs="Symbol" w:hint="default"/>
      </w:r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76" w15:restartNumberingAfterBreak="0">
    <w:nsid w:val="0000004D"/>
    <w:multiLevelType w:val="singleLevel"/>
    <w:tmpl w:val="0000004D"/>
    <w:name w:val="WW8Num77"/>
    <w:lvl w:ilvl="0">
      <w:start w:val="1"/>
      <w:numFmt w:val="bullet"/>
      <w:lvlText w:val=""/>
      <w:lvlJc w:val="left"/>
      <w:pPr>
        <w:tabs>
          <w:tab w:val="num" w:pos="1494"/>
        </w:tabs>
        <w:ind w:left="1494" w:hanging="360"/>
      </w:pPr>
      <w:rPr>
        <w:rFonts w:ascii="Wingdings" w:hAnsi="Wingdings" w:cs="Symbol" w:hint="default"/>
        <w:sz w:val="20"/>
      </w:rPr>
    </w:lvl>
  </w:abstractNum>
  <w:abstractNum w:abstractNumId="77" w15:restartNumberingAfterBreak="0">
    <w:nsid w:val="0000004E"/>
    <w:multiLevelType w:val="singleLevel"/>
    <w:tmpl w:val="0000004E"/>
    <w:name w:val="WW8Num78"/>
    <w:lvl w:ilvl="0">
      <w:start w:val="1"/>
      <w:numFmt w:val="decimal"/>
      <w:lvlText w:val="%1."/>
      <w:lvlJc w:val="left"/>
      <w:pPr>
        <w:tabs>
          <w:tab w:val="num" w:pos="0"/>
        </w:tabs>
        <w:ind w:left="720" w:hanging="360"/>
      </w:pPr>
      <w:rPr>
        <w:rFonts w:ascii="Wingdings" w:hAnsi="Wingdings" w:cs="Wingdings" w:hint="default"/>
      </w:rPr>
    </w:lvl>
  </w:abstractNum>
  <w:abstractNum w:abstractNumId="78" w15:restartNumberingAfterBreak="0">
    <w:nsid w:val="0000004F"/>
    <w:multiLevelType w:val="singleLevel"/>
    <w:tmpl w:val="0000004F"/>
    <w:name w:val="WW8Num79"/>
    <w:lvl w:ilvl="0">
      <w:start w:val="1"/>
      <w:numFmt w:val="bullet"/>
      <w:lvlText w:val=""/>
      <w:lvlJc w:val="left"/>
      <w:pPr>
        <w:tabs>
          <w:tab w:val="num" w:pos="0"/>
        </w:tabs>
        <w:ind w:left="720" w:hanging="360"/>
      </w:pPr>
      <w:rPr>
        <w:rFonts w:ascii="Wingdings" w:hAnsi="Wingdings"/>
      </w:rPr>
    </w:lvl>
  </w:abstractNum>
  <w:abstractNum w:abstractNumId="79" w15:restartNumberingAfterBreak="0">
    <w:nsid w:val="00000050"/>
    <w:multiLevelType w:val="singleLevel"/>
    <w:tmpl w:val="00000050"/>
    <w:name w:val="WW8Num80"/>
    <w:lvl w:ilvl="0">
      <w:start w:val="1"/>
      <w:numFmt w:val="bullet"/>
      <w:lvlText w:val=""/>
      <w:lvlJc w:val="left"/>
      <w:pPr>
        <w:tabs>
          <w:tab w:val="num" w:pos="0"/>
        </w:tabs>
        <w:ind w:left="720" w:hanging="360"/>
      </w:pPr>
      <w:rPr>
        <w:rFonts w:ascii="Wingdings" w:hAnsi="Wingdings" w:cs="Wingdings" w:hint="default"/>
      </w:rPr>
    </w:lvl>
  </w:abstractNum>
  <w:abstractNum w:abstractNumId="80" w15:restartNumberingAfterBreak="0">
    <w:nsid w:val="00000051"/>
    <w:multiLevelType w:val="singleLevel"/>
    <w:tmpl w:val="00000051"/>
    <w:name w:val="WW8Num81"/>
    <w:lvl w:ilvl="0">
      <w:start w:val="1"/>
      <w:numFmt w:val="bullet"/>
      <w:lvlText w:val=""/>
      <w:lvlJc w:val="left"/>
      <w:pPr>
        <w:tabs>
          <w:tab w:val="num" w:pos="0"/>
        </w:tabs>
        <w:ind w:left="1429" w:hanging="360"/>
      </w:pPr>
      <w:rPr>
        <w:rFonts w:ascii="Wingdings" w:hAnsi="Wingdings"/>
      </w:rPr>
    </w:lvl>
  </w:abstractNum>
  <w:abstractNum w:abstractNumId="81" w15:restartNumberingAfterBreak="0">
    <w:nsid w:val="00000052"/>
    <w:multiLevelType w:val="multilevel"/>
    <w:tmpl w:val="00000052"/>
    <w:name w:val="WW8Num82"/>
    <w:lvl w:ilvl="0">
      <w:start w:val="1"/>
      <w:numFmt w:val="bullet"/>
      <w:lvlText w:val=""/>
      <w:lvlJc w:val="left"/>
      <w:pPr>
        <w:tabs>
          <w:tab w:val="num" w:pos="720"/>
        </w:tabs>
        <w:ind w:left="720" w:hanging="360"/>
      </w:pPr>
      <w:rPr>
        <w:rFonts w:ascii="Symbol" w:hAnsi="Symbol" w:cs="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2" w15:restartNumberingAfterBreak="0">
    <w:nsid w:val="00000053"/>
    <w:multiLevelType w:val="multilevel"/>
    <w:tmpl w:val="00000053"/>
    <w:name w:val="WW8Num83"/>
    <w:lvl w:ilvl="0">
      <w:start w:val="1"/>
      <w:numFmt w:val="bullet"/>
      <w:lvlText w:val=""/>
      <w:lvlJc w:val="left"/>
      <w:pPr>
        <w:tabs>
          <w:tab w:val="num" w:pos="720"/>
        </w:tabs>
        <w:ind w:left="720" w:hanging="360"/>
      </w:pPr>
      <w:rPr>
        <w:rFonts w:ascii="Wingdings" w:hAnsi="Wingdings"/>
      </w:rPr>
    </w:lvl>
    <w:lvl w:ilvl="1">
      <w:start w:val="2"/>
      <w:numFmt w:val="decimal"/>
      <w:lvlText w:val="%2."/>
      <w:lvlJc w:val="left"/>
      <w:pPr>
        <w:tabs>
          <w:tab w:val="num" w:pos="0"/>
        </w:tabs>
        <w:ind w:left="1440" w:hanging="360"/>
      </w:p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83" w15:restartNumberingAfterBreak="0">
    <w:nsid w:val="00000054"/>
    <w:multiLevelType w:val="singleLevel"/>
    <w:tmpl w:val="00000054"/>
    <w:name w:val="WW8Num84"/>
    <w:lvl w:ilvl="0">
      <w:start w:val="1"/>
      <w:numFmt w:val="bullet"/>
      <w:lvlText w:val=""/>
      <w:lvlJc w:val="left"/>
      <w:pPr>
        <w:tabs>
          <w:tab w:val="num" w:pos="33"/>
        </w:tabs>
        <w:ind w:left="753" w:hanging="360"/>
      </w:pPr>
      <w:rPr>
        <w:rFonts w:ascii="Wingdings" w:hAnsi="Wingdings" w:cs="Wingdings" w:hint="default"/>
      </w:rPr>
    </w:lvl>
  </w:abstractNum>
  <w:abstractNum w:abstractNumId="84" w15:restartNumberingAfterBreak="0">
    <w:nsid w:val="00000055"/>
    <w:multiLevelType w:val="multilevel"/>
    <w:tmpl w:val="00000055"/>
    <w:name w:val="WW8Num85"/>
    <w:lvl w:ilvl="0">
      <w:start w:val="1"/>
      <w:numFmt w:val="bullet"/>
      <w:lvlText w:val=""/>
      <w:lvlJc w:val="left"/>
      <w:pPr>
        <w:tabs>
          <w:tab w:val="num" w:pos="720"/>
        </w:tabs>
        <w:ind w:left="720" w:hanging="360"/>
      </w:pPr>
      <w:rPr>
        <w:rFonts w:ascii="Symbol" w:hAnsi="Symbol" w:cs="Symbol" w:hint="default"/>
        <w:color w:val="auto"/>
        <w:kern w:val="1"/>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5" w15:restartNumberingAfterBreak="0">
    <w:nsid w:val="00000056"/>
    <w:multiLevelType w:val="singleLevel"/>
    <w:tmpl w:val="00000056"/>
    <w:name w:val="WW8Num86"/>
    <w:lvl w:ilvl="0">
      <w:start w:val="1"/>
      <w:numFmt w:val="bullet"/>
      <w:lvlText w:val=""/>
      <w:lvlJc w:val="left"/>
      <w:pPr>
        <w:tabs>
          <w:tab w:val="num" w:pos="1420"/>
        </w:tabs>
        <w:ind w:left="1420" w:hanging="360"/>
      </w:pPr>
      <w:rPr>
        <w:rFonts w:ascii="Symbol" w:hAnsi="Symbol" w:cs="Wingdings" w:hint="default"/>
      </w:rPr>
    </w:lvl>
  </w:abstractNum>
  <w:abstractNum w:abstractNumId="86" w15:restartNumberingAfterBreak="0">
    <w:nsid w:val="00000057"/>
    <w:multiLevelType w:val="multilevel"/>
    <w:tmpl w:val="00000057"/>
    <w:name w:val="WW8Num87"/>
    <w:lvl w:ilvl="0">
      <w:start w:val="1"/>
      <w:numFmt w:val="bullet"/>
      <w:lvlText w:val="•"/>
      <w:lvlJc w:val="left"/>
      <w:pPr>
        <w:tabs>
          <w:tab w:val="num" w:pos="0"/>
        </w:tabs>
        <w:ind w:left="0" w:firstLine="0"/>
      </w:pPr>
      <w:rPr>
        <w:rFonts w:ascii="Times New Roman" w:hAnsi="Times New Roman" w:cs="Wingdings" w:hint="default"/>
      </w:rPr>
    </w:lvl>
    <w:lvl w:ilvl="1">
      <w:numFmt w:val="decimal"/>
      <w:lvlText w:val="%2"/>
      <w:lvlJc w:val="left"/>
      <w:pPr>
        <w:tabs>
          <w:tab w:val="num" w:pos="0"/>
        </w:tabs>
        <w:ind w:left="0" w:firstLine="0"/>
      </w:pPr>
      <w:rPr>
        <w:rFonts w:ascii="Courier New" w:hAnsi="Courier New" w:cs="Courier New" w:hint="default"/>
      </w:rPr>
    </w:lvl>
    <w:lvl w:ilvl="2">
      <w:numFmt w:val="decimal"/>
      <w:lvlText w:val="%3"/>
      <w:lvlJc w:val="left"/>
      <w:pPr>
        <w:tabs>
          <w:tab w:val="num" w:pos="0"/>
        </w:tabs>
        <w:ind w:left="0" w:firstLine="0"/>
      </w:pPr>
    </w:lvl>
    <w:lvl w:ilvl="3">
      <w:numFmt w:val="decimal"/>
      <w:lvlText w:val="%4"/>
      <w:lvlJc w:val="left"/>
      <w:pPr>
        <w:tabs>
          <w:tab w:val="num" w:pos="0"/>
        </w:tabs>
        <w:ind w:left="0" w:firstLine="0"/>
      </w:pPr>
      <w:rPr>
        <w:rFonts w:ascii="Symbol" w:hAnsi="Symbol" w:cs="Symbol" w:hint="default"/>
      </w:r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87" w15:restartNumberingAfterBreak="0">
    <w:nsid w:val="00000058"/>
    <w:multiLevelType w:val="singleLevel"/>
    <w:tmpl w:val="00000058"/>
    <w:name w:val="WW8Num88"/>
    <w:lvl w:ilvl="0">
      <w:start w:val="1"/>
      <w:numFmt w:val="bullet"/>
      <w:lvlText w:val=""/>
      <w:lvlJc w:val="left"/>
      <w:pPr>
        <w:tabs>
          <w:tab w:val="num" w:pos="0"/>
        </w:tabs>
        <w:ind w:left="2085" w:hanging="360"/>
      </w:pPr>
      <w:rPr>
        <w:rFonts w:ascii="Symbol" w:hAnsi="Symbol"/>
      </w:rPr>
    </w:lvl>
  </w:abstractNum>
  <w:abstractNum w:abstractNumId="88" w15:restartNumberingAfterBreak="0">
    <w:nsid w:val="00000059"/>
    <w:multiLevelType w:val="singleLevel"/>
    <w:tmpl w:val="00000059"/>
    <w:name w:val="WW8Num89"/>
    <w:lvl w:ilvl="0">
      <w:start w:val="1"/>
      <w:numFmt w:val="bullet"/>
      <w:lvlText w:val=""/>
      <w:lvlJc w:val="left"/>
      <w:pPr>
        <w:tabs>
          <w:tab w:val="num" w:pos="0"/>
        </w:tabs>
        <w:ind w:left="720" w:hanging="360"/>
      </w:pPr>
      <w:rPr>
        <w:rFonts w:ascii="Wingdings" w:hAnsi="Wingdings" w:cs="Symbol" w:hint="default"/>
      </w:rPr>
    </w:lvl>
  </w:abstractNum>
  <w:abstractNum w:abstractNumId="89" w15:restartNumberingAfterBreak="0">
    <w:nsid w:val="0000005A"/>
    <w:multiLevelType w:val="singleLevel"/>
    <w:tmpl w:val="0000005A"/>
    <w:name w:val="WW8Num90"/>
    <w:lvl w:ilvl="0">
      <w:start w:val="1"/>
      <w:numFmt w:val="bullet"/>
      <w:lvlText w:val=""/>
      <w:lvlJc w:val="left"/>
      <w:pPr>
        <w:tabs>
          <w:tab w:val="num" w:pos="0"/>
        </w:tabs>
        <w:ind w:left="720" w:hanging="360"/>
      </w:pPr>
      <w:rPr>
        <w:rFonts w:ascii="Wingdings" w:hAnsi="Wingdings" w:cs="Symbol" w:hint="default"/>
      </w:rPr>
    </w:lvl>
  </w:abstractNum>
  <w:abstractNum w:abstractNumId="90" w15:restartNumberingAfterBreak="0">
    <w:nsid w:val="0000005B"/>
    <w:multiLevelType w:val="singleLevel"/>
    <w:tmpl w:val="0000005B"/>
    <w:name w:val="WW8Num91"/>
    <w:lvl w:ilvl="0">
      <w:start w:val="1"/>
      <w:numFmt w:val="bullet"/>
      <w:lvlText w:val=""/>
      <w:lvlJc w:val="left"/>
      <w:pPr>
        <w:tabs>
          <w:tab w:val="num" w:pos="1919"/>
        </w:tabs>
        <w:ind w:left="1919" w:hanging="360"/>
      </w:pPr>
      <w:rPr>
        <w:rFonts w:ascii="Wingdings" w:hAnsi="Wingdings" w:cs="Symbol" w:hint="default"/>
      </w:rPr>
    </w:lvl>
  </w:abstractNum>
  <w:abstractNum w:abstractNumId="91" w15:restartNumberingAfterBreak="0">
    <w:nsid w:val="0000005C"/>
    <w:multiLevelType w:val="singleLevel"/>
    <w:tmpl w:val="0000005C"/>
    <w:name w:val="WW8Num92"/>
    <w:lvl w:ilvl="0">
      <w:start w:val="1"/>
      <w:numFmt w:val="bullet"/>
      <w:lvlText w:val=""/>
      <w:lvlJc w:val="left"/>
      <w:pPr>
        <w:tabs>
          <w:tab w:val="num" w:pos="0"/>
        </w:tabs>
        <w:ind w:left="720" w:hanging="360"/>
      </w:pPr>
      <w:rPr>
        <w:rFonts w:ascii="Wingdings" w:hAnsi="Wingdings" w:cs="Wingdings" w:hint="default"/>
      </w:rPr>
    </w:lvl>
  </w:abstractNum>
  <w:abstractNum w:abstractNumId="92" w15:restartNumberingAfterBreak="0">
    <w:nsid w:val="0000005D"/>
    <w:multiLevelType w:val="singleLevel"/>
    <w:tmpl w:val="0000005D"/>
    <w:name w:val="WW8Num93"/>
    <w:lvl w:ilvl="0">
      <w:start w:val="1"/>
      <w:numFmt w:val="bullet"/>
      <w:lvlText w:val=""/>
      <w:lvlJc w:val="left"/>
      <w:pPr>
        <w:tabs>
          <w:tab w:val="num" w:pos="720"/>
        </w:tabs>
        <w:ind w:left="720" w:hanging="360"/>
      </w:pPr>
      <w:rPr>
        <w:rFonts w:ascii="Wingdings" w:hAnsi="Wingdings"/>
      </w:rPr>
    </w:lvl>
  </w:abstractNum>
  <w:abstractNum w:abstractNumId="93" w15:restartNumberingAfterBreak="0">
    <w:nsid w:val="0000005E"/>
    <w:multiLevelType w:val="multilevel"/>
    <w:tmpl w:val="0000005E"/>
    <w:name w:val="WW8Num94"/>
    <w:lvl w:ilvl="0">
      <w:start w:val="1"/>
      <w:numFmt w:val="decimal"/>
      <w:lvlText w:val="%1."/>
      <w:lvlJc w:val="left"/>
      <w:pPr>
        <w:tabs>
          <w:tab w:val="num" w:pos="720"/>
        </w:tabs>
        <w:ind w:left="720" w:hanging="360"/>
      </w:pPr>
      <w:rPr>
        <w:rFonts w:ascii="Wingdings" w:eastAsia="Calibri" w:hAnsi="Wingdings" w:cs="Wingdings" w:hint="default"/>
        <w:i/>
        <w:iCs/>
        <w:color w:val="000000"/>
      </w:rPr>
    </w:lvl>
    <w:lvl w:ilvl="1">
      <w:start w:val="1"/>
      <w:numFmt w:val="decimal"/>
      <w:lvlText w:val="%2."/>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rFonts w:ascii="Symbol" w:hAnsi="Symbol" w:cs="Symbol"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4" w15:restartNumberingAfterBreak="0">
    <w:nsid w:val="0000005F"/>
    <w:multiLevelType w:val="singleLevel"/>
    <w:tmpl w:val="0000005F"/>
    <w:name w:val="WW8Num95"/>
    <w:lvl w:ilvl="0">
      <w:start w:val="65535"/>
      <w:numFmt w:val="bullet"/>
      <w:lvlText w:val="•"/>
      <w:lvlJc w:val="left"/>
      <w:pPr>
        <w:tabs>
          <w:tab w:val="num" w:pos="0"/>
        </w:tabs>
        <w:ind w:left="1319" w:hanging="360"/>
      </w:pPr>
      <w:rPr>
        <w:rFonts w:ascii="Arial" w:hAnsi="Arial" w:hint="default"/>
      </w:rPr>
    </w:lvl>
  </w:abstractNum>
  <w:abstractNum w:abstractNumId="95" w15:restartNumberingAfterBreak="0">
    <w:nsid w:val="00000060"/>
    <w:multiLevelType w:val="singleLevel"/>
    <w:tmpl w:val="00000060"/>
    <w:name w:val="WW8Num96"/>
    <w:lvl w:ilvl="0">
      <w:start w:val="1"/>
      <w:numFmt w:val="bullet"/>
      <w:lvlText w:val=""/>
      <w:lvlJc w:val="left"/>
      <w:pPr>
        <w:tabs>
          <w:tab w:val="num" w:pos="0"/>
        </w:tabs>
        <w:ind w:left="720" w:hanging="360"/>
      </w:pPr>
      <w:rPr>
        <w:rFonts w:ascii="Wingdings" w:hAnsi="Wingdings" w:cs="Wingdings" w:hint="default"/>
      </w:rPr>
    </w:lvl>
  </w:abstractNum>
  <w:abstractNum w:abstractNumId="96" w15:restartNumberingAfterBreak="0">
    <w:nsid w:val="00000061"/>
    <w:multiLevelType w:val="singleLevel"/>
    <w:tmpl w:val="00000061"/>
    <w:name w:val="WW8Num97"/>
    <w:lvl w:ilvl="0">
      <w:start w:val="1"/>
      <w:numFmt w:val="bullet"/>
      <w:lvlText w:val=""/>
      <w:lvlJc w:val="left"/>
      <w:pPr>
        <w:tabs>
          <w:tab w:val="num" w:pos="0"/>
        </w:tabs>
        <w:ind w:left="720" w:hanging="360"/>
      </w:pPr>
      <w:rPr>
        <w:rFonts w:ascii="Symbol" w:hAnsi="Symbol"/>
      </w:rPr>
    </w:lvl>
  </w:abstractNum>
  <w:abstractNum w:abstractNumId="97" w15:restartNumberingAfterBreak="0">
    <w:nsid w:val="00000062"/>
    <w:multiLevelType w:val="singleLevel"/>
    <w:tmpl w:val="00000062"/>
    <w:name w:val="WW8Num98"/>
    <w:lvl w:ilvl="0">
      <w:start w:val="1"/>
      <w:numFmt w:val="decimal"/>
      <w:lvlText w:val="%1."/>
      <w:lvlJc w:val="left"/>
      <w:pPr>
        <w:tabs>
          <w:tab w:val="num" w:pos="0"/>
        </w:tabs>
        <w:ind w:left="1069" w:hanging="360"/>
      </w:pPr>
    </w:lvl>
  </w:abstractNum>
  <w:abstractNum w:abstractNumId="98" w15:restartNumberingAfterBreak="0">
    <w:nsid w:val="00000063"/>
    <w:multiLevelType w:val="singleLevel"/>
    <w:tmpl w:val="00000063"/>
    <w:name w:val="WW8Num99"/>
    <w:lvl w:ilvl="0">
      <w:start w:val="1"/>
      <w:numFmt w:val="bullet"/>
      <w:lvlText w:val=""/>
      <w:lvlJc w:val="left"/>
      <w:pPr>
        <w:tabs>
          <w:tab w:val="num" w:pos="0"/>
        </w:tabs>
        <w:ind w:left="720" w:hanging="360"/>
      </w:pPr>
      <w:rPr>
        <w:rFonts w:ascii="Symbol" w:hAnsi="Symbol" w:cs="Wingdings" w:hint="default"/>
      </w:rPr>
    </w:lvl>
  </w:abstractNum>
  <w:abstractNum w:abstractNumId="99" w15:restartNumberingAfterBreak="0">
    <w:nsid w:val="00000064"/>
    <w:multiLevelType w:val="singleLevel"/>
    <w:tmpl w:val="00000064"/>
    <w:name w:val="WW8Num100"/>
    <w:lvl w:ilvl="0">
      <w:start w:val="1"/>
      <w:numFmt w:val="bullet"/>
      <w:lvlText w:val=""/>
      <w:lvlJc w:val="left"/>
      <w:pPr>
        <w:tabs>
          <w:tab w:val="num" w:pos="0"/>
        </w:tabs>
        <w:ind w:left="720" w:hanging="360"/>
      </w:pPr>
      <w:rPr>
        <w:rFonts w:ascii="Wingdings" w:hAnsi="Wingdings"/>
        <w:b w:val="0"/>
      </w:rPr>
    </w:lvl>
  </w:abstractNum>
  <w:abstractNum w:abstractNumId="100" w15:restartNumberingAfterBreak="0">
    <w:nsid w:val="00000065"/>
    <w:multiLevelType w:val="singleLevel"/>
    <w:tmpl w:val="00000065"/>
    <w:name w:val="WW8Num101"/>
    <w:lvl w:ilvl="0">
      <w:start w:val="1"/>
      <w:numFmt w:val="bullet"/>
      <w:lvlText w:val=""/>
      <w:lvlJc w:val="left"/>
      <w:pPr>
        <w:tabs>
          <w:tab w:val="num" w:pos="0"/>
        </w:tabs>
        <w:ind w:left="720" w:hanging="360"/>
      </w:pPr>
      <w:rPr>
        <w:rFonts w:ascii="Wingdings" w:hAnsi="Wingdings" w:cs="Wingdings" w:hint="default"/>
      </w:rPr>
    </w:lvl>
  </w:abstractNum>
  <w:abstractNum w:abstractNumId="101" w15:restartNumberingAfterBreak="0">
    <w:nsid w:val="00000066"/>
    <w:multiLevelType w:val="singleLevel"/>
    <w:tmpl w:val="D758C55A"/>
    <w:lvl w:ilvl="0">
      <w:start w:val="1"/>
      <w:numFmt w:val="bullet"/>
      <w:lvlText w:val=""/>
      <w:lvlJc w:val="left"/>
      <w:pPr>
        <w:ind w:left="3905" w:hanging="360"/>
      </w:pPr>
      <w:rPr>
        <w:rFonts w:ascii="Symbol" w:hAnsi="Symbol" w:hint="default"/>
        <w:sz w:val="20"/>
        <w:szCs w:val="20"/>
      </w:rPr>
    </w:lvl>
  </w:abstractNum>
  <w:abstractNum w:abstractNumId="102" w15:restartNumberingAfterBreak="0">
    <w:nsid w:val="00000067"/>
    <w:multiLevelType w:val="multilevel"/>
    <w:tmpl w:val="00000067"/>
    <w:name w:val="WW8Num103"/>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3" w15:restartNumberingAfterBreak="0">
    <w:nsid w:val="00000068"/>
    <w:multiLevelType w:val="multilevel"/>
    <w:tmpl w:val="00000068"/>
    <w:name w:val="WW8Num104"/>
    <w:lvl w:ilvl="0">
      <w:start w:val="1"/>
      <w:numFmt w:val="decimal"/>
      <w:lvlText w:val="%1."/>
      <w:lvlJc w:val="left"/>
      <w:pPr>
        <w:tabs>
          <w:tab w:val="num" w:pos="720"/>
        </w:tabs>
        <w:ind w:left="720" w:hanging="360"/>
      </w:pPr>
      <w:rPr>
        <w:rFonts w:ascii="Wingdings" w:hAnsi="Wingdings" w:cs="Wingdings" w:hint="default"/>
        <w:i/>
        <w:iCs/>
      </w:rPr>
    </w:lvl>
    <w:lvl w:ilvl="1">
      <w:start w:val="1"/>
      <w:numFmt w:val="decimal"/>
      <w:lvlText w:val="%2."/>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rFonts w:ascii="Symbol" w:hAnsi="Symbol" w:cs="Symbol"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4" w15:restartNumberingAfterBreak="0">
    <w:nsid w:val="00000069"/>
    <w:multiLevelType w:val="multilevel"/>
    <w:tmpl w:val="8026C288"/>
    <w:name w:val="WW8Num105"/>
    <w:lvl w:ilvl="0">
      <w:start w:val="1"/>
      <w:numFmt w:val="bullet"/>
      <w:lvlText w:val="•"/>
      <w:lvlJc w:val="left"/>
      <w:pPr>
        <w:tabs>
          <w:tab w:val="num" w:pos="0"/>
        </w:tabs>
        <w:ind w:left="0" w:firstLine="0"/>
      </w:pPr>
      <w:rPr>
        <w:rFonts w:ascii="Times New Roman" w:hAnsi="Times New Roman" w:cs="Symbol" w:hint="default"/>
        <w:sz w:val="24"/>
        <w:szCs w:val="24"/>
      </w:rPr>
    </w:lvl>
    <w:lvl w:ilvl="1">
      <w:numFmt w:val="decimal"/>
      <w:lvlText w:val="%2"/>
      <w:lvlJc w:val="left"/>
      <w:pPr>
        <w:tabs>
          <w:tab w:val="num" w:pos="0"/>
        </w:tabs>
        <w:ind w:left="0" w:firstLine="0"/>
      </w:pPr>
      <w:rPr>
        <w:rFonts w:ascii="Courier New" w:hAnsi="Courier New" w:cs="Courier New" w:hint="default"/>
        <w:sz w:val="20"/>
      </w:rPr>
    </w:lvl>
    <w:lvl w:ilvl="2">
      <w:numFmt w:val="decimal"/>
      <w:lvlText w:val="%3"/>
      <w:lvlJc w:val="left"/>
      <w:pPr>
        <w:tabs>
          <w:tab w:val="num" w:pos="0"/>
        </w:tabs>
        <w:ind w:left="0" w:firstLine="0"/>
      </w:pPr>
      <w:rPr>
        <w:rFonts w:ascii="Wingdings" w:hAnsi="Wingdings" w:cs="Wingdings" w:hint="default"/>
        <w:sz w:val="20"/>
      </w:r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05" w15:restartNumberingAfterBreak="0">
    <w:nsid w:val="0000006A"/>
    <w:multiLevelType w:val="singleLevel"/>
    <w:tmpl w:val="0000006A"/>
    <w:name w:val="WW8Num106"/>
    <w:lvl w:ilvl="0">
      <w:start w:val="1"/>
      <w:numFmt w:val="bullet"/>
      <w:lvlText w:val="-"/>
      <w:lvlJc w:val="left"/>
      <w:pPr>
        <w:tabs>
          <w:tab w:val="num" w:pos="0"/>
        </w:tabs>
        <w:ind w:left="720" w:hanging="360"/>
      </w:pPr>
      <w:rPr>
        <w:rFonts w:ascii="Times New Roman" w:hAnsi="Times New Roman"/>
      </w:rPr>
    </w:lvl>
  </w:abstractNum>
  <w:abstractNum w:abstractNumId="106" w15:restartNumberingAfterBreak="0">
    <w:nsid w:val="0000006B"/>
    <w:multiLevelType w:val="singleLevel"/>
    <w:tmpl w:val="0000006B"/>
    <w:name w:val="WW8Num107"/>
    <w:lvl w:ilvl="0">
      <w:start w:val="1"/>
      <w:numFmt w:val="bullet"/>
      <w:lvlText w:val=""/>
      <w:lvlJc w:val="left"/>
      <w:pPr>
        <w:tabs>
          <w:tab w:val="num" w:pos="0"/>
        </w:tabs>
        <w:ind w:left="1429" w:hanging="360"/>
      </w:pPr>
      <w:rPr>
        <w:rFonts w:ascii="Wingdings" w:hAnsi="Wingdings" w:cs="Wingdings" w:hint="default"/>
        <w:sz w:val="20"/>
      </w:rPr>
    </w:lvl>
  </w:abstractNum>
  <w:abstractNum w:abstractNumId="107" w15:restartNumberingAfterBreak="0">
    <w:nsid w:val="0000006C"/>
    <w:multiLevelType w:val="singleLevel"/>
    <w:tmpl w:val="0000006C"/>
    <w:name w:val="WW8Num108"/>
    <w:lvl w:ilvl="0">
      <w:start w:val="1"/>
      <w:numFmt w:val="bullet"/>
      <w:lvlText w:val=""/>
      <w:lvlJc w:val="left"/>
      <w:pPr>
        <w:tabs>
          <w:tab w:val="num" w:pos="0"/>
        </w:tabs>
        <w:ind w:left="502" w:hanging="360"/>
      </w:pPr>
      <w:rPr>
        <w:rFonts w:ascii="Wingdings" w:hAnsi="Wingdings" w:hint="default"/>
      </w:rPr>
    </w:lvl>
  </w:abstractNum>
  <w:abstractNum w:abstractNumId="108" w15:restartNumberingAfterBreak="0">
    <w:nsid w:val="0000006D"/>
    <w:multiLevelType w:val="multilevel"/>
    <w:tmpl w:val="0000006D"/>
    <w:name w:val="WW8Num109"/>
    <w:lvl w:ilvl="0">
      <w:start w:val="1"/>
      <w:numFmt w:val="bullet"/>
      <w:lvlText w:val="•"/>
      <w:lvlJc w:val="left"/>
      <w:pPr>
        <w:tabs>
          <w:tab w:val="num" w:pos="0"/>
        </w:tabs>
        <w:ind w:left="0" w:firstLine="0"/>
      </w:pPr>
      <w:rPr>
        <w:rFonts w:ascii="Times New Roman" w:hAnsi="Times New Roman" w:cs="Wingdings" w:hint="default"/>
      </w:rPr>
    </w:lvl>
    <w:lvl w:ilvl="1">
      <w:numFmt w:val="decimal"/>
      <w:lvlText w:val="%2"/>
      <w:lvlJc w:val="left"/>
      <w:pPr>
        <w:tabs>
          <w:tab w:val="num" w:pos="0"/>
        </w:tabs>
        <w:ind w:left="0" w:firstLine="0"/>
      </w:pPr>
      <w:rPr>
        <w:rFonts w:ascii="Courier New" w:hAnsi="Courier New" w:cs="Courier New" w:hint="default"/>
      </w:rPr>
    </w:lvl>
    <w:lvl w:ilvl="2">
      <w:numFmt w:val="decimal"/>
      <w:lvlText w:val="%3"/>
      <w:lvlJc w:val="left"/>
      <w:pPr>
        <w:tabs>
          <w:tab w:val="num" w:pos="0"/>
        </w:tabs>
        <w:ind w:left="0" w:firstLine="0"/>
      </w:pPr>
    </w:lvl>
    <w:lvl w:ilvl="3">
      <w:numFmt w:val="decimal"/>
      <w:lvlText w:val="%4"/>
      <w:lvlJc w:val="left"/>
      <w:pPr>
        <w:tabs>
          <w:tab w:val="num" w:pos="0"/>
        </w:tabs>
        <w:ind w:left="0" w:firstLine="0"/>
      </w:pPr>
      <w:rPr>
        <w:rFonts w:ascii="Symbol" w:hAnsi="Symbol" w:cs="Symbol" w:hint="default"/>
      </w:r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09" w15:restartNumberingAfterBreak="0">
    <w:nsid w:val="0000006E"/>
    <w:multiLevelType w:val="singleLevel"/>
    <w:tmpl w:val="00000072"/>
    <w:lvl w:ilvl="0">
      <w:start w:val="1"/>
      <w:numFmt w:val="bullet"/>
      <w:lvlText w:val="-"/>
      <w:lvlJc w:val="left"/>
      <w:pPr>
        <w:ind w:left="720" w:hanging="360"/>
      </w:pPr>
      <w:rPr>
        <w:rFonts w:ascii="Times New Roman" w:hAnsi="Times New Roman" w:cs="Wingdings" w:hint="default"/>
        <w:sz w:val="20"/>
      </w:rPr>
    </w:lvl>
  </w:abstractNum>
  <w:abstractNum w:abstractNumId="110" w15:restartNumberingAfterBreak="0">
    <w:nsid w:val="0000006F"/>
    <w:multiLevelType w:val="singleLevel"/>
    <w:tmpl w:val="0000006F"/>
    <w:name w:val="WW8Num111"/>
    <w:lvl w:ilvl="0">
      <w:start w:val="1"/>
      <w:numFmt w:val="bullet"/>
      <w:lvlText w:val="-"/>
      <w:lvlJc w:val="left"/>
      <w:pPr>
        <w:tabs>
          <w:tab w:val="num" w:pos="0"/>
        </w:tabs>
        <w:ind w:left="720" w:hanging="360"/>
      </w:pPr>
      <w:rPr>
        <w:rFonts w:ascii="Times New Roman" w:hAnsi="Times New Roman" w:cs="Symbol" w:hint="default"/>
      </w:rPr>
    </w:lvl>
  </w:abstractNum>
  <w:abstractNum w:abstractNumId="111" w15:restartNumberingAfterBreak="0">
    <w:nsid w:val="00000070"/>
    <w:multiLevelType w:val="singleLevel"/>
    <w:tmpl w:val="00000070"/>
    <w:name w:val="WW8Num112"/>
    <w:lvl w:ilvl="0">
      <w:start w:val="1"/>
      <w:numFmt w:val="bullet"/>
      <w:lvlText w:val=""/>
      <w:lvlJc w:val="left"/>
      <w:pPr>
        <w:tabs>
          <w:tab w:val="num" w:pos="0"/>
        </w:tabs>
        <w:ind w:left="720" w:hanging="360"/>
      </w:pPr>
      <w:rPr>
        <w:rFonts w:ascii="Wingdings" w:hAnsi="Wingdings"/>
      </w:rPr>
    </w:lvl>
  </w:abstractNum>
  <w:abstractNum w:abstractNumId="112" w15:restartNumberingAfterBreak="0">
    <w:nsid w:val="00000072"/>
    <w:multiLevelType w:val="singleLevel"/>
    <w:tmpl w:val="00000072"/>
    <w:name w:val="WW8Num114"/>
    <w:lvl w:ilvl="0">
      <w:start w:val="1"/>
      <w:numFmt w:val="bullet"/>
      <w:lvlText w:val="-"/>
      <w:lvlJc w:val="left"/>
      <w:pPr>
        <w:tabs>
          <w:tab w:val="num" w:pos="0"/>
        </w:tabs>
        <w:ind w:left="720" w:hanging="360"/>
      </w:pPr>
      <w:rPr>
        <w:rFonts w:ascii="Times New Roman" w:hAnsi="Times New Roman" w:cs="Wingdings" w:hint="default"/>
      </w:rPr>
    </w:lvl>
  </w:abstractNum>
  <w:abstractNum w:abstractNumId="113" w15:restartNumberingAfterBreak="0">
    <w:nsid w:val="00000073"/>
    <w:multiLevelType w:val="singleLevel"/>
    <w:tmpl w:val="00000073"/>
    <w:name w:val="WW8Num115"/>
    <w:lvl w:ilvl="0">
      <w:start w:val="1"/>
      <w:numFmt w:val="bullet"/>
      <w:lvlText w:val=""/>
      <w:lvlJc w:val="left"/>
      <w:pPr>
        <w:tabs>
          <w:tab w:val="num" w:pos="0"/>
        </w:tabs>
        <w:ind w:left="1429" w:hanging="360"/>
      </w:pPr>
      <w:rPr>
        <w:rFonts w:ascii="Wingdings" w:hAnsi="Wingdings"/>
      </w:rPr>
    </w:lvl>
  </w:abstractNum>
  <w:abstractNum w:abstractNumId="114" w15:restartNumberingAfterBreak="0">
    <w:nsid w:val="00000074"/>
    <w:multiLevelType w:val="singleLevel"/>
    <w:tmpl w:val="00000074"/>
    <w:name w:val="WW8Num116"/>
    <w:lvl w:ilvl="0">
      <w:start w:val="1"/>
      <w:numFmt w:val="bullet"/>
      <w:lvlText w:val=""/>
      <w:lvlJc w:val="left"/>
      <w:pPr>
        <w:tabs>
          <w:tab w:val="num" w:pos="0"/>
        </w:tabs>
        <w:ind w:left="1428" w:hanging="360"/>
      </w:pPr>
      <w:rPr>
        <w:rFonts w:ascii="Wingdings" w:hAnsi="Wingdings" w:cs="Wingdings" w:hint="default"/>
      </w:rPr>
    </w:lvl>
  </w:abstractNum>
  <w:abstractNum w:abstractNumId="115" w15:restartNumberingAfterBreak="0">
    <w:nsid w:val="00000075"/>
    <w:multiLevelType w:val="singleLevel"/>
    <w:tmpl w:val="00000075"/>
    <w:name w:val="WW8Num117"/>
    <w:lvl w:ilvl="0">
      <w:start w:val="1"/>
      <w:numFmt w:val="bullet"/>
      <w:lvlText w:val=""/>
      <w:lvlJc w:val="left"/>
      <w:pPr>
        <w:tabs>
          <w:tab w:val="num" w:pos="0"/>
        </w:tabs>
        <w:ind w:left="720" w:hanging="360"/>
      </w:pPr>
      <w:rPr>
        <w:rFonts w:ascii="Symbol" w:hAnsi="Symbol" w:cs="Wingdings" w:hint="default"/>
      </w:rPr>
    </w:lvl>
  </w:abstractNum>
  <w:abstractNum w:abstractNumId="116" w15:restartNumberingAfterBreak="0">
    <w:nsid w:val="00000076"/>
    <w:multiLevelType w:val="singleLevel"/>
    <w:tmpl w:val="00000076"/>
    <w:name w:val="WW8Num118"/>
    <w:lvl w:ilvl="0">
      <w:start w:val="1"/>
      <w:numFmt w:val="bullet"/>
      <w:lvlText w:val=""/>
      <w:lvlJc w:val="left"/>
      <w:pPr>
        <w:tabs>
          <w:tab w:val="num" w:pos="708"/>
        </w:tabs>
        <w:ind w:left="720" w:hanging="360"/>
      </w:pPr>
      <w:rPr>
        <w:rFonts w:ascii="Wingdings" w:hAnsi="Wingdings" w:cs="Wingdings" w:hint="default"/>
      </w:rPr>
    </w:lvl>
  </w:abstractNum>
  <w:abstractNum w:abstractNumId="117" w15:restartNumberingAfterBreak="0">
    <w:nsid w:val="00000077"/>
    <w:multiLevelType w:val="singleLevel"/>
    <w:tmpl w:val="00000077"/>
    <w:name w:val="WW8Num119"/>
    <w:lvl w:ilvl="0">
      <w:start w:val="1"/>
      <w:numFmt w:val="bullet"/>
      <w:lvlText w:val=""/>
      <w:lvlJc w:val="left"/>
      <w:pPr>
        <w:tabs>
          <w:tab w:val="num" w:pos="0"/>
        </w:tabs>
        <w:ind w:left="720" w:hanging="360"/>
      </w:pPr>
      <w:rPr>
        <w:rFonts w:ascii="Symbol" w:hAnsi="Symbol" w:cs="Wingdings 2" w:hint="default"/>
        <w:color w:val="000000"/>
      </w:rPr>
    </w:lvl>
  </w:abstractNum>
  <w:abstractNum w:abstractNumId="118" w15:restartNumberingAfterBreak="0">
    <w:nsid w:val="00000078"/>
    <w:multiLevelType w:val="singleLevel"/>
    <w:tmpl w:val="00000078"/>
    <w:name w:val="WW8Num120"/>
    <w:lvl w:ilvl="0">
      <w:start w:val="1"/>
      <w:numFmt w:val="bullet"/>
      <w:lvlText w:val=""/>
      <w:lvlJc w:val="left"/>
      <w:pPr>
        <w:tabs>
          <w:tab w:val="num" w:pos="0"/>
        </w:tabs>
        <w:ind w:left="1425" w:hanging="360"/>
      </w:pPr>
      <w:rPr>
        <w:rFonts w:ascii="Wingdings" w:hAnsi="Wingdings" w:cs="Wingdings" w:hint="default"/>
      </w:rPr>
    </w:lvl>
  </w:abstractNum>
  <w:abstractNum w:abstractNumId="119" w15:restartNumberingAfterBreak="0">
    <w:nsid w:val="00000079"/>
    <w:multiLevelType w:val="singleLevel"/>
    <w:tmpl w:val="00000079"/>
    <w:name w:val="WW8Num121"/>
    <w:lvl w:ilvl="0">
      <w:start w:val="1"/>
      <w:numFmt w:val="upperRoman"/>
      <w:lvlText w:val="%1."/>
      <w:lvlJc w:val="right"/>
      <w:pPr>
        <w:tabs>
          <w:tab w:val="num" w:pos="0"/>
        </w:tabs>
        <w:ind w:left="720" w:hanging="360"/>
      </w:pPr>
    </w:lvl>
  </w:abstractNum>
  <w:abstractNum w:abstractNumId="120" w15:restartNumberingAfterBreak="0">
    <w:nsid w:val="0000007A"/>
    <w:multiLevelType w:val="singleLevel"/>
    <w:tmpl w:val="0000007A"/>
    <w:name w:val="WW8Num122"/>
    <w:lvl w:ilvl="0">
      <w:start w:val="1"/>
      <w:numFmt w:val="bullet"/>
      <w:lvlText w:val=""/>
      <w:lvlJc w:val="left"/>
      <w:pPr>
        <w:tabs>
          <w:tab w:val="num" w:pos="0"/>
        </w:tabs>
        <w:ind w:left="1440" w:hanging="360"/>
      </w:pPr>
      <w:rPr>
        <w:rFonts w:ascii="Wingdings" w:hAnsi="Wingdings" w:cs="Arial" w:hint="default"/>
      </w:rPr>
    </w:lvl>
  </w:abstractNum>
  <w:abstractNum w:abstractNumId="121" w15:restartNumberingAfterBreak="0">
    <w:nsid w:val="0000007B"/>
    <w:multiLevelType w:val="multilevel"/>
    <w:tmpl w:val="0000007B"/>
    <w:name w:val="WW8Num12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122" w15:restartNumberingAfterBreak="0">
    <w:nsid w:val="0000007C"/>
    <w:multiLevelType w:val="singleLevel"/>
    <w:tmpl w:val="0000007C"/>
    <w:name w:val="WW8Num124"/>
    <w:lvl w:ilvl="0">
      <w:start w:val="1"/>
      <w:numFmt w:val="bullet"/>
      <w:lvlText w:val=""/>
      <w:lvlJc w:val="left"/>
      <w:pPr>
        <w:tabs>
          <w:tab w:val="num" w:pos="720"/>
        </w:tabs>
        <w:ind w:left="720" w:hanging="360"/>
      </w:pPr>
      <w:rPr>
        <w:rFonts w:ascii="Symbol" w:hAnsi="Symbol" w:cs="Wingdings" w:hint="default"/>
      </w:rPr>
    </w:lvl>
  </w:abstractNum>
  <w:abstractNum w:abstractNumId="123" w15:restartNumberingAfterBreak="0">
    <w:nsid w:val="0000007D"/>
    <w:multiLevelType w:val="singleLevel"/>
    <w:tmpl w:val="0000007D"/>
    <w:name w:val="WW8Num125"/>
    <w:lvl w:ilvl="0">
      <w:start w:val="1"/>
      <w:numFmt w:val="bullet"/>
      <w:lvlText w:val=""/>
      <w:lvlJc w:val="left"/>
      <w:pPr>
        <w:tabs>
          <w:tab w:val="num" w:pos="0"/>
        </w:tabs>
        <w:ind w:left="1429" w:hanging="360"/>
      </w:pPr>
      <w:rPr>
        <w:rFonts w:ascii="Wingdings" w:hAnsi="Wingdings" w:cs="Symbol" w:hint="default"/>
      </w:rPr>
    </w:lvl>
  </w:abstractNum>
  <w:abstractNum w:abstractNumId="124" w15:restartNumberingAfterBreak="0">
    <w:nsid w:val="0000007E"/>
    <w:multiLevelType w:val="singleLevel"/>
    <w:tmpl w:val="0000007E"/>
    <w:name w:val="WW8Num126"/>
    <w:lvl w:ilvl="0">
      <w:start w:val="65535"/>
      <w:numFmt w:val="bullet"/>
      <w:lvlText w:val="•"/>
      <w:lvlJc w:val="left"/>
      <w:pPr>
        <w:tabs>
          <w:tab w:val="num" w:pos="0"/>
        </w:tabs>
        <w:ind w:left="1080" w:hanging="360"/>
      </w:pPr>
      <w:rPr>
        <w:rFonts w:ascii="Arial" w:hAnsi="Arial" w:hint="default"/>
      </w:rPr>
    </w:lvl>
  </w:abstractNum>
  <w:abstractNum w:abstractNumId="125" w15:restartNumberingAfterBreak="0">
    <w:nsid w:val="00000081"/>
    <w:multiLevelType w:val="singleLevel"/>
    <w:tmpl w:val="00000081"/>
    <w:name w:val="WW8Num129"/>
    <w:lvl w:ilvl="0">
      <w:start w:val="1"/>
      <w:numFmt w:val="bullet"/>
      <w:lvlText w:val=""/>
      <w:lvlJc w:val="left"/>
      <w:pPr>
        <w:tabs>
          <w:tab w:val="num" w:pos="720"/>
        </w:tabs>
        <w:ind w:left="720" w:hanging="360"/>
      </w:pPr>
      <w:rPr>
        <w:rFonts w:ascii="Wingdings" w:hAnsi="Wingdings" w:cs="Wingdings" w:hint="default"/>
      </w:rPr>
    </w:lvl>
  </w:abstractNum>
  <w:abstractNum w:abstractNumId="126" w15:restartNumberingAfterBreak="0">
    <w:nsid w:val="00000082"/>
    <w:multiLevelType w:val="singleLevel"/>
    <w:tmpl w:val="00000082"/>
    <w:name w:val="WW8Num130"/>
    <w:lvl w:ilvl="0">
      <w:start w:val="1"/>
      <w:numFmt w:val="bullet"/>
      <w:lvlText w:val=""/>
      <w:lvlJc w:val="left"/>
      <w:pPr>
        <w:tabs>
          <w:tab w:val="num" w:pos="643"/>
        </w:tabs>
        <w:ind w:left="643" w:hanging="360"/>
      </w:pPr>
      <w:rPr>
        <w:rFonts w:ascii="Wingdings" w:hAnsi="Wingdings" w:cs="Symbol" w:hint="default"/>
        <w:color w:val="000000"/>
      </w:rPr>
    </w:lvl>
  </w:abstractNum>
  <w:abstractNum w:abstractNumId="127" w15:restartNumberingAfterBreak="0">
    <w:nsid w:val="00000083"/>
    <w:multiLevelType w:val="singleLevel"/>
    <w:tmpl w:val="00000083"/>
    <w:name w:val="WW8Num131"/>
    <w:lvl w:ilvl="0">
      <w:start w:val="1"/>
      <w:numFmt w:val="bullet"/>
      <w:lvlText w:val=""/>
      <w:lvlJc w:val="left"/>
      <w:pPr>
        <w:tabs>
          <w:tab w:val="num" w:pos="0"/>
        </w:tabs>
        <w:ind w:left="720" w:hanging="360"/>
      </w:pPr>
      <w:rPr>
        <w:rFonts w:ascii="Wingdings" w:hAnsi="Wingdings" w:cs="Wingdings" w:hint="default"/>
        <w:shd w:val="clear" w:color="auto" w:fill="FFFFFF"/>
      </w:rPr>
    </w:lvl>
  </w:abstractNum>
  <w:abstractNum w:abstractNumId="128" w15:restartNumberingAfterBreak="0">
    <w:nsid w:val="00000084"/>
    <w:multiLevelType w:val="singleLevel"/>
    <w:tmpl w:val="00000084"/>
    <w:name w:val="WW8Num132"/>
    <w:lvl w:ilvl="0">
      <w:start w:val="1"/>
      <w:numFmt w:val="bullet"/>
      <w:lvlText w:val="-"/>
      <w:lvlJc w:val="left"/>
      <w:pPr>
        <w:tabs>
          <w:tab w:val="num" w:pos="0"/>
        </w:tabs>
        <w:ind w:left="720" w:hanging="360"/>
      </w:pPr>
      <w:rPr>
        <w:rFonts w:ascii="Times New Roman" w:hAnsi="Times New Roman" w:cs="Symbol" w:hint="default"/>
        <w:sz w:val="20"/>
      </w:rPr>
    </w:lvl>
  </w:abstractNum>
  <w:abstractNum w:abstractNumId="129" w15:restartNumberingAfterBreak="0">
    <w:nsid w:val="00000085"/>
    <w:multiLevelType w:val="singleLevel"/>
    <w:tmpl w:val="00000085"/>
    <w:name w:val="WW8Num133"/>
    <w:lvl w:ilvl="0">
      <w:start w:val="65535"/>
      <w:numFmt w:val="bullet"/>
      <w:lvlText w:val="•"/>
      <w:lvlJc w:val="left"/>
      <w:pPr>
        <w:tabs>
          <w:tab w:val="num" w:pos="0"/>
        </w:tabs>
        <w:ind w:left="720" w:hanging="360"/>
      </w:pPr>
      <w:rPr>
        <w:rFonts w:ascii="Arial" w:hAnsi="Arial"/>
      </w:rPr>
    </w:lvl>
  </w:abstractNum>
  <w:abstractNum w:abstractNumId="130" w15:restartNumberingAfterBreak="0">
    <w:nsid w:val="00000086"/>
    <w:multiLevelType w:val="singleLevel"/>
    <w:tmpl w:val="00000086"/>
    <w:name w:val="WW8Num134"/>
    <w:lvl w:ilvl="0">
      <w:start w:val="1"/>
      <w:numFmt w:val="bullet"/>
      <w:lvlText w:val=""/>
      <w:lvlJc w:val="left"/>
      <w:pPr>
        <w:tabs>
          <w:tab w:val="num" w:pos="0"/>
        </w:tabs>
        <w:ind w:left="1428" w:hanging="360"/>
      </w:pPr>
      <w:rPr>
        <w:rFonts w:ascii="Wingdings" w:hAnsi="Wingdings"/>
      </w:rPr>
    </w:lvl>
  </w:abstractNum>
  <w:abstractNum w:abstractNumId="131" w15:restartNumberingAfterBreak="0">
    <w:nsid w:val="00000087"/>
    <w:multiLevelType w:val="singleLevel"/>
    <w:tmpl w:val="00000087"/>
    <w:name w:val="WW8Num135"/>
    <w:lvl w:ilvl="0">
      <w:start w:val="1"/>
      <w:numFmt w:val="bullet"/>
      <w:lvlText w:val=""/>
      <w:lvlJc w:val="left"/>
      <w:pPr>
        <w:tabs>
          <w:tab w:val="num" w:pos="0"/>
        </w:tabs>
        <w:ind w:left="360" w:hanging="360"/>
      </w:pPr>
      <w:rPr>
        <w:rFonts w:ascii="Wingdings" w:hAnsi="Wingdings"/>
      </w:rPr>
    </w:lvl>
  </w:abstractNum>
  <w:abstractNum w:abstractNumId="132" w15:restartNumberingAfterBreak="0">
    <w:nsid w:val="00000088"/>
    <w:multiLevelType w:val="singleLevel"/>
    <w:tmpl w:val="00000088"/>
    <w:name w:val="WW8Num136"/>
    <w:lvl w:ilvl="0">
      <w:start w:val="1"/>
      <w:numFmt w:val="bullet"/>
      <w:lvlText w:val=""/>
      <w:lvlJc w:val="left"/>
      <w:pPr>
        <w:tabs>
          <w:tab w:val="num" w:pos="720"/>
        </w:tabs>
        <w:ind w:left="720" w:hanging="360"/>
      </w:pPr>
      <w:rPr>
        <w:rFonts w:ascii="Symbol" w:hAnsi="Symbol" w:cs="Wingdings" w:hint="default"/>
      </w:rPr>
    </w:lvl>
  </w:abstractNum>
  <w:abstractNum w:abstractNumId="133" w15:restartNumberingAfterBreak="0">
    <w:nsid w:val="00000089"/>
    <w:multiLevelType w:val="multilevel"/>
    <w:tmpl w:val="00000089"/>
    <w:name w:val="WW8Num137"/>
    <w:lvl w:ilvl="0">
      <w:start w:val="1"/>
      <w:numFmt w:val="bullet"/>
      <w:lvlText w:val="•"/>
      <w:lvlJc w:val="left"/>
      <w:pPr>
        <w:tabs>
          <w:tab w:val="num" w:pos="0"/>
        </w:tabs>
        <w:ind w:left="0" w:firstLine="0"/>
      </w:pPr>
      <w:rPr>
        <w:rFonts w:ascii="Times New Roman" w:hAnsi="Times New Roman" w:cs="Wingdings" w:hint="default"/>
      </w:rPr>
    </w:lvl>
    <w:lvl w:ilvl="1">
      <w:numFmt w:val="decimal"/>
      <w:lvlText w:val="%2"/>
      <w:lvlJc w:val="left"/>
      <w:pPr>
        <w:tabs>
          <w:tab w:val="num" w:pos="0"/>
        </w:tabs>
        <w:ind w:left="0" w:firstLine="0"/>
      </w:pPr>
      <w:rPr>
        <w:rFonts w:ascii="Courier New" w:hAnsi="Courier New" w:cs="Courier New" w:hint="default"/>
      </w:rPr>
    </w:lvl>
    <w:lvl w:ilvl="2">
      <w:numFmt w:val="decimal"/>
      <w:lvlText w:val="%3"/>
      <w:lvlJc w:val="left"/>
      <w:pPr>
        <w:tabs>
          <w:tab w:val="num" w:pos="0"/>
        </w:tabs>
        <w:ind w:left="0" w:firstLine="0"/>
      </w:pPr>
    </w:lvl>
    <w:lvl w:ilvl="3">
      <w:numFmt w:val="decimal"/>
      <w:lvlText w:val="%4"/>
      <w:lvlJc w:val="left"/>
      <w:pPr>
        <w:tabs>
          <w:tab w:val="num" w:pos="0"/>
        </w:tabs>
        <w:ind w:left="0" w:firstLine="0"/>
      </w:pPr>
      <w:rPr>
        <w:rFonts w:ascii="Symbol" w:hAnsi="Symbol" w:cs="Symbol" w:hint="default"/>
      </w:r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34" w15:restartNumberingAfterBreak="0">
    <w:nsid w:val="0000008A"/>
    <w:multiLevelType w:val="singleLevel"/>
    <w:tmpl w:val="0000008A"/>
    <w:name w:val="WW8Num138"/>
    <w:lvl w:ilvl="0">
      <w:start w:val="1"/>
      <w:numFmt w:val="bullet"/>
      <w:lvlText w:val=""/>
      <w:lvlJc w:val="left"/>
      <w:pPr>
        <w:tabs>
          <w:tab w:val="num" w:pos="0"/>
        </w:tabs>
        <w:ind w:left="720" w:hanging="360"/>
      </w:pPr>
      <w:rPr>
        <w:rFonts w:ascii="Wingdings" w:hAnsi="Wingdings" w:cs="Wingdings" w:hint="default"/>
      </w:rPr>
    </w:lvl>
  </w:abstractNum>
  <w:abstractNum w:abstractNumId="135" w15:restartNumberingAfterBreak="0">
    <w:nsid w:val="0000008B"/>
    <w:multiLevelType w:val="singleLevel"/>
    <w:tmpl w:val="0000008B"/>
    <w:name w:val="WW8Num139"/>
    <w:lvl w:ilvl="0">
      <w:start w:val="1"/>
      <w:numFmt w:val="bullet"/>
      <w:lvlText w:val=""/>
      <w:lvlJc w:val="left"/>
      <w:pPr>
        <w:tabs>
          <w:tab w:val="num" w:pos="0"/>
        </w:tabs>
        <w:ind w:left="720" w:hanging="360"/>
      </w:pPr>
      <w:rPr>
        <w:rFonts w:ascii="Symbol" w:hAnsi="Symbol"/>
      </w:rPr>
    </w:lvl>
  </w:abstractNum>
  <w:abstractNum w:abstractNumId="136" w15:restartNumberingAfterBreak="0">
    <w:nsid w:val="0000008C"/>
    <w:multiLevelType w:val="singleLevel"/>
    <w:tmpl w:val="0000008C"/>
    <w:name w:val="WW8Num140"/>
    <w:lvl w:ilvl="0">
      <w:start w:val="1"/>
      <w:numFmt w:val="bullet"/>
      <w:lvlText w:val=""/>
      <w:lvlJc w:val="left"/>
      <w:pPr>
        <w:tabs>
          <w:tab w:val="num" w:pos="720"/>
        </w:tabs>
        <w:ind w:left="720" w:hanging="360"/>
      </w:pPr>
      <w:rPr>
        <w:rFonts w:ascii="Wingdings" w:hAnsi="Wingdings" w:cs="Symbol" w:hint="default"/>
      </w:rPr>
    </w:lvl>
  </w:abstractNum>
  <w:abstractNum w:abstractNumId="137" w15:restartNumberingAfterBreak="0">
    <w:nsid w:val="0000008D"/>
    <w:multiLevelType w:val="singleLevel"/>
    <w:tmpl w:val="0000008D"/>
    <w:name w:val="WW8Num141"/>
    <w:lvl w:ilvl="0">
      <w:start w:val="65535"/>
      <w:numFmt w:val="bullet"/>
      <w:lvlText w:val="•"/>
      <w:lvlJc w:val="left"/>
      <w:pPr>
        <w:tabs>
          <w:tab w:val="num" w:pos="0"/>
        </w:tabs>
        <w:ind w:left="1440" w:hanging="360"/>
      </w:pPr>
      <w:rPr>
        <w:rFonts w:ascii="Arial" w:hAnsi="Arial"/>
      </w:rPr>
    </w:lvl>
  </w:abstractNum>
  <w:abstractNum w:abstractNumId="138" w15:restartNumberingAfterBreak="0">
    <w:nsid w:val="0000008E"/>
    <w:multiLevelType w:val="singleLevel"/>
    <w:tmpl w:val="0000008E"/>
    <w:name w:val="WW8Num142"/>
    <w:lvl w:ilvl="0">
      <w:start w:val="1"/>
      <w:numFmt w:val="bullet"/>
      <w:lvlText w:val=""/>
      <w:lvlJc w:val="left"/>
      <w:pPr>
        <w:tabs>
          <w:tab w:val="num" w:pos="0"/>
        </w:tabs>
        <w:ind w:left="1429" w:hanging="360"/>
      </w:pPr>
      <w:rPr>
        <w:rFonts w:ascii="Wingdings" w:hAnsi="Wingdings" w:cs="Wingdings" w:hint="default"/>
      </w:rPr>
    </w:lvl>
  </w:abstractNum>
  <w:abstractNum w:abstractNumId="139" w15:restartNumberingAfterBreak="0">
    <w:nsid w:val="0000008F"/>
    <w:multiLevelType w:val="singleLevel"/>
    <w:tmpl w:val="0000008F"/>
    <w:name w:val="WW8Num143"/>
    <w:lvl w:ilvl="0">
      <w:start w:val="1"/>
      <w:numFmt w:val="bullet"/>
      <w:lvlText w:val="-"/>
      <w:lvlJc w:val="left"/>
      <w:pPr>
        <w:tabs>
          <w:tab w:val="num" w:pos="0"/>
        </w:tabs>
        <w:ind w:left="720" w:hanging="360"/>
      </w:pPr>
      <w:rPr>
        <w:rFonts w:ascii="Times New Roman" w:hAnsi="Times New Roman" w:cs="Wingdings" w:hint="default"/>
      </w:rPr>
    </w:lvl>
  </w:abstractNum>
  <w:abstractNum w:abstractNumId="140" w15:restartNumberingAfterBreak="0">
    <w:nsid w:val="00000090"/>
    <w:multiLevelType w:val="singleLevel"/>
    <w:tmpl w:val="00000090"/>
    <w:name w:val="WW8Num144"/>
    <w:lvl w:ilvl="0">
      <w:start w:val="1"/>
      <w:numFmt w:val="bullet"/>
      <w:lvlText w:val=""/>
      <w:lvlJc w:val="left"/>
      <w:pPr>
        <w:tabs>
          <w:tab w:val="num" w:pos="900"/>
        </w:tabs>
        <w:ind w:left="900" w:hanging="360"/>
      </w:pPr>
      <w:rPr>
        <w:rFonts w:ascii="Symbol" w:hAnsi="Symbol"/>
      </w:rPr>
    </w:lvl>
  </w:abstractNum>
  <w:abstractNum w:abstractNumId="141" w15:restartNumberingAfterBreak="0">
    <w:nsid w:val="00000091"/>
    <w:multiLevelType w:val="singleLevel"/>
    <w:tmpl w:val="00000091"/>
    <w:name w:val="WW8Num145"/>
    <w:lvl w:ilvl="0">
      <w:start w:val="65535"/>
      <w:numFmt w:val="bullet"/>
      <w:lvlText w:val="•"/>
      <w:lvlJc w:val="left"/>
      <w:pPr>
        <w:tabs>
          <w:tab w:val="num" w:pos="0"/>
        </w:tabs>
        <w:ind w:left="720" w:hanging="360"/>
      </w:pPr>
      <w:rPr>
        <w:rFonts w:ascii="Arial" w:hAnsi="Arial" w:cs="Wingdings" w:hint="default"/>
        <w:color w:val="000000"/>
        <w:kern w:val="1"/>
      </w:rPr>
    </w:lvl>
  </w:abstractNum>
  <w:abstractNum w:abstractNumId="142" w15:restartNumberingAfterBreak="0">
    <w:nsid w:val="00000092"/>
    <w:multiLevelType w:val="singleLevel"/>
    <w:tmpl w:val="00000092"/>
    <w:name w:val="WW8Num146"/>
    <w:lvl w:ilvl="0">
      <w:start w:val="1"/>
      <w:numFmt w:val="bullet"/>
      <w:lvlText w:val="-"/>
      <w:lvlJc w:val="left"/>
      <w:pPr>
        <w:tabs>
          <w:tab w:val="num" w:pos="0"/>
        </w:tabs>
        <w:ind w:left="720" w:hanging="360"/>
      </w:pPr>
      <w:rPr>
        <w:rFonts w:ascii="Times New Roman" w:hAnsi="Times New Roman" w:cs="Wingdings" w:hint="default"/>
      </w:rPr>
    </w:lvl>
  </w:abstractNum>
  <w:abstractNum w:abstractNumId="143" w15:restartNumberingAfterBreak="0">
    <w:nsid w:val="00000093"/>
    <w:multiLevelType w:val="multilevel"/>
    <w:tmpl w:val="00000093"/>
    <w:name w:val="WW8Num147"/>
    <w:lvl w:ilvl="0">
      <w:start w:val="1"/>
      <w:numFmt w:val="bullet"/>
      <w:lvlText w:val="•"/>
      <w:lvlJc w:val="left"/>
      <w:pPr>
        <w:tabs>
          <w:tab w:val="num" w:pos="708"/>
        </w:tabs>
        <w:ind w:left="0" w:firstLine="0"/>
      </w:pPr>
      <w:rPr>
        <w:rFonts w:ascii="Times New Roman" w:hAnsi="Times New Roman" w:cs="Wingdings" w:hint="default"/>
      </w:rPr>
    </w:lvl>
    <w:lvl w:ilvl="1">
      <w:numFmt w:val="decimal"/>
      <w:lvlText w:val="%2"/>
      <w:lvlJc w:val="left"/>
      <w:pPr>
        <w:tabs>
          <w:tab w:val="num" w:pos="0"/>
        </w:tabs>
        <w:ind w:left="0" w:firstLine="0"/>
      </w:pPr>
      <w:rPr>
        <w:rFonts w:ascii="Courier New" w:hAnsi="Courier New" w:cs="Courier New" w:hint="default"/>
      </w:rPr>
    </w:lvl>
    <w:lvl w:ilvl="2">
      <w:numFmt w:val="decimal"/>
      <w:lvlText w:val="%3"/>
      <w:lvlJc w:val="left"/>
      <w:pPr>
        <w:tabs>
          <w:tab w:val="num" w:pos="0"/>
        </w:tabs>
        <w:ind w:left="0" w:firstLine="0"/>
      </w:pPr>
    </w:lvl>
    <w:lvl w:ilvl="3">
      <w:numFmt w:val="decimal"/>
      <w:lvlText w:val="%4"/>
      <w:lvlJc w:val="left"/>
      <w:pPr>
        <w:tabs>
          <w:tab w:val="num" w:pos="0"/>
        </w:tabs>
        <w:ind w:left="0" w:firstLine="0"/>
      </w:pPr>
      <w:rPr>
        <w:rFonts w:ascii="Symbol" w:hAnsi="Symbol" w:cs="Symbol" w:hint="default"/>
      </w:r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44" w15:restartNumberingAfterBreak="0">
    <w:nsid w:val="00000094"/>
    <w:multiLevelType w:val="singleLevel"/>
    <w:tmpl w:val="00000094"/>
    <w:name w:val="WW8Num148"/>
    <w:lvl w:ilvl="0">
      <w:start w:val="1"/>
      <w:numFmt w:val="bullet"/>
      <w:lvlText w:val=""/>
      <w:lvlJc w:val="left"/>
      <w:pPr>
        <w:tabs>
          <w:tab w:val="num" w:pos="0"/>
        </w:tabs>
        <w:ind w:left="1429" w:hanging="360"/>
      </w:pPr>
      <w:rPr>
        <w:rFonts w:ascii="Wingdings" w:hAnsi="Wingdings"/>
      </w:rPr>
    </w:lvl>
  </w:abstractNum>
  <w:abstractNum w:abstractNumId="145" w15:restartNumberingAfterBreak="0">
    <w:nsid w:val="00000095"/>
    <w:multiLevelType w:val="singleLevel"/>
    <w:tmpl w:val="00000095"/>
    <w:name w:val="WW8Num149"/>
    <w:lvl w:ilvl="0">
      <w:start w:val="1"/>
      <w:numFmt w:val="bullet"/>
      <w:lvlText w:val=""/>
      <w:lvlJc w:val="left"/>
      <w:pPr>
        <w:tabs>
          <w:tab w:val="num" w:pos="0"/>
        </w:tabs>
        <w:ind w:left="720" w:hanging="360"/>
      </w:pPr>
      <w:rPr>
        <w:rFonts w:ascii="Wingdings" w:hAnsi="Wingdings" w:cs="Symbol" w:hint="default"/>
      </w:rPr>
    </w:lvl>
  </w:abstractNum>
  <w:abstractNum w:abstractNumId="146" w15:restartNumberingAfterBreak="0">
    <w:nsid w:val="00000096"/>
    <w:multiLevelType w:val="singleLevel"/>
    <w:tmpl w:val="00000096"/>
    <w:name w:val="WW8Num150"/>
    <w:lvl w:ilvl="0">
      <w:start w:val="1"/>
      <w:numFmt w:val="bullet"/>
      <w:lvlText w:val=""/>
      <w:lvlJc w:val="left"/>
      <w:pPr>
        <w:tabs>
          <w:tab w:val="num" w:pos="0"/>
        </w:tabs>
        <w:ind w:left="720" w:hanging="360"/>
      </w:pPr>
      <w:rPr>
        <w:rFonts w:ascii="Wingdings" w:hAnsi="Wingdings" w:cs="Wingdings" w:hint="default"/>
      </w:rPr>
    </w:lvl>
  </w:abstractNum>
  <w:abstractNum w:abstractNumId="147" w15:restartNumberingAfterBreak="0">
    <w:nsid w:val="00000097"/>
    <w:multiLevelType w:val="multilevel"/>
    <w:tmpl w:val="00000097"/>
    <w:name w:val="WW8Num151"/>
    <w:lvl w:ilvl="0">
      <w:start w:val="1"/>
      <w:numFmt w:val="bullet"/>
      <w:lvlText w:val="•"/>
      <w:lvlJc w:val="left"/>
      <w:pPr>
        <w:tabs>
          <w:tab w:val="num" w:pos="708"/>
        </w:tabs>
        <w:ind w:left="0" w:firstLine="0"/>
      </w:pPr>
      <w:rPr>
        <w:rFonts w:ascii="Times New Roman" w:hAnsi="Times New Roman" w:cs="Symbol" w:hint="default"/>
        <w:color w:val="000000"/>
      </w:rPr>
    </w:lvl>
    <w:lvl w:ilvl="1">
      <w:numFmt w:val="decimal"/>
      <w:lvlText w:val="%2"/>
      <w:lvlJc w:val="left"/>
      <w:pPr>
        <w:tabs>
          <w:tab w:val="num" w:pos="0"/>
        </w:tabs>
        <w:ind w:left="0" w:firstLine="0"/>
      </w:pPr>
      <w:rPr>
        <w:rFonts w:ascii="Courier New" w:hAnsi="Courier New" w:cs="Courier New" w:hint="default"/>
      </w:rPr>
    </w:lvl>
    <w:lvl w:ilvl="2">
      <w:numFmt w:val="decimal"/>
      <w:lvlText w:val="%3"/>
      <w:lvlJc w:val="left"/>
      <w:pPr>
        <w:tabs>
          <w:tab w:val="num" w:pos="0"/>
        </w:tabs>
        <w:ind w:left="0" w:firstLine="0"/>
      </w:pPr>
      <w:rPr>
        <w:rFonts w:ascii="Wingdings" w:hAnsi="Wingdings" w:cs="Wingdings" w:hint="default"/>
      </w:r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48" w15:restartNumberingAfterBreak="0">
    <w:nsid w:val="00000098"/>
    <w:multiLevelType w:val="singleLevel"/>
    <w:tmpl w:val="00000098"/>
    <w:name w:val="WW8Num152"/>
    <w:lvl w:ilvl="0">
      <w:numFmt w:val="bullet"/>
      <w:lvlText w:val="•"/>
      <w:lvlJc w:val="left"/>
      <w:pPr>
        <w:tabs>
          <w:tab w:val="num" w:pos="708"/>
        </w:tabs>
        <w:ind w:left="0" w:firstLine="0"/>
      </w:pPr>
      <w:rPr>
        <w:rFonts w:ascii="Arial" w:hAnsi="Arial" w:cs="Wingdings" w:hint="default"/>
      </w:rPr>
    </w:lvl>
  </w:abstractNum>
  <w:abstractNum w:abstractNumId="149" w15:restartNumberingAfterBreak="0">
    <w:nsid w:val="04903C1D"/>
    <w:multiLevelType w:val="hybridMultilevel"/>
    <w:tmpl w:val="002E46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15:restartNumberingAfterBreak="0">
    <w:nsid w:val="05DA3708"/>
    <w:multiLevelType w:val="hybridMultilevel"/>
    <w:tmpl w:val="353A61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1" w15:restartNumberingAfterBreak="0">
    <w:nsid w:val="08501E07"/>
    <w:multiLevelType w:val="multilevel"/>
    <w:tmpl w:val="2EAE2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087D5ADA"/>
    <w:multiLevelType w:val="hybridMultilevel"/>
    <w:tmpl w:val="A60A3678"/>
    <w:lvl w:ilvl="0" w:tplc="0BC4A93E">
      <w:start w:val="1"/>
      <w:numFmt w:val="bullet"/>
      <w:lvlText w:val=""/>
      <w:lvlJc w:val="left"/>
      <w:pPr>
        <w:ind w:left="1429" w:hanging="360"/>
      </w:pPr>
      <w:rPr>
        <w:rFonts w:ascii="Symbol" w:hAnsi="Symbol" w:hint="default"/>
        <w:sz w:val="20"/>
        <w:szCs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3" w15:restartNumberingAfterBreak="0">
    <w:nsid w:val="19E80F29"/>
    <w:multiLevelType w:val="multilevel"/>
    <w:tmpl w:val="8FF41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1E6364DA"/>
    <w:multiLevelType w:val="hybridMultilevel"/>
    <w:tmpl w:val="7980A340"/>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55" w15:restartNumberingAfterBreak="0">
    <w:nsid w:val="31C476B8"/>
    <w:multiLevelType w:val="multilevel"/>
    <w:tmpl w:val="9DAA1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39104846"/>
    <w:multiLevelType w:val="hybridMultilevel"/>
    <w:tmpl w:val="C118464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7" w15:restartNumberingAfterBreak="0">
    <w:nsid w:val="3F7D5F7C"/>
    <w:multiLevelType w:val="multilevel"/>
    <w:tmpl w:val="ADD2E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43461B32"/>
    <w:multiLevelType w:val="multilevel"/>
    <w:tmpl w:val="FF504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4C7B562C"/>
    <w:multiLevelType w:val="multilevel"/>
    <w:tmpl w:val="595CB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62A0604D"/>
    <w:multiLevelType w:val="multilevel"/>
    <w:tmpl w:val="6F2E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6BCD72CC"/>
    <w:multiLevelType w:val="multilevel"/>
    <w:tmpl w:val="BE403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20"/>
  </w:num>
  <w:num w:numId="4">
    <w:abstractNumId w:val="21"/>
  </w:num>
  <w:num w:numId="5">
    <w:abstractNumId w:val="35"/>
  </w:num>
  <w:num w:numId="6">
    <w:abstractNumId w:val="46"/>
  </w:num>
  <w:num w:numId="7">
    <w:abstractNumId w:val="55"/>
  </w:num>
  <w:num w:numId="8">
    <w:abstractNumId w:val="62"/>
  </w:num>
  <w:num w:numId="9">
    <w:abstractNumId w:val="66"/>
  </w:num>
  <w:num w:numId="10">
    <w:abstractNumId w:val="75"/>
  </w:num>
  <w:num w:numId="11">
    <w:abstractNumId w:val="78"/>
  </w:num>
  <w:num w:numId="12">
    <w:abstractNumId w:val="83"/>
  </w:num>
  <w:num w:numId="13">
    <w:abstractNumId w:val="86"/>
  </w:num>
  <w:num w:numId="14">
    <w:abstractNumId w:val="88"/>
  </w:num>
  <w:num w:numId="15">
    <w:abstractNumId w:val="101"/>
  </w:num>
  <w:num w:numId="16">
    <w:abstractNumId w:val="104"/>
  </w:num>
  <w:num w:numId="17">
    <w:abstractNumId w:val="108"/>
  </w:num>
  <w:num w:numId="18">
    <w:abstractNumId w:val="109"/>
  </w:num>
  <w:num w:numId="19">
    <w:abstractNumId w:val="133"/>
  </w:num>
  <w:num w:numId="20">
    <w:abstractNumId w:val="134"/>
  </w:num>
  <w:num w:numId="21">
    <w:abstractNumId w:val="143"/>
  </w:num>
  <w:num w:numId="22">
    <w:abstractNumId w:val="146"/>
  </w:num>
  <w:num w:numId="23">
    <w:abstractNumId w:val="147"/>
  </w:num>
  <w:num w:numId="24">
    <w:abstractNumId w:val="152"/>
  </w:num>
  <w:num w:numId="25">
    <w:abstractNumId w:val="154"/>
  </w:num>
  <w:num w:numId="26">
    <w:abstractNumId w:val="150"/>
  </w:num>
  <w:num w:numId="27">
    <w:abstractNumId w:val="157"/>
  </w:num>
  <w:num w:numId="28">
    <w:abstractNumId w:val="158"/>
  </w:num>
  <w:num w:numId="29">
    <w:abstractNumId w:val="161"/>
  </w:num>
  <w:num w:numId="30">
    <w:abstractNumId w:val="153"/>
  </w:num>
  <w:num w:numId="31">
    <w:abstractNumId w:val="155"/>
  </w:num>
  <w:num w:numId="32">
    <w:abstractNumId w:val="159"/>
  </w:num>
  <w:num w:numId="33">
    <w:abstractNumId w:val="160"/>
  </w:num>
  <w:num w:numId="34">
    <w:abstractNumId w:val="151"/>
  </w:num>
  <w:num w:numId="35">
    <w:abstractNumId w:val="156"/>
  </w:num>
  <w:num w:numId="36">
    <w:abstractNumId w:val="14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20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C5CB1"/>
    <w:rsid w:val="000130BA"/>
    <w:rsid w:val="00014483"/>
    <w:rsid w:val="000A0261"/>
    <w:rsid w:val="000A24E3"/>
    <w:rsid w:val="000A75EF"/>
    <w:rsid w:val="000B66E2"/>
    <w:rsid w:val="000E2BE0"/>
    <w:rsid w:val="00112289"/>
    <w:rsid w:val="00124801"/>
    <w:rsid w:val="001541F6"/>
    <w:rsid w:val="00155C6A"/>
    <w:rsid w:val="001637FD"/>
    <w:rsid w:val="00177850"/>
    <w:rsid w:val="001970BE"/>
    <w:rsid w:val="001B3693"/>
    <w:rsid w:val="001B51B5"/>
    <w:rsid w:val="001C09CD"/>
    <w:rsid w:val="001C5C56"/>
    <w:rsid w:val="001D502C"/>
    <w:rsid w:val="001E3D5D"/>
    <w:rsid w:val="001F02B3"/>
    <w:rsid w:val="00223B4E"/>
    <w:rsid w:val="002419D2"/>
    <w:rsid w:val="00301A86"/>
    <w:rsid w:val="003044C3"/>
    <w:rsid w:val="00311D27"/>
    <w:rsid w:val="0032243A"/>
    <w:rsid w:val="00322969"/>
    <w:rsid w:val="00326688"/>
    <w:rsid w:val="00346BF5"/>
    <w:rsid w:val="00390AFA"/>
    <w:rsid w:val="003C40B9"/>
    <w:rsid w:val="003E311F"/>
    <w:rsid w:val="003E51CD"/>
    <w:rsid w:val="004029D3"/>
    <w:rsid w:val="0043514D"/>
    <w:rsid w:val="0046405D"/>
    <w:rsid w:val="00474735"/>
    <w:rsid w:val="00497410"/>
    <w:rsid w:val="0051297D"/>
    <w:rsid w:val="00513CFF"/>
    <w:rsid w:val="005179A0"/>
    <w:rsid w:val="0053104C"/>
    <w:rsid w:val="005700F7"/>
    <w:rsid w:val="005B1FB5"/>
    <w:rsid w:val="005C6A16"/>
    <w:rsid w:val="005F7E6B"/>
    <w:rsid w:val="0063636D"/>
    <w:rsid w:val="006479AD"/>
    <w:rsid w:val="00687D9E"/>
    <w:rsid w:val="006959E0"/>
    <w:rsid w:val="006C5CB1"/>
    <w:rsid w:val="006F44F3"/>
    <w:rsid w:val="00703DA3"/>
    <w:rsid w:val="00710544"/>
    <w:rsid w:val="007160BE"/>
    <w:rsid w:val="00767F65"/>
    <w:rsid w:val="0078211B"/>
    <w:rsid w:val="007A428F"/>
    <w:rsid w:val="007C0426"/>
    <w:rsid w:val="007E5DB3"/>
    <w:rsid w:val="008260D2"/>
    <w:rsid w:val="008427E5"/>
    <w:rsid w:val="0084350A"/>
    <w:rsid w:val="0086545E"/>
    <w:rsid w:val="00875749"/>
    <w:rsid w:val="00892613"/>
    <w:rsid w:val="008A7AC2"/>
    <w:rsid w:val="008B76DA"/>
    <w:rsid w:val="008C029D"/>
    <w:rsid w:val="008D404D"/>
    <w:rsid w:val="008F0C16"/>
    <w:rsid w:val="00914AEF"/>
    <w:rsid w:val="00925D8E"/>
    <w:rsid w:val="00942AFA"/>
    <w:rsid w:val="009565FD"/>
    <w:rsid w:val="009568B5"/>
    <w:rsid w:val="00967397"/>
    <w:rsid w:val="009720B0"/>
    <w:rsid w:val="009B384A"/>
    <w:rsid w:val="009C15DE"/>
    <w:rsid w:val="009C262B"/>
    <w:rsid w:val="009F0940"/>
    <w:rsid w:val="00A02260"/>
    <w:rsid w:val="00A9437D"/>
    <w:rsid w:val="00A949A4"/>
    <w:rsid w:val="00A95793"/>
    <w:rsid w:val="00AA177C"/>
    <w:rsid w:val="00AC3FA0"/>
    <w:rsid w:val="00AE32C9"/>
    <w:rsid w:val="00AE3434"/>
    <w:rsid w:val="00B27783"/>
    <w:rsid w:val="00B5325E"/>
    <w:rsid w:val="00B63856"/>
    <w:rsid w:val="00B74DC8"/>
    <w:rsid w:val="00BB7164"/>
    <w:rsid w:val="00C013EF"/>
    <w:rsid w:val="00C52A3A"/>
    <w:rsid w:val="00CA4975"/>
    <w:rsid w:val="00CF0053"/>
    <w:rsid w:val="00D02FAF"/>
    <w:rsid w:val="00D05BB7"/>
    <w:rsid w:val="00D20B1D"/>
    <w:rsid w:val="00D477F7"/>
    <w:rsid w:val="00D75270"/>
    <w:rsid w:val="00D92255"/>
    <w:rsid w:val="00DC5413"/>
    <w:rsid w:val="00DD1E95"/>
    <w:rsid w:val="00DF5629"/>
    <w:rsid w:val="00E26E58"/>
    <w:rsid w:val="00EB2856"/>
    <w:rsid w:val="00F00B16"/>
    <w:rsid w:val="00F05D9C"/>
    <w:rsid w:val="00F15212"/>
    <w:rsid w:val="00F54D11"/>
    <w:rsid w:val="00F64013"/>
    <w:rsid w:val="00F76D3B"/>
    <w:rsid w:val="00F96ECE"/>
    <w:rsid w:val="00FB3F80"/>
    <w:rsid w:val="00FB51E4"/>
    <w:rsid w:val="00FD1848"/>
    <w:rsid w:val="00FF2A78"/>
    <w:rsid w:val="00FF36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20CD822F-6B3D-4772-AC02-30B6186CF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0C16"/>
    <w:pPr>
      <w:suppressAutoHyphens/>
    </w:pPr>
    <w:rPr>
      <w:sz w:val="24"/>
      <w:szCs w:val="24"/>
      <w:lang w:eastAsia="ar-SA"/>
    </w:rPr>
  </w:style>
  <w:style w:type="paragraph" w:styleId="1">
    <w:name w:val="heading 1"/>
    <w:basedOn w:val="a"/>
    <w:next w:val="a"/>
    <w:qFormat/>
    <w:rsid w:val="008F0C16"/>
    <w:pPr>
      <w:keepNext/>
      <w:keepLines/>
      <w:numPr>
        <w:numId w:val="1"/>
      </w:numPr>
      <w:spacing w:before="480"/>
      <w:outlineLvl w:val="0"/>
    </w:pPr>
    <w:rPr>
      <w:rFonts w:ascii="Cambria" w:hAnsi="Cambria"/>
      <w:b/>
      <w:bCs/>
      <w:color w:val="365F91"/>
      <w:sz w:val="28"/>
      <w:szCs w:val="28"/>
    </w:rPr>
  </w:style>
  <w:style w:type="paragraph" w:styleId="6">
    <w:name w:val="heading 6"/>
    <w:basedOn w:val="a"/>
    <w:next w:val="a"/>
    <w:qFormat/>
    <w:rsid w:val="008F0C16"/>
    <w:pPr>
      <w:numPr>
        <w:ilvl w:val="5"/>
        <w:numId w:val="1"/>
      </w:num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F0C16"/>
  </w:style>
  <w:style w:type="character" w:customStyle="1" w:styleId="WW8Num1z1">
    <w:name w:val="WW8Num1z1"/>
    <w:rsid w:val="008F0C16"/>
  </w:style>
  <w:style w:type="character" w:customStyle="1" w:styleId="WW8Num1z2">
    <w:name w:val="WW8Num1z2"/>
    <w:rsid w:val="008F0C16"/>
  </w:style>
  <w:style w:type="character" w:customStyle="1" w:styleId="WW8Num1z3">
    <w:name w:val="WW8Num1z3"/>
    <w:rsid w:val="008F0C16"/>
  </w:style>
  <w:style w:type="character" w:customStyle="1" w:styleId="WW8Num1z4">
    <w:name w:val="WW8Num1z4"/>
    <w:rsid w:val="008F0C16"/>
  </w:style>
  <w:style w:type="character" w:customStyle="1" w:styleId="WW8Num1z5">
    <w:name w:val="WW8Num1z5"/>
    <w:rsid w:val="008F0C16"/>
  </w:style>
  <w:style w:type="character" w:customStyle="1" w:styleId="WW8Num1z6">
    <w:name w:val="WW8Num1z6"/>
    <w:rsid w:val="008F0C16"/>
  </w:style>
  <w:style w:type="character" w:customStyle="1" w:styleId="WW8Num1z7">
    <w:name w:val="WW8Num1z7"/>
    <w:rsid w:val="008F0C16"/>
  </w:style>
  <w:style w:type="character" w:customStyle="1" w:styleId="WW8Num1z8">
    <w:name w:val="WW8Num1z8"/>
    <w:rsid w:val="008F0C16"/>
  </w:style>
  <w:style w:type="character" w:customStyle="1" w:styleId="WW8Num2z0">
    <w:name w:val="WW8Num2z0"/>
    <w:rsid w:val="008F0C16"/>
    <w:rPr>
      <w:rFonts w:ascii="Wingdings" w:hAnsi="Wingdings" w:cs="Wingdings"/>
    </w:rPr>
  </w:style>
  <w:style w:type="character" w:customStyle="1" w:styleId="WW8Num3z0">
    <w:name w:val="WW8Num3z0"/>
    <w:rsid w:val="008F0C16"/>
    <w:rPr>
      <w:rFonts w:ascii="Wingdings" w:hAnsi="Wingdings" w:cs="Wingdings"/>
    </w:rPr>
  </w:style>
  <w:style w:type="character" w:customStyle="1" w:styleId="WW8Num4z0">
    <w:name w:val="WW8Num4z0"/>
    <w:rsid w:val="008F0C16"/>
    <w:rPr>
      <w:rFonts w:ascii="Wingdings" w:hAnsi="Wingdings" w:cs="Wingdings"/>
    </w:rPr>
  </w:style>
  <w:style w:type="character" w:customStyle="1" w:styleId="WW8Num5z0">
    <w:name w:val="WW8Num5z0"/>
    <w:rsid w:val="008F0C16"/>
    <w:rPr>
      <w:rFonts w:ascii="Wingdings" w:hAnsi="Wingdings" w:cs="Wingdings" w:hint="default"/>
    </w:rPr>
  </w:style>
  <w:style w:type="character" w:customStyle="1" w:styleId="WW8Num6z0">
    <w:name w:val="WW8Num6z0"/>
    <w:rsid w:val="008F0C16"/>
  </w:style>
  <w:style w:type="character" w:customStyle="1" w:styleId="WW8Num7z0">
    <w:name w:val="WW8Num7z0"/>
    <w:rsid w:val="008F0C16"/>
    <w:rPr>
      <w:rFonts w:ascii="Wingdings" w:hAnsi="Wingdings" w:cs="Wingdings" w:hint="default"/>
    </w:rPr>
  </w:style>
  <w:style w:type="character" w:customStyle="1" w:styleId="WW8Num8z0">
    <w:name w:val="WW8Num8z0"/>
    <w:rsid w:val="008F0C16"/>
    <w:rPr>
      <w:rFonts w:ascii="Symbol" w:hAnsi="Symbol" w:cs="Symbol" w:hint="default"/>
    </w:rPr>
  </w:style>
  <w:style w:type="character" w:customStyle="1" w:styleId="WW8Num9z0">
    <w:name w:val="WW8Num9z0"/>
    <w:rsid w:val="008F0C16"/>
    <w:rPr>
      <w:rFonts w:ascii="Wingdings" w:hAnsi="Wingdings" w:cs="Wingdings" w:hint="default"/>
    </w:rPr>
  </w:style>
  <w:style w:type="character" w:customStyle="1" w:styleId="WW8Num10z0">
    <w:name w:val="WW8Num10z0"/>
    <w:rsid w:val="008F0C16"/>
    <w:rPr>
      <w:rFonts w:ascii="Wingdings" w:hAnsi="Wingdings" w:cs="Wingdings" w:hint="default"/>
    </w:rPr>
  </w:style>
  <w:style w:type="character" w:customStyle="1" w:styleId="WW8Num11z0">
    <w:name w:val="WW8Num11z0"/>
    <w:rsid w:val="008F0C16"/>
    <w:rPr>
      <w:rFonts w:ascii="Wingdings" w:hAnsi="Wingdings" w:cs="Wingdings" w:hint="default"/>
    </w:rPr>
  </w:style>
  <w:style w:type="character" w:customStyle="1" w:styleId="WW8Num12z0">
    <w:name w:val="WW8Num12z0"/>
    <w:rsid w:val="008F0C16"/>
    <w:rPr>
      <w:rFonts w:ascii="Wingdings" w:hAnsi="Wingdings" w:cs="Wingdings" w:hint="default"/>
    </w:rPr>
  </w:style>
  <w:style w:type="character" w:customStyle="1" w:styleId="WW8Num12z1">
    <w:name w:val="WW8Num12z1"/>
    <w:rsid w:val="008F0C16"/>
    <w:rPr>
      <w:rFonts w:ascii="Courier New" w:hAnsi="Courier New" w:cs="Courier New" w:hint="default"/>
    </w:rPr>
  </w:style>
  <w:style w:type="character" w:customStyle="1" w:styleId="WW8Num12z2">
    <w:name w:val="WW8Num12z2"/>
    <w:rsid w:val="008F0C16"/>
  </w:style>
  <w:style w:type="character" w:customStyle="1" w:styleId="WW8Num12z3">
    <w:name w:val="WW8Num12z3"/>
    <w:rsid w:val="008F0C16"/>
    <w:rPr>
      <w:rFonts w:ascii="Symbol" w:hAnsi="Symbol" w:cs="Symbol" w:hint="default"/>
    </w:rPr>
  </w:style>
  <w:style w:type="character" w:customStyle="1" w:styleId="WW8Num12z4">
    <w:name w:val="WW8Num12z4"/>
    <w:rsid w:val="008F0C16"/>
  </w:style>
  <w:style w:type="character" w:customStyle="1" w:styleId="WW8Num12z5">
    <w:name w:val="WW8Num12z5"/>
    <w:rsid w:val="008F0C16"/>
  </w:style>
  <w:style w:type="character" w:customStyle="1" w:styleId="WW8Num12z6">
    <w:name w:val="WW8Num12z6"/>
    <w:rsid w:val="008F0C16"/>
  </w:style>
  <w:style w:type="character" w:customStyle="1" w:styleId="WW8Num12z7">
    <w:name w:val="WW8Num12z7"/>
    <w:rsid w:val="008F0C16"/>
  </w:style>
  <w:style w:type="character" w:customStyle="1" w:styleId="WW8Num12z8">
    <w:name w:val="WW8Num12z8"/>
    <w:rsid w:val="008F0C16"/>
  </w:style>
  <w:style w:type="character" w:customStyle="1" w:styleId="WW8Num13z0">
    <w:name w:val="WW8Num13z0"/>
    <w:rsid w:val="008F0C16"/>
    <w:rPr>
      <w:rFonts w:ascii="Wingdings" w:hAnsi="Wingdings" w:cs="Wingdings" w:hint="default"/>
    </w:rPr>
  </w:style>
  <w:style w:type="character" w:customStyle="1" w:styleId="WW8Num14z0">
    <w:name w:val="WW8Num14z0"/>
    <w:rsid w:val="008F0C16"/>
  </w:style>
  <w:style w:type="character" w:customStyle="1" w:styleId="WW8Num15z0">
    <w:name w:val="WW8Num15z0"/>
    <w:rsid w:val="008F0C16"/>
    <w:rPr>
      <w:rFonts w:ascii="Wingdings" w:hAnsi="Wingdings" w:cs="Wingdings" w:hint="default"/>
    </w:rPr>
  </w:style>
  <w:style w:type="character" w:customStyle="1" w:styleId="WW8Num16z0">
    <w:name w:val="WW8Num16z0"/>
    <w:rsid w:val="008F0C16"/>
    <w:rPr>
      <w:rFonts w:ascii="Wingdings" w:hAnsi="Wingdings" w:cs="Wingdings" w:hint="default"/>
    </w:rPr>
  </w:style>
  <w:style w:type="character" w:customStyle="1" w:styleId="WW8Num17z0">
    <w:name w:val="WW8Num17z0"/>
    <w:rsid w:val="008F0C16"/>
    <w:rPr>
      <w:rFonts w:ascii="Wingdings" w:hAnsi="Wingdings" w:cs="Wingdings" w:hint="default"/>
    </w:rPr>
  </w:style>
  <w:style w:type="character" w:customStyle="1" w:styleId="WW8Num18z0">
    <w:name w:val="WW8Num18z0"/>
    <w:rsid w:val="008F0C16"/>
    <w:rPr>
      <w:rFonts w:ascii="Symbol" w:hAnsi="Symbol" w:cs="Symbol" w:hint="default"/>
    </w:rPr>
  </w:style>
  <w:style w:type="character" w:customStyle="1" w:styleId="WW8Num19z0">
    <w:name w:val="WW8Num19z0"/>
    <w:rsid w:val="008F0C16"/>
    <w:rPr>
      <w:rFonts w:ascii="Wingdings" w:hAnsi="Wingdings" w:cs="Wingdings" w:hint="default"/>
    </w:rPr>
  </w:style>
  <w:style w:type="character" w:customStyle="1" w:styleId="WW8Num20z0">
    <w:name w:val="WW8Num20z0"/>
    <w:rsid w:val="008F0C16"/>
    <w:rPr>
      <w:rFonts w:eastAsia="Calibri" w:hint="default"/>
      <w:kern w:val="1"/>
      <w:lang w:eastAsia="hi-IN" w:bidi="hi-IN"/>
    </w:rPr>
  </w:style>
  <w:style w:type="character" w:customStyle="1" w:styleId="WW8Num21z0">
    <w:name w:val="WW8Num21z0"/>
    <w:rsid w:val="008F0C16"/>
    <w:rPr>
      <w:rFonts w:ascii="Symbol" w:hAnsi="Symbol" w:cs="Symbol" w:hint="default"/>
    </w:rPr>
  </w:style>
  <w:style w:type="character" w:customStyle="1" w:styleId="WW8Num22z0">
    <w:name w:val="WW8Num22z0"/>
    <w:rsid w:val="008F0C16"/>
    <w:rPr>
      <w:rFonts w:ascii="Wingdings" w:hAnsi="Wingdings" w:cs="Wingdings" w:hint="default"/>
    </w:rPr>
  </w:style>
  <w:style w:type="character" w:customStyle="1" w:styleId="WW8Num23z0">
    <w:name w:val="WW8Num23z0"/>
    <w:rsid w:val="008F0C16"/>
    <w:rPr>
      <w:rFonts w:ascii="Wingdings" w:hAnsi="Wingdings" w:cs="Wingdings" w:hint="default"/>
    </w:rPr>
  </w:style>
  <w:style w:type="character" w:customStyle="1" w:styleId="WW8Num24z0">
    <w:name w:val="WW8Num24z0"/>
    <w:rsid w:val="008F0C16"/>
    <w:rPr>
      <w:rFonts w:ascii="Symbol" w:hAnsi="Symbol" w:cs="Symbol" w:hint="default"/>
    </w:rPr>
  </w:style>
  <w:style w:type="character" w:customStyle="1" w:styleId="WW8Num25z0">
    <w:name w:val="WW8Num25z0"/>
    <w:rsid w:val="008F0C16"/>
    <w:rPr>
      <w:rFonts w:ascii="Wingdings" w:eastAsia="Calibri" w:hAnsi="Wingdings" w:cs="Wingdings" w:hint="default"/>
    </w:rPr>
  </w:style>
  <w:style w:type="character" w:customStyle="1" w:styleId="WW8Num26z0">
    <w:name w:val="WW8Num26z0"/>
    <w:rsid w:val="008F0C16"/>
    <w:rPr>
      <w:rFonts w:ascii="Wingdings" w:eastAsia="Calibri" w:hAnsi="Wingdings" w:cs="Wingdings" w:hint="default"/>
    </w:rPr>
  </w:style>
  <w:style w:type="character" w:customStyle="1" w:styleId="WW8Num27z0">
    <w:name w:val="WW8Num27z0"/>
    <w:rsid w:val="008F0C16"/>
    <w:rPr>
      <w:rFonts w:ascii="Wingdings" w:hAnsi="Wingdings" w:cs="Wingdings" w:hint="default"/>
    </w:rPr>
  </w:style>
  <w:style w:type="character" w:customStyle="1" w:styleId="WW8Num28z0">
    <w:name w:val="WW8Num28z0"/>
    <w:rsid w:val="008F0C16"/>
    <w:rPr>
      <w:rFonts w:ascii="Wingdings" w:hAnsi="Wingdings" w:cs="Wingdings" w:hint="default"/>
    </w:rPr>
  </w:style>
  <w:style w:type="character" w:customStyle="1" w:styleId="WW8Num29z0">
    <w:name w:val="WW8Num29z0"/>
    <w:rsid w:val="008F0C16"/>
    <w:rPr>
      <w:rFonts w:ascii="Wingdings" w:hAnsi="Wingdings" w:cs="Wingdings" w:hint="default"/>
    </w:rPr>
  </w:style>
  <w:style w:type="character" w:customStyle="1" w:styleId="WW8Num30z0">
    <w:name w:val="WW8Num30z0"/>
    <w:rsid w:val="008F0C16"/>
    <w:rPr>
      <w:rFonts w:ascii="Wingdings" w:hAnsi="Wingdings" w:cs="Wingdings" w:hint="default"/>
    </w:rPr>
  </w:style>
  <w:style w:type="character" w:customStyle="1" w:styleId="WW8Num31z0">
    <w:name w:val="WW8Num31z0"/>
    <w:rsid w:val="008F0C16"/>
    <w:rPr>
      <w:rFonts w:ascii="Symbol" w:hAnsi="Symbol" w:cs="Symbol" w:hint="default"/>
    </w:rPr>
  </w:style>
  <w:style w:type="character" w:customStyle="1" w:styleId="WW8Num32z0">
    <w:name w:val="WW8Num32z0"/>
    <w:rsid w:val="008F0C16"/>
  </w:style>
  <w:style w:type="character" w:customStyle="1" w:styleId="WW8Num33z0">
    <w:name w:val="WW8Num33z0"/>
    <w:rsid w:val="008F0C16"/>
    <w:rPr>
      <w:rFonts w:ascii="Wingdings" w:hAnsi="Wingdings" w:cs="Wingdings" w:hint="default"/>
    </w:rPr>
  </w:style>
  <w:style w:type="character" w:customStyle="1" w:styleId="WW8Num34z0">
    <w:name w:val="WW8Num34z0"/>
    <w:rsid w:val="008F0C16"/>
    <w:rPr>
      <w:rFonts w:ascii="Wingdings" w:hAnsi="Wingdings" w:cs="Wingdings" w:hint="default"/>
    </w:rPr>
  </w:style>
  <w:style w:type="character" w:customStyle="1" w:styleId="WW8Num35z0">
    <w:name w:val="WW8Num35z0"/>
    <w:rsid w:val="008F0C16"/>
  </w:style>
  <w:style w:type="character" w:customStyle="1" w:styleId="WW8Num36z0">
    <w:name w:val="WW8Num36z0"/>
    <w:rsid w:val="008F0C16"/>
    <w:rPr>
      <w:rFonts w:ascii="Wingdings" w:hAnsi="Wingdings" w:cs="Wingdings" w:hint="default"/>
    </w:rPr>
  </w:style>
  <w:style w:type="character" w:customStyle="1" w:styleId="WW8Num36z1">
    <w:name w:val="WW8Num36z1"/>
    <w:rsid w:val="008F0C16"/>
    <w:rPr>
      <w:rFonts w:ascii="Courier New" w:hAnsi="Courier New" w:cs="Courier New" w:hint="default"/>
    </w:rPr>
  </w:style>
  <w:style w:type="character" w:customStyle="1" w:styleId="WW8Num36z2">
    <w:name w:val="WW8Num36z2"/>
    <w:rsid w:val="008F0C16"/>
  </w:style>
  <w:style w:type="character" w:customStyle="1" w:styleId="WW8Num36z3">
    <w:name w:val="WW8Num36z3"/>
    <w:rsid w:val="008F0C16"/>
    <w:rPr>
      <w:rFonts w:ascii="Symbol" w:hAnsi="Symbol" w:cs="Symbol" w:hint="default"/>
    </w:rPr>
  </w:style>
  <w:style w:type="character" w:customStyle="1" w:styleId="WW8Num36z4">
    <w:name w:val="WW8Num36z4"/>
    <w:rsid w:val="008F0C16"/>
  </w:style>
  <w:style w:type="character" w:customStyle="1" w:styleId="WW8Num36z5">
    <w:name w:val="WW8Num36z5"/>
    <w:rsid w:val="008F0C16"/>
  </w:style>
  <w:style w:type="character" w:customStyle="1" w:styleId="WW8Num36z6">
    <w:name w:val="WW8Num36z6"/>
    <w:rsid w:val="008F0C16"/>
  </w:style>
  <w:style w:type="character" w:customStyle="1" w:styleId="WW8Num36z7">
    <w:name w:val="WW8Num36z7"/>
    <w:rsid w:val="008F0C16"/>
  </w:style>
  <w:style w:type="character" w:customStyle="1" w:styleId="WW8Num36z8">
    <w:name w:val="WW8Num36z8"/>
    <w:rsid w:val="008F0C16"/>
  </w:style>
  <w:style w:type="character" w:customStyle="1" w:styleId="WW8Num37z0">
    <w:name w:val="WW8Num37z0"/>
    <w:rsid w:val="008F0C16"/>
    <w:rPr>
      <w:rFonts w:ascii="Wingdings" w:hAnsi="Wingdings" w:cs="Wingdings" w:hint="default"/>
    </w:rPr>
  </w:style>
  <w:style w:type="character" w:customStyle="1" w:styleId="WW8Num38z0">
    <w:name w:val="WW8Num38z0"/>
    <w:rsid w:val="008F0C16"/>
    <w:rPr>
      <w:rFonts w:ascii="Wingdings" w:eastAsia="Calibri" w:hAnsi="Wingdings" w:cs="Wingdings" w:hint="default"/>
      <w:color w:val="000000"/>
      <w:shd w:val="clear" w:color="auto" w:fill="FFFFFF"/>
    </w:rPr>
  </w:style>
  <w:style w:type="character" w:customStyle="1" w:styleId="WW8Num39z0">
    <w:name w:val="WW8Num39z0"/>
    <w:rsid w:val="008F0C16"/>
    <w:rPr>
      <w:rFonts w:ascii="Wingdings" w:eastAsia="Calibri" w:hAnsi="Wingdings" w:cs="Wingdings" w:hint="default"/>
    </w:rPr>
  </w:style>
  <w:style w:type="character" w:customStyle="1" w:styleId="WW8Num40z0">
    <w:name w:val="WW8Num40z0"/>
    <w:rsid w:val="008F0C16"/>
  </w:style>
  <w:style w:type="character" w:customStyle="1" w:styleId="WW8Num41z0">
    <w:name w:val="WW8Num41z0"/>
    <w:rsid w:val="008F0C16"/>
    <w:rPr>
      <w:rFonts w:ascii="Wingdings" w:hAnsi="Wingdings" w:cs="Wingdings" w:hint="default"/>
    </w:rPr>
  </w:style>
  <w:style w:type="character" w:customStyle="1" w:styleId="WW8Num41z1">
    <w:name w:val="WW8Num41z1"/>
    <w:rsid w:val="008F0C16"/>
    <w:rPr>
      <w:rFonts w:ascii="Courier New" w:hAnsi="Courier New" w:cs="Courier New" w:hint="default"/>
    </w:rPr>
  </w:style>
  <w:style w:type="character" w:customStyle="1" w:styleId="WW8Num41z2">
    <w:name w:val="WW8Num41z2"/>
    <w:rsid w:val="008F0C16"/>
    <w:rPr>
      <w:rFonts w:ascii="Wingdings" w:hAnsi="Wingdings" w:cs="Wingdings" w:hint="default"/>
    </w:rPr>
  </w:style>
  <w:style w:type="character" w:customStyle="1" w:styleId="WW8Num41z4">
    <w:name w:val="WW8Num41z4"/>
    <w:rsid w:val="008F0C16"/>
    <w:rPr>
      <w:rFonts w:ascii="Courier New" w:hAnsi="Courier New" w:cs="Courier New" w:hint="default"/>
    </w:rPr>
  </w:style>
  <w:style w:type="character" w:customStyle="1" w:styleId="WW8Num42z0">
    <w:name w:val="WW8Num42z0"/>
    <w:rsid w:val="008F0C16"/>
    <w:rPr>
      <w:rFonts w:ascii="Symbol" w:eastAsia="Calibri" w:hAnsi="Symbol" w:cs="Symbol" w:hint="default"/>
    </w:rPr>
  </w:style>
  <w:style w:type="character" w:customStyle="1" w:styleId="WW8Num43z0">
    <w:name w:val="WW8Num43z0"/>
    <w:rsid w:val="008F0C16"/>
    <w:rPr>
      <w:rFonts w:ascii="Wingdings" w:hAnsi="Wingdings" w:cs="Wingdings" w:hint="default"/>
    </w:rPr>
  </w:style>
  <w:style w:type="character" w:customStyle="1" w:styleId="WW8Num44z0">
    <w:name w:val="WW8Num44z0"/>
    <w:rsid w:val="008F0C16"/>
    <w:rPr>
      <w:rFonts w:ascii="Wingdings" w:eastAsia="Calibri" w:hAnsi="Wingdings" w:cs="Wingdings" w:hint="default"/>
    </w:rPr>
  </w:style>
  <w:style w:type="character" w:customStyle="1" w:styleId="WW8Num45z0">
    <w:name w:val="WW8Num45z0"/>
    <w:rsid w:val="008F0C16"/>
    <w:rPr>
      <w:rFonts w:ascii="Wingdings" w:eastAsia="Calibri" w:hAnsi="Wingdings" w:cs="Wingdings" w:hint="default"/>
    </w:rPr>
  </w:style>
  <w:style w:type="character" w:customStyle="1" w:styleId="WW8Num45z1">
    <w:name w:val="WW8Num45z1"/>
    <w:rsid w:val="008F0C16"/>
    <w:rPr>
      <w:rFonts w:ascii="Courier New" w:hAnsi="Courier New" w:cs="Courier New" w:hint="default"/>
    </w:rPr>
  </w:style>
  <w:style w:type="character" w:customStyle="1" w:styleId="WW8Num46z0">
    <w:name w:val="WW8Num46z0"/>
    <w:rsid w:val="008F0C16"/>
    <w:rPr>
      <w:rFonts w:hint="default"/>
    </w:rPr>
  </w:style>
  <w:style w:type="character" w:customStyle="1" w:styleId="WW8Num47z0">
    <w:name w:val="WW8Num47z0"/>
    <w:rsid w:val="008F0C16"/>
    <w:rPr>
      <w:rFonts w:ascii="Wingdings" w:hAnsi="Wingdings" w:cs="Wingdings" w:hint="default"/>
    </w:rPr>
  </w:style>
  <w:style w:type="character" w:customStyle="1" w:styleId="WW8Num47z1">
    <w:name w:val="WW8Num47z1"/>
    <w:rsid w:val="008F0C16"/>
    <w:rPr>
      <w:rFonts w:ascii="Courier New" w:hAnsi="Courier New" w:cs="Courier New" w:hint="default"/>
    </w:rPr>
  </w:style>
  <w:style w:type="character" w:customStyle="1" w:styleId="WW8Num47z2">
    <w:name w:val="WW8Num47z2"/>
    <w:rsid w:val="008F0C16"/>
  </w:style>
  <w:style w:type="character" w:customStyle="1" w:styleId="WW8Num47z3">
    <w:name w:val="WW8Num47z3"/>
    <w:rsid w:val="008F0C16"/>
    <w:rPr>
      <w:rFonts w:ascii="Symbol" w:hAnsi="Symbol" w:cs="Symbol" w:hint="default"/>
    </w:rPr>
  </w:style>
  <w:style w:type="character" w:customStyle="1" w:styleId="WW8Num47z4">
    <w:name w:val="WW8Num47z4"/>
    <w:rsid w:val="008F0C16"/>
  </w:style>
  <w:style w:type="character" w:customStyle="1" w:styleId="WW8Num47z5">
    <w:name w:val="WW8Num47z5"/>
    <w:rsid w:val="008F0C16"/>
  </w:style>
  <w:style w:type="character" w:customStyle="1" w:styleId="WW8Num47z6">
    <w:name w:val="WW8Num47z6"/>
    <w:rsid w:val="008F0C16"/>
  </w:style>
  <w:style w:type="character" w:customStyle="1" w:styleId="WW8Num47z7">
    <w:name w:val="WW8Num47z7"/>
    <w:rsid w:val="008F0C16"/>
  </w:style>
  <w:style w:type="character" w:customStyle="1" w:styleId="WW8Num47z8">
    <w:name w:val="WW8Num47z8"/>
    <w:rsid w:val="008F0C16"/>
  </w:style>
  <w:style w:type="character" w:customStyle="1" w:styleId="WW8Num48z0">
    <w:name w:val="WW8Num48z0"/>
    <w:rsid w:val="008F0C16"/>
  </w:style>
  <w:style w:type="character" w:customStyle="1" w:styleId="WW8Num49z0">
    <w:name w:val="WW8Num49z0"/>
    <w:rsid w:val="008F0C16"/>
    <w:rPr>
      <w:rFonts w:hint="default"/>
    </w:rPr>
  </w:style>
  <w:style w:type="character" w:customStyle="1" w:styleId="WW8Num50z0">
    <w:name w:val="WW8Num50z0"/>
    <w:rsid w:val="008F0C16"/>
    <w:rPr>
      <w:rFonts w:ascii="Symbol" w:hAnsi="Symbol" w:cs="Symbol" w:hint="default"/>
      <w:color w:val="000000"/>
      <w:shd w:val="clear" w:color="auto" w:fill="FFFFFF"/>
    </w:rPr>
  </w:style>
  <w:style w:type="character" w:customStyle="1" w:styleId="WW8Num51z0">
    <w:name w:val="WW8Num51z0"/>
    <w:rsid w:val="008F0C16"/>
    <w:rPr>
      <w:rFonts w:ascii="Wingdings" w:hAnsi="Wingdings" w:cs="Wingdings" w:hint="default"/>
      <w:color w:val="373737"/>
    </w:rPr>
  </w:style>
  <w:style w:type="character" w:customStyle="1" w:styleId="WW8Num52z0">
    <w:name w:val="WW8Num52z0"/>
    <w:rsid w:val="008F0C16"/>
    <w:rPr>
      <w:rFonts w:ascii="Wingdings" w:eastAsia="Calibri" w:hAnsi="Wingdings" w:cs="Wingdings" w:hint="default"/>
    </w:rPr>
  </w:style>
  <w:style w:type="character" w:customStyle="1" w:styleId="WW8Num53z0">
    <w:name w:val="WW8Num53z0"/>
    <w:rsid w:val="008F0C16"/>
    <w:rPr>
      <w:rFonts w:ascii="Wingdings" w:hAnsi="Wingdings" w:cs="Wingdings" w:hint="default"/>
    </w:rPr>
  </w:style>
  <w:style w:type="character" w:customStyle="1" w:styleId="WW8Num54z0">
    <w:name w:val="WW8Num54z0"/>
    <w:rsid w:val="008F0C16"/>
    <w:rPr>
      <w:rFonts w:ascii="Symbol" w:hAnsi="Symbol" w:cs="Symbol" w:hint="default"/>
      <w:color w:val="303F50"/>
      <w:shd w:val="clear" w:color="auto" w:fill="FFFFFF"/>
    </w:rPr>
  </w:style>
  <w:style w:type="character" w:customStyle="1" w:styleId="WW8Num55z0">
    <w:name w:val="WW8Num55z0"/>
    <w:rsid w:val="008F0C16"/>
    <w:rPr>
      <w:rFonts w:ascii="Wingdings" w:hAnsi="Wingdings" w:cs="Wingdings" w:hint="default"/>
    </w:rPr>
  </w:style>
  <w:style w:type="character" w:customStyle="1" w:styleId="WW8Num56z0">
    <w:name w:val="WW8Num56z0"/>
    <w:rsid w:val="008F0C16"/>
  </w:style>
  <w:style w:type="character" w:customStyle="1" w:styleId="WW8Num56z1">
    <w:name w:val="WW8Num56z1"/>
    <w:rsid w:val="008F0C16"/>
    <w:rPr>
      <w:rFonts w:ascii="Courier New" w:hAnsi="Courier New" w:cs="Courier New" w:hint="default"/>
    </w:rPr>
  </w:style>
  <w:style w:type="character" w:customStyle="1" w:styleId="WW8Num56z2">
    <w:name w:val="WW8Num56z2"/>
    <w:rsid w:val="008F0C16"/>
    <w:rPr>
      <w:rFonts w:ascii="Wingdings" w:hAnsi="Wingdings" w:cs="Wingdings" w:hint="default"/>
    </w:rPr>
  </w:style>
  <w:style w:type="character" w:customStyle="1" w:styleId="WW8Num56z3">
    <w:name w:val="WW8Num56z3"/>
    <w:rsid w:val="008F0C16"/>
    <w:rPr>
      <w:rFonts w:ascii="Symbol" w:hAnsi="Symbol" w:cs="Symbol" w:hint="default"/>
    </w:rPr>
  </w:style>
  <w:style w:type="character" w:customStyle="1" w:styleId="WW8Num56z4">
    <w:name w:val="WW8Num56z4"/>
    <w:rsid w:val="008F0C16"/>
  </w:style>
  <w:style w:type="character" w:customStyle="1" w:styleId="WW8Num56z5">
    <w:name w:val="WW8Num56z5"/>
    <w:rsid w:val="008F0C16"/>
  </w:style>
  <w:style w:type="character" w:customStyle="1" w:styleId="WW8Num56z6">
    <w:name w:val="WW8Num56z6"/>
    <w:rsid w:val="008F0C16"/>
  </w:style>
  <w:style w:type="character" w:customStyle="1" w:styleId="WW8Num56z7">
    <w:name w:val="WW8Num56z7"/>
    <w:rsid w:val="008F0C16"/>
  </w:style>
  <w:style w:type="character" w:customStyle="1" w:styleId="WW8Num56z8">
    <w:name w:val="WW8Num56z8"/>
    <w:rsid w:val="008F0C16"/>
  </w:style>
  <w:style w:type="character" w:customStyle="1" w:styleId="WW8Num57z0">
    <w:name w:val="WW8Num57z0"/>
    <w:rsid w:val="008F0C16"/>
    <w:rPr>
      <w:rFonts w:ascii="Wingdings" w:hAnsi="Wingdings" w:cs="Wingdings" w:hint="default"/>
    </w:rPr>
  </w:style>
  <w:style w:type="character" w:customStyle="1" w:styleId="WW8Num58z0">
    <w:name w:val="WW8Num58z0"/>
    <w:rsid w:val="008F0C16"/>
    <w:rPr>
      <w:rFonts w:ascii="Wingdings" w:hAnsi="Wingdings" w:cs="Wingdings" w:hint="default"/>
    </w:rPr>
  </w:style>
  <w:style w:type="character" w:customStyle="1" w:styleId="WW8Num58z1">
    <w:name w:val="WW8Num58z1"/>
    <w:rsid w:val="008F0C16"/>
    <w:rPr>
      <w:rFonts w:ascii="Courier New" w:hAnsi="Courier New" w:cs="Courier New" w:hint="default"/>
    </w:rPr>
  </w:style>
  <w:style w:type="character" w:customStyle="1" w:styleId="WW8Num58z2">
    <w:name w:val="WW8Num58z2"/>
    <w:rsid w:val="008F0C16"/>
  </w:style>
  <w:style w:type="character" w:customStyle="1" w:styleId="WW8Num58z3">
    <w:name w:val="WW8Num58z3"/>
    <w:rsid w:val="008F0C16"/>
    <w:rPr>
      <w:rFonts w:ascii="Symbol" w:hAnsi="Symbol" w:cs="Symbol" w:hint="default"/>
    </w:rPr>
  </w:style>
  <w:style w:type="character" w:customStyle="1" w:styleId="WW8Num58z4">
    <w:name w:val="WW8Num58z4"/>
    <w:rsid w:val="008F0C16"/>
  </w:style>
  <w:style w:type="character" w:customStyle="1" w:styleId="WW8Num58z5">
    <w:name w:val="WW8Num58z5"/>
    <w:rsid w:val="008F0C16"/>
  </w:style>
  <w:style w:type="character" w:customStyle="1" w:styleId="WW8Num58z6">
    <w:name w:val="WW8Num58z6"/>
    <w:rsid w:val="008F0C16"/>
  </w:style>
  <w:style w:type="character" w:customStyle="1" w:styleId="WW8Num58z7">
    <w:name w:val="WW8Num58z7"/>
    <w:rsid w:val="008F0C16"/>
  </w:style>
  <w:style w:type="character" w:customStyle="1" w:styleId="WW8Num58z8">
    <w:name w:val="WW8Num58z8"/>
    <w:rsid w:val="008F0C16"/>
  </w:style>
  <w:style w:type="character" w:customStyle="1" w:styleId="WW8Num59z0">
    <w:name w:val="WW8Num59z0"/>
    <w:rsid w:val="008F0C16"/>
    <w:rPr>
      <w:rFonts w:ascii="Wingdings" w:hAnsi="Wingdings" w:cs="Wingdings" w:hint="default"/>
      <w:sz w:val="20"/>
    </w:rPr>
  </w:style>
  <w:style w:type="character" w:customStyle="1" w:styleId="WW8Num60z0">
    <w:name w:val="WW8Num60z0"/>
    <w:rsid w:val="008F0C16"/>
  </w:style>
  <w:style w:type="character" w:customStyle="1" w:styleId="WW8Num60z1">
    <w:name w:val="WW8Num60z1"/>
    <w:rsid w:val="008F0C16"/>
    <w:rPr>
      <w:rFonts w:ascii="Courier New" w:hAnsi="Courier New" w:cs="Courier New" w:hint="default"/>
    </w:rPr>
  </w:style>
  <w:style w:type="character" w:customStyle="1" w:styleId="WW8Num60z2">
    <w:name w:val="WW8Num60z2"/>
    <w:rsid w:val="008F0C16"/>
    <w:rPr>
      <w:rFonts w:ascii="Wingdings" w:hAnsi="Wingdings" w:cs="Wingdings" w:hint="default"/>
    </w:rPr>
  </w:style>
  <w:style w:type="character" w:customStyle="1" w:styleId="WW8Num61z0">
    <w:name w:val="WW8Num61z0"/>
    <w:rsid w:val="008F0C16"/>
  </w:style>
  <w:style w:type="character" w:customStyle="1" w:styleId="WW8Num62z0">
    <w:name w:val="WW8Num62z0"/>
    <w:rsid w:val="008F0C16"/>
    <w:rPr>
      <w:rFonts w:ascii="Wingdings" w:hAnsi="Wingdings" w:cs="Wingdings" w:hint="default"/>
    </w:rPr>
  </w:style>
  <w:style w:type="character" w:customStyle="1" w:styleId="WW8Num63z0">
    <w:name w:val="WW8Num63z0"/>
    <w:rsid w:val="008F0C16"/>
    <w:rPr>
      <w:rFonts w:ascii="Wingdings" w:hAnsi="Wingdings" w:cs="Wingdings"/>
    </w:rPr>
  </w:style>
  <w:style w:type="character" w:customStyle="1" w:styleId="WW8Num63z1">
    <w:name w:val="WW8Num63z1"/>
    <w:rsid w:val="008F0C16"/>
    <w:rPr>
      <w:rFonts w:ascii="Courier New" w:hAnsi="Courier New" w:cs="Courier New" w:hint="default"/>
    </w:rPr>
  </w:style>
  <w:style w:type="character" w:customStyle="1" w:styleId="WW8Num63z2">
    <w:name w:val="WW8Num63z2"/>
    <w:rsid w:val="008F0C16"/>
    <w:rPr>
      <w:rFonts w:ascii="Wingdings" w:hAnsi="Wingdings" w:cs="Wingdings" w:hint="default"/>
    </w:rPr>
  </w:style>
  <w:style w:type="character" w:customStyle="1" w:styleId="WW8Num63z3">
    <w:name w:val="WW8Num63z3"/>
    <w:rsid w:val="008F0C16"/>
    <w:rPr>
      <w:rFonts w:ascii="Symbol" w:hAnsi="Symbol" w:cs="Symbol" w:hint="default"/>
    </w:rPr>
  </w:style>
  <w:style w:type="character" w:customStyle="1" w:styleId="WW8Num63z4">
    <w:name w:val="WW8Num63z4"/>
    <w:rsid w:val="008F0C16"/>
  </w:style>
  <w:style w:type="character" w:customStyle="1" w:styleId="WW8Num63z5">
    <w:name w:val="WW8Num63z5"/>
    <w:rsid w:val="008F0C16"/>
  </w:style>
  <w:style w:type="character" w:customStyle="1" w:styleId="WW8Num63z6">
    <w:name w:val="WW8Num63z6"/>
    <w:rsid w:val="008F0C16"/>
  </w:style>
  <w:style w:type="character" w:customStyle="1" w:styleId="WW8Num63z7">
    <w:name w:val="WW8Num63z7"/>
    <w:rsid w:val="008F0C16"/>
  </w:style>
  <w:style w:type="character" w:customStyle="1" w:styleId="WW8Num63z8">
    <w:name w:val="WW8Num63z8"/>
    <w:rsid w:val="008F0C16"/>
  </w:style>
  <w:style w:type="character" w:customStyle="1" w:styleId="WW8Num64z0">
    <w:name w:val="WW8Num64z0"/>
    <w:rsid w:val="008F0C16"/>
    <w:rPr>
      <w:rFonts w:ascii="Wingdings" w:hAnsi="Wingdings" w:cs="Wingdings" w:hint="default"/>
    </w:rPr>
  </w:style>
  <w:style w:type="character" w:customStyle="1" w:styleId="WW8Num65z0">
    <w:name w:val="WW8Num65z0"/>
    <w:rsid w:val="008F0C16"/>
    <w:rPr>
      <w:rFonts w:ascii="Wingdings" w:hAnsi="Wingdings" w:cs="Wingdings" w:hint="default"/>
    </w:rPr>
  </w:style>
  <w:style w:type="character" w:customStyle="1" w:styleId="WW8Num66z0">
    <w:name w:val="WW8Num66z0"/>
    <w:rsid w:val="008F0C16"/>
    <w:rPr>
      <w:rFonts w:ascii="Wingdings" w:eastAsia="Calibri" w:hAnsi="Wingdings" w:cs="Wingdings" w:hint="default"/>
      <w:shd w:val="clear" w:color="auto" w:fill="FBFAF3"/>
    </w:rPr>
  </w:style>
  <w:style w:type="character" w:customStyle="1" w:styleId="WW8Num67z0">
    <w:name w:val="WW8Num67z0"/>
    <w:rsid w:val="008F0C16"/>
    <w:rPr>
      <w:rFonts w:ascii="Wingdings" w:eastAsia="Calibri" w:hAnsi="Wingdings" w:cs="Wingdings" w:hint="default"/>
    </w:rPr>
  </w:style>
  <w:style w:type="character" w:customStyle="1" w:styleId="WW8Num68z0">
    <w:name w:val="WW8Num68z0"/>
    <w:rsid w:val="008F0C16"/>
    <w:rPr>
      <w:rFonts w:ascii="Wingdings" w:hAnsi="Wingdings" w:cs="Wingdings" w:hint="default"/>
    </w:rPr>
  </w:style>
  <w:style w:type="character" w:customStyle="1" w:styleId="WW8Num69z0">
    <w:name w:val="WW8Num69z0"/>
    <w:rsid w:val="008F0C16"/>
    <w:rPr>
      <w:rFonts w:ascii="Wingdings" w:hAnsi="Wingdings" w:cs="Wingdings" w:hint="default"/>
    </w:rPr>
  </w:style>
  <w:style w:type="character" w:customStyle="1" w:styleId="WW8Num70z0">
    <w:name w:val="WW8Num70z0"/>
    <w:rsid w:val="008F0C16"/>
    <w:rPr>
      <w:rFonts w:ascii="Wingdings" w:eastAsia="Calibri" w:hAnsi="Wingdings" w:cs="Wingdings" w:hint="default"/>
    </w:rPr>
  </w:style>
  <w:style w:type="character" w:customStyle="1" w:styleId="WW8Num71z0">
    <w:name w:val="WW8Num71z0"/>
    <w:rsid w:val="008F0C16"/>
    <w:rPr>
      <w:rFonts w:ascii="Wingdings" w:hAnsi="Wingdings" w:cs="Wingdings" w:hint="default"/>
    </w:rPr>
  </w:style>
  <w:style w:type="character" w:customStyle="1" w:styleId="WW8Num72z0">
    <w:name w:val="WW8Num72z0"/>
    <w:rsid w:val="008F0C16"/>
  </w:style>
  <w:style w:type="character" w:customStyle="1" w:styleId="WW8Num73z0">
    <w:name w:val="WW8Num73z0"/>
    <w:rsid w:val="008F0C16"/>
    <w:rPr>
      <w:rFonts w:ascii="Wingdings" w:eastAsia="Calibri" w:hAnsi="Wingdings" w:cs="Wingdings" w:hint="default"/>
      <w:color w:val="000000"/>
    </w:rPr>
  </w:style>
  <w:style w:type="character" w:customStyle="1" w:styleId="WW8Num74z0">
    <w:name w:val="WW8Num74z0"/>
    <w:rsid w:val="008F0C16"/>
    <w:rPr>
      <w:rFonts w:ascii="Arial" w:hAnsi="Arial" w:cs="Arial" w:hint="default"/>
    </w:rPr>
  </w:style>
  <w:style w:type="character" w:customStyle="1" w:styleId="WW8Num75z0">
    <w:name w:val="WW8Num75z0"/>
    <w:rsid w:val="008F0C16"/>
  </w:style>
  <w:style w:type="character" w:customStyle="1" w:styleId="WW8Num76z0">
    <w:name w:val="WW8Num76z0"/>
    <w:rsid w:val="008F0C16"/>
    <w:rPr>
      <w:rFonts w:ascii="Wingdings" w:hAnsi="Wingdings" w:cs="Wingdings" w:hint="default"/>
    </w:rPr>
  </w:style>
  <w:style w:type="character" w:customStyle="1" w:styleId="WW8Num76z1">
    <w:name w:val="WW8Num76z1"/>
    <w:rsid w:val="008F0C16"/>
    <w:rPr>
      <w:rFonts w:ascii="Courier New" w:hAnsi="Courier New" w:cs="Courier New" w:hint="default"/>
    </w:rPr>
  </w:style>
  <w:style w:type="character" w:customStyle="1" w:styleId="WW8Num76z2">
    <w:name w:val="WW8Num76z2"/>
    <w:rsid w:val="008F0C16"/>
  </w:style>
  <w:style w:type="character" w:customStyle="1" w:styleId="WW8Num76z3">
    <w:name w:val="WW8Num76z3"/>
    <w:rsid w:val="008F0C16"/>
    <w:rPr>
      <w:rFonts w:ascii="Symbol" w:hAnsi="Symbol" w:cs="Symbol" w:hint="default"/>
    </w:rPr>
  </w:style>
  <w:style w:type="character" w:customStyle="1" w:styleId="WW8Num76z4">
    <w:name w:val="WW8Num76z4"/>
    <w:rsid w:val="008F0C16"/>
  </w:style>
  <w:style w:type="character" w:customStyle="1" w:styleId="WW8Num76z5">
    <w:name w:val="WW8Num76z5"/>
    <w:rsid w:val="008F0C16"/>
  </w:style>
  <w:style w:type="character" w:customStyle="1" w:styleId="WW8Num76z6">
    <w:name w:val="WW8Num76z6"/>
    <w:rsid w:val="008F0C16"/>
  </w:style>
  <w:style w:type="character" w:customStyle="1" w:styleId="WW8Num76z7">
    <w:name w:val="WW8Num76z7"/>
    <w:rsid w:val="008F0C16"/>
  </w:style>
  <w:style w:type="character" w:customStyle="1" w:styleId="WW8Num76z8">
    <w:name w:val="WW8Num76z8"/>
    <w:rsid w:val="008F0C16"/>
  </w:style>
  <w:style w:type="character" w:customStyle="1" w:styleId="WW8Num77z0">
    <w:name w:val="WW8Num77z0"/>
    <w:rsid w:val="008F0C16"/>
    <w:rPr>
      <w:rFonts w:ascii="Symbol" w:hAnsi="Symbol" w:cs="Symbol" w:hint="default"/>
      <w:sz w:val="20"/>
    </w:rPr>
  </w:style>
  <w:style w:type="character" w:customStyle="1" w:styleId="WW8Num78z0">
    <w:name w:val="WW8Num78z0"/>
    <w:rsid w:val="008F0C16"/>
    <w:rPr>
      <w:rFonts w:ascii="Wingdings" w:hAnsi="Wingdings" w:cs="Wingdings" w:hint="default"/>
    </w:rPr>
  </w:style>
  <w:style w:type="character" w:customStyle="1" w:styleId="WW8Num79z0">
    <w:name w:val="WW8Num79z0"/>
    <w:rsid w:val="008F0C16"/>
  </w:style>
  <w:style w:type="character" w:customStyle="1" w:styleId="WW8Num80z0">
    <w:name w:val="WW8Num80z0"/>
    <w:rsid w:val="008F0C16"/>
    <w:rPr>
      <w:rFonts w:ascii="Wingdings" w:hAnsi="Wingdings" w:cs="Wingdings" w:hint="default"/>
    </w:rPr>
  </w:style>
  <w:style w:type="character" w:customStyle="1" w:styleId="WW8Num81z0">
    <w:name w:val="WW8Num81z0"/>
    <w:rsid w:val="008F0C16"/>
  </w:style>
  <w:style w:type="character" w:customStyle="1" w:styleId="WW8Num82z0">
    <w:name w:val="WW8Num82z0"/>
    <w:rsid w:val="008F0C16"/>
    <w:rPr>
      <w:rFonts w:ascii="Wingdings" w:hAnsi="Wingdings" w:cs="Wingdings" w:hint="default"/>
      <w:color w:val="000000"/>
    </w:rPr>
  </w:style>
  <w:style w:type="character" w:customStyle="1" w:styleId="WW8Num82z1">
    <w:name w:val="WW8Num82z1"/>
    <w:rsid w:val="008F0C16"/>
    <w:rPr>
      <w:rFonts w:ascii="Courier New" w:hAnsi="Courier New" w:cs="Courier New" w:hint="default"/>
    </w:rPr>
  </w:style>
  <w:style w:type="character" w:customStyle="1" w:styleId="WW8Num82z2">
    <w:name w:val="WW8Num82z2"/>
    <w:rsid w:val="008F0C16"/>
    <w:rPr>
      <w:rFonts w:ascii="Wingdings" w:hAnsi="Wingdings" w:cs="Wingdings" w:hint="default"/>
      <w:sz w:val="20"/>
    </w:rPr>
  </w:style>
  <w:style w:type="character" w:customStyle="1" w:styleId="WW8Num83z0">
    <w:name w:val="WW8Num83z0"/>
    <w:rsid w:val="008F0C16"/>
    <w:rPr>
      <w:rFonts w:eastAsia="Calibri"/>
    </w:rPr>
  </w:style>
  <w:style w:type="character" w:customStyle="1" w:styleId="WW8Num83z1">
    <w:name w:val="WW8Num83z1"/>
    <w:rsid w:val="008F0C16"/>
  </w:style>
  <w:style w:type="character" w:customStyle="1" w:styleId="WW8Num84z0">
    <w:name w:val="WW8Num84z0"/>
    <w:rsid w:val="008F0C16"/>
    <w:rPr>
      <w:rFonts w:ascii="Wingdings" w:hAnsi="Wingdings" w:cs="Wingdings" w:hint="default"/>
    </w:rPr>
  </w:style>
  <w:style w:type="character" w:customStyle="1" w:styleId="WW8Num85z0">
    <w:name w:val="WW8Num85z0"/>
    <w:rsid w:val="008F0C16"/>
    <w:rPr>
      <w:rFonts w:ascii="Symbol" w:hAnsi="Symbol" w:cs="Symbol" w:hint="default"/>
      <w:color w:val="auto"/>
      <w:kern w:val="1"/>
      <w:sz w:val="24"/>
      <w:szCs w:val="24"/>
    </w:rPr>
  </w:style>
  <w:style w:type="character" w:customStyle="1" w:styleId="WW8Num85z1">
    <w:name w:val="WW8Num85z1"/>
    <w:rsid w:val="008F0C16"/>
    <w:rPr>
      <w:rFonts w:ascii="Courier New" w:hAnsi="Courier New" w:cs="Courier New" w:hint="default"/>
    </w:rPr>
  </w:style>
  <w:style w:type="character" w:customStyle="1" w:styleId="WW8Num85z2">
    <w:name w:val="WW8Num85z2"/>
    <w:rsid w:val="008F0C16"/>
    <w:rPr>
      <w:rFonts w:ascii="Wingdings" w:hAnsi="Wingdings" w:cs="Wingdings" w:hint="default"/>
    </w:rPr>
  </w:style>
  <w:style w:type="character" w:customStyle="1" w:styleId="WW8Num86z0">
    <w:name w:val="WW8Num86z0"/>
    <w:rsid w:val="008F0C16"/>
    <w:rPr>
      <w:rFonts w:ascii="Wingdings" w:hAnsi="Wingdings" w:cs="Wingdings" w:hint="default"/>
    </w:rPr>
  </w:style>
  <w:style w:type="character" w:customStyle="1" w:styleId="WW8Num87z0">
    <w:name w:val="WW8Num87z0"/>
    <w:rsid w:val="008F0C16"/>
    <w:rPr>
      <w:rFonts w:ascii="Wingdings" w:hAnsi="Wingdings" w:cs="Wingdings" w:hint="default"/>
    </w:rPr>
  </w:style>
  <w:style w:type="character" w:customStyle="1" w:styleId="WW8Num87z1">
    <w:name w:val="WW8Num87z1"/>
    <w:rsid w:val="008F0C16"/>
    <w:rPr>
      <w:rFonts w:ascii="Courier New" w:hAnsi="Courier New" w:cs="Courier New" w:hint="default"/>
    </w:rPr>
  </w:style>
  <w:style w:type="character" w:customStyle="1" w:styleId="WW8Num87z2">
    <w:name w:val="WW8Num87z2"/>
    <w:rsid w:val="008F0C16"/>
  </w:style>
  <w:style w:type="character" w:customStyle="1" w:styleId="WW8Num87z3">
    <w:name w:val="WW8Num87z3"/>
    <w:rsid w:val="008F0C16"/>
    <w:rPr>
      <w:rFonts w:ascii="Symbol" w:hAnsi="Symbol" w:cs="Symbol" w:hint="default"/>
    </w:rPr>
  </w:style>
  <w:style w:type="character" w:customStyle="1" w:styleId="WW8Num87z4">
    <w:name w:val="WW8Num87z4"/>
    <w:rsid w:val="008F0C16"/>
  </w:style>
  <w:style w:type="character" w:customStyle="1" w:styleId="WW8Num87z5">
    <w:name w:val="WW8Num87z5"/>
    <w:rsid w:val="008F0C16"/>
  </w:style>
  <w:style w:type="character" w:customStyle="1" w:styleId="WW8Num87z6">
    <w:name w:val="WW8Num87z6"/>
    <w:rsid w:val="008F0C16"/>
  </w:style>
  <w:style w:type="character" w:customStyle="1" w:styleId="WW8Num87z7">
    <w:name w:val="WW8Num87z7"/>
    <w:rsid w:val="008F0C16"/>
  </w:style>
  <w:style w:type="character" w:customStyle="1" w:styleId="WW8Num87z8">
    <w:name w:val="WW8Num87z8"/>
    <w:rsid w:val="008F0C16"/>
  </w:style>
  <w:style w:type="character" w:customStyle="1" w:styleId="WW8Num88z0">
    <w:name w:val="WW8Num88z0"/>
    <w:rsid w:val="008F0C16"/>
  </w:style>
  <w:style w:type="character" w:customStyle="1" w:styleId="WW8Num89z0">
    <w:name w:val="WW8Num89z0"/>
    <w:rsid w:val="008F0C16"/>
    <w:rPr>
      <w:rFonts w:ascii="Symbol" w:hAnsi="Symbol" w:cs="Symbol" w:hint="default"/>
    </w:rPr>
  </w:style>
  <w:style w:type="character" w:customStyle="1" w:styleId="WW8Num90z0">
    <w:name w:val="WW8Num90z0"/>
    <w:rsid w:val="008F0C16"/>
    <w:rPr>
      <w:rFonts w:ascii="Symbol" w:hAnsi="Symbol" w:cs="Symbol" w:hint="default"/>
    </w:rPr>
  </w:style>
  <w:style w:type="character" w:customStyle="1" w:styleId="WW8Num91z0">
    <w:name w:val="WW8Num91z0"/>
    <w:rsid w:val="008F0C16"/>
    <w:rPr>
      <w:rFonts w:ascii="Symbol" w:hAnsi="Symbol" w:cs="Symbol" w:hint="default"/>
    </w:rPr>
  </w:style>
  <w:style w:type="character" w:customStyle="1" w:styleId="WW8Num92z0">
    <w:name w:val="WW8Num92z0"/>
    <w:rsid w:val="008F0C16"/>
    <w:rPr>
      <w:rFonts w:ascii="Wingdings" w:hAnsi="Wingdings" w:cs="Wingdings" w:hint="default"/>
    </w:rPr>
  </w:style>
  <w:style w:type="character" w:customStyle="1" w:styleId="WW8Num93z0">
    <w:name w:val="WW8Num93z0"/>
    <w:rsid w:val="008F0C16"/>
    <w:rPr>
      <w:rFonts w:eastAsia="Calibri"/>
    </w:rPr>
  </w:style>
  <w:style w:type="character" w:customStyle="1" w:styleId="WW8Num94z0">
    <w:name w:val="WW8Num94z0"/>
    <w:rsid w:val="008F0C16"/>
    <w:rPr>
      <w:rFonts w:ascii="Wingdings" w:eastAsia="Calibri" w:hAnsi="Wingdings" w:cs="Wingdings" w:hint="default"/>
      <w:i/>
      <w:iCs/>
      <w:color w:val="000000"/>
    </w:rPr>
  </w:style>
  <w:style w:type="character" w:customStyle="1" w:styleId="WW8Num94z1">
    <w:name w:val="WW8Num94z1"/>
    <w:rsid w:val="008F0C16"/>
    <w:rPr>
      <w:rFonts w:ascii="Courier New" w:hAnsi="Courier New" w:cs="Courier New" w:hint="default"/>
    </w:rPr>
  </w:style>
  <w:style w:type="character" w:customStyle="1" w:styleId="WW8Num94z2">
    <w:name w:val="WW8Num94z2"/>
    <w:rsid w:val="008F0C16"/>
  </w:style>
  <w:style w:type="character" w:customStyle="1" w:styleId="WW8Num94z3">
    <w:name w:val="WW8Num94z3"/>
    <w:rsid w:val="008F0C16"/>
    <w:rPr>
      <w:rFonts w:ascii="Symbol" w:hAnsi="Symbol" w:cs="Symbol" w:hint="default"/>
    </w:rPr>
  </w:style>
  <w:style w:type="character" w:customStyle="1" w:styleId="WW8Num94z4">
    <w:name w:val="WW8Num94z4"/>
    <w:rsid w:val="008F0C16"/>
  </w:style>
  <w:style w:type="character" w:customStyle="1" w:styleId="WW8Num94z5">
    <w:name w:val="WW8Num94z5"/>
    <w:rsid w:val="008F0C16"/>
  </w:style>
  <w:style w:type="character" w:customStyle="1" w:styleId="WW8Num94z6">
    <w:name w:val="WW8Num94z6"/>
    <w:rsid w:val="008F0C16"/>
  </w:style>
  <w:style w:type="character" w:customStyle="1" w:styleId="WW8Num94z7">
    <w:name w:val="WW8Num94z7"/>
    <w:rsid w:val="008F0C16"/>
  </w:style>
  <w:style w:type="character" w:customStyle="1" w:styleId="WW8Num94z8">
    <w:name w:val="WW8Num94z8"/>
    <w:rsid w:val="008F0C16"/>
  </w:style>
  <w:style w:type="character" w:customStyle="1" w:styleId="WW8Num95z0">
    <w:name w:val="WW8Num95z0"/>
    <w:rsid w:val="008F0C16"/>
    <w:rPr>
      <w:rFonts w:hint="default"/>
    </w:rPr>
  </w:style>
  <w:style w:type="character" w:customStyle="1" w:styleId="WW8Num96z0">
    <w:name w:val="WW8Num96z0"/>
    <w:rsid w:val="008F0C16"/>
    <w:rPr>
      <w:rFonts w:ascii="Wingdings" w:hAnsi="Wingdings" w:cs="Wingdings" w:hint="default"/>
    </w:rPr>
  </w:style>
  <w:style w:type="character" w:customStyle="1" w:styleId="WW8Num97z0">
    <w:name w:val="WW8Num97z0"/>
    <w:rsid w:val="008F0C16"/>
  </w:style>
  <w:style w:type="character" w:customStyle="1" w:styleId="WW8Num98z0">
    <w:name w:val="WW8Num98z0"/>
    <w:rsid w:val="008F0C16"/>
  </w:style>
  <w:style w:type="character" w:customStyle="1" w:styleId="WW8Num99z0">
    <w:name w:val="WW8Num99z0"/>
    <w:rsid w:val="008F0C16"/>
    <w:rPr>
      <w:rFonts w:ascii="Wingdings" w:eastAsia="Calibri" w:hAnsi="Wingdings" w:cs="Wingdings" w:hint="default"/>
    </w:rPr>
  </w:style>
  <w:style w:type="character" w:customStyle="1" w:styleId="WW8Num100z0">
    <w:name w:val="WW8Num100z0"/>
    <w:rsid w:val="008F0C16"/>
    <w:rPr>
      <w:b w:val="0"/>
    </w:rPr>
  </w:style>
  <w:style w:type="character" w:customStyle="1" w:styleId="WW8Num101z0">
    <w:name w:val="WW8Num101z0"/>
    <w:rsid w:val="008F0C16"/>
    <w:rPr>
      <w:rFonts w:ascii="Wingdings" w:hAnsi="Wingdings" w:cs="Wingdings" w:hint="default"/>
    </w:rPr>
  </w:style>
  <w:style w:type="character" w:customStyle="1" w:styleId="WW8Num102z0">
    <w:name w:val="WW8Num102z0"/>
    <w:rsid w:val="008F0C16"/>
    <w:rPr>
      <w:rFonts w:ascii="Wingdings" w:eastAsia="Calibri" w:hAnsi="Wingdings" w:cs="Wingdings" w:hint="default"/>
    </w:rPr>
  </w:style>
  <w:style w:type="character" w:customStyle="1" w:styleId="WW8Num103z0">
    <w:name w:val="WW8Num103z0"/>
    <w:rsid w:val="008F0C16"/>
    <w:rPr>
      <w:rFonts w:ascii="Symbol" w:hAnsi="Symbol" w:cs="Symbol" w:hint="default"/>
    </w:rPr>
  </w:style>
  <w:style w:type="character" w:customStyle="1" w:styleId="WW8Num103z1">
    <w:name w:val="WW8Num103z1"/>
    <w:rsid w:val="008F0C16"/>
    <w:rPr>
      <w:rFonts w:ascii="Courier New" w:hAnsi="Courier New" w:cs="Courier New" w:hint="default"/>
    </w:rPr>
  </w:style>
  <w:style w:type="character" w:customStyle="1" w:styleId="WW8Num103z2">
    <w:name w:val="WW8Num103z2"/>
    <w:rsid w:val="008F0C16"/>
    <w:rPr>
      <w:rFonts w:ascii="Wingdings" w:hAnsi="Wingdings" w:cs="Wingdings" w:hint="default"/>
    </w:rPr>
  </w:style>
  <w:style w:type="character" w:customStyle="1" w:styleId="WW8Num104z0">
    <w:name w:val="WW8Num104z0"/>
    <w:rsid w:val="008F0C16"/>
    <w:rPr>
      <w:rFonts w:ascii="Wingdings" w:hAnsi="Wingdings" w:cs="Wingdings" w:hint="default"/>
      <w:i/>
      <w:iCs/>
    </w:rPr>
  </w:style>
  <w:style w:type="character" w:customStyle="1" w:styleId="WW8Num104z1">
    <w:name w:val="WW8Num104z1"/>
    <w:rsid w:val="008F0C16"/>
    <w:rPr>
      <w:rFonts w:ascii="Courier New" w:hAnsi="Courier New" w:cs="Courier New" w:hint="default"/>
    </w:rPr>
  </w:style>
  <w:style w:type="character" w:customStyle="1" w:styleId="WW8Num104z2">
    <w:name w:val="WW8Num104z2"/>
    <w:rsid w:val="008F0C16"/>
  </w:style>
  <w:style w:type="character" w:customStyle="1" w:styleId="WW8Num104z3">
    <w:name w:val="WW8Num104z3"/>
    <w:rsid w:val="008F0C16"/>
    <w:rPr>
      <w:rFonts w:ascii="Symbol" w:hAnsi="Symbol" w:cs="Symbol" w:hint="default"/>
    </w:rPr>
  </w:style>
  <w:style w:type="character" w:customStyle="1" w:styleId="WW8Num104z4">
    <w:name w:val="WW8Num104z4"/>
    <w:rsid w:val="008F0C16"/>
  </w:style>
  <w:style w:type="character" w:customStyle="1" w:styleId="WW8Num104z5">
    <w:name w:val="WW8Num104z5"/>
    <w:rsid w:val="008F0C16"/>
  </w:style>
  <w:style w:type="character" w:customStyle="1" w:styleId="WW8Num104z6">
    <w:name w:val="WW8Num104z6"/>
    <w:rsid w:val="008F0C16"/>
  </w:style>
  <w:style w:type="character" w:customStyle="1" w:styleId="WW8Num104z7">
    <w:name w:val="WW8Num104z7"/>
    <w:rsid w:val="008F0C16"/>
  </w:style>
  <w:style w:type="character" w:customStyle="1" w:styleId="WW8Num104z8">
    <w:name w:val="WW8Num104z8"/>
    <w:rsid w:val="008F0C16"/>
  </w:style>
  <w:style w:type="character" w:customStyle="1" w:styleId="WW8Num105z0">
    <w:name w:val="WW8Num105z0"/>
    <w:rsid w:val="008F0C16"/>
    <w:rPr>
      <w:rFonts w:ascii="Symbol" w:eastAsia="Calibri" w:hAnsi="Symbol" w:cs="Symbol" w:hint="default"/>
      <w:sz w:val="20"/>
    </w:rPr>
  </w:style>
  <w:style w:type="character" w:customStyle="1" w:styleId="WW8Num105z1">
    <w:name w:val="WW8Num105z1"/>
    <w:rsid w:val="008F0C16"/>
    <w:rPr>
      <w:rFonts w:ascii="Courier New" w:hAnsi="Courier New" w:cs="Courier New" w:hint="default"/>
      <w:sz w:val="20"/>
    </w:rPr>
  </w:style>
  <w:style w:type="character" w:customStyle="1" w:styleId="WW8Num105z2">
    <w:name w:val="WW8Num105z2"/>
    <w:rsid w:val="008F0C16"/>
    <w:rPr>
      <w:rFonts w:ascii="Wingdings" w:hAnsi="Wingdings" w:cs="Wingdings" w:hint="default"/>
      <w:sz w:val="20"/>
    </w:rPr>
  </w:style>
  <w:style w:type="character" w:customStyle="1" w:styleId="WW8Num105z3">
    <w:name w:val="WW8Num105z3"/>
    <w:rsid w:val="008F0C16"/>
  </w:style>
  <w:style w:type="character" w:customStyle="1" w:styleId="WW8Num105z4">
    <w:name w:val="WW8Num105z4"/>
    <w:rsid w:val="008F0C16"/>
  </w:style>
  <w:style w:type="character" w:customStyle="1" w:styleId="WW8Num105z5">
    <w:name w:val="WW8Num105z5"/>
    <w:rsid w:val="008F0C16"/>
  </w:style>
  <w:style w:type="character" w:customStyle="1" w:styleId="WW8Num105z6">
    <w:name w:val="WW8Num105z6"/>
    <w:rsid w:val="008F0C16"/>
  </w:style>
  <w:style w:type="character" w:customStyle="1" w:styleId="WW8Num105z7">
    <w:name w:val="WW8Num105z7"/>
    <w:rsid w:val="008F0C16"/>
  </w:style>
  <w:style w:type="character" w:customStyle="1" w:styleId="WW8Num105z8">
    <w:name w:val="WW8Num105z8"/>
    <w:rsid w:val="008F0C16"/>
  </w:style>
  <w:style w:type="character" w:customStyle="1" w:styleId="WW8Num106z0">
    <w:name w:val="WW8Num106z0"/>
    <w:rsid w:val="008F0C16"/>
    <w:rPr>
      <w:rFonts w:eastAsia="Calibri"/>
    </w:rPr>
  </w:style>
  <w:style w:type="character" w:customStyle="1" w:styleId="WW8Num107z0">
    <w:name w:val="WW8Num107z0"/>
    <w:rsid w:val="008F0C16"/>
    <w:rPr>
      <w:rFonts w:ascii="Wingdings" w:hAnsi="Wingdings" w:cs="Wingdings" w:hint="default"/>
      <w:sz w:val="20"/>
    </w:rPr>
  </w:style>
  <w:style w:type="character" w:customStyle="1" w:styleId="WW8Num108z0">
    <w:name w:val="WW8Num108z0"/>
    <w:rsid w:val="008F0C16"/>
    <w:rPr>
      <w:rFonts w:hint="default"/>
    </w:rPr>
  </w:style>
  <w:style w:type="character" w:customStyle="1" w:styleId="WW8Num109z0">
    <w:name w:val="WW8Num109z0"/>
    <w:rsid w:val="008F0C16"/>
    <w:rPr>
      <w:rFonts w:ascii="Wingdings" w:hAnsi="Wingdings" w:cs="Wingdings" w:hint="default"/>
    </w:rPr>
  </w:style>
  <w:style w:type="character" w:customStyle="1" w:styleId="WW8Num109z1">
    <w:name w:val="WW8Num109z1"/>
    <w:rsid w:val="008F0C16"/>
    <w:rPr>
      <w:rFonts w:ascii="Courier New" w:hAnsi="Courier New" w:cs="Courier New" w:hint="default"/>
    </w:rPr>
  </w:style>
  <w:style w:type="character" w:customStyle="1" w:styleId="WW8Num109z2">
    <w:name w:val="WW8Num109z2"/>
    <w:rsid w:val="008F0C16"/>
  </w:style>
  <w:style w:type="character" w:customStyle="1" w:styleId="WW8Num109z3">
    <w:name w:val="WW8Num109z3"/>
    <w:rsid w:val="008F0C16"/>
    <w:rPr>
      <w:rFonts w:ascii="Symbol" w:hAnsi="Symbol" w:cs="Symbol" w:hint="default"/>
    </w:rPr>
  </w:style>
  <w:style w:type="character" w:customStyle="1" w:styleId="WW8Num109z4">
    <w:name w:val="WW8Num109z4"/>
    <w:rsid w:val="008F0C16"/>
  </w:style>
  <w:style w:type="character" w:customStyle="1" w:styleId="WW8Num109z5">
    <w:name w:val="WW8Num109z5"/>
    <w:rsid w:val="008F0C16"/>
  </w:style>
  <w:style w:type="character" w:customStyle="1" w:styleId="WW8Num109z6">
    <w:name w:val="WW8Num109z6"/>
    <w:rsid w:val="008F0C16"/>
  </w:style>
  <w:style w:type="character" w:customStyle="1" w:styleId="WW8Num109z7">
    <w:name w:val="WW8Num109z7"/>
    <w:rsid w:val="008F0C16"/>
  </w:style>
  <w:style w:type="character" w:customStyle="1" w:styleId="WW8Num109z8">
    <w:name w:val="WW8Num109z8"/>
    <w:rsid w:val="008F0C16"/>
  </w:style>
  <w:style w:type="character" w:customStyle="1" w:styleId="WW8Num110z0">
    <w:name w:val="WW8Num110z0"/>
    <w:rsid w:val="008F0C16"/>
    <w:rPr>
      <w:rFonts w:ascii="Symbol" w:hAnsi="Symbol" w:cs="Symbol" w:hint="default"/>
      <w:sz w:val="20"/>
    </w:rPr>
  </w:style>
  <w:style w:type="character" w:customStyle="1" w:styleId="WW8Num111z0">
    <w:name w:val="WW8Num111z0"/>
    <w:rsid w:val="008F0C16"/>
    <w:rPr>
      <w:rFonts w:ascii="Symbol" w:hAnsi="Symbol" w:cs="Symbol" w:hint="default"/>
    </w:rPr>
  </w:style>
  <w:style w:type="character" w:customStyle="1" w:styleId="WW8Num112z0">
    <w:name w:val="WW8Num112z0"/>
    <w:rsid w:val="008F0C16"/>
  </w:style>
  <w:style w:type="character" w:customStyle="1" w:styleId="WW8Num113z0">
    <w:name w:val="WW8Num113z0"/>
    <w:rsid w:val="008F0C16"/>
    <w:rPr>
      <w:rFonts w:ascii="Symbol" w:hAnsi="Symbol" w:cs="Symbol" w:hint="default"/>
    </w:rPr>
  </w:style>
  <w:style w:type="character" w:customStyle="1" w:styleId="WW8Num114z0">
    <w:name w:val="WW8Num114z0"/>
    <w:rsid w:val="008F0C16"/>
    <w:rPr>
      <w:rFonts w:ascii="Wingdings" w:hAnsi="Wingdings" w:cs="Wingdings" w:hint="default"/>
    </w:rPr>
  </w:style>
  <w:style w:type="character" w:customStyle="1" w:styleId="WW8Num115z0">
    <w:name w:val="WW8Num115z0"/>
    <w:rsid w:val="008F0C16"/>
  </w:style>
  <w:style w:type="character" w:customStyle="1" w:styleId="WW8Num116z0">
    <w:name w:val="WW8Num116z0"/>
    <w:rsid w:val="008F0C16"/>
    <w:rPr>
      <w:rFonts w:ascii="Wingdings" w:hAnsi="Wingdings" w:cs="Wingdings" w:hint="default"/>
    </w:rPr>
  </w:style>
  <w:style w:type="character" w:customStyle="1" w:styleId="WW8Num117z0">
    <w:name w:val="WW8Num117z0"/>
    <w:rsid w:val="008F0C16"/>
    <w:rPr>
      <w:rFonts w:ascii="Wingdings" w:eastAsia="Calibri" w:hAnsi="Wingdings" w:cs="Wingdings" w:hint="default"/>
    </w:rPr>
  </w:style>
  <w:style w:type="character" w:customStyle="1" w:styleId="WW8Num118z0">
    <w:name w:val="WW8Num118z0"/>
    <w:rsid w:val="008F0C16"/>
    <w:rPr>
      <w:rFonts w:ascii="Wingdings" w:eastAsia="Calibri" w:hAnsi="Wingdings" w:cs="Wingdings" w:hint="default"/>
    </w:rPr>
  </w:style>
  <w:style w:type="character" w:customStyle="1" w:styleId="WW8Num119z0">
    <w:name w:val="WW8Num119z0"/>
    <w:rsid w:val="008F0C16"/>
    <w:rPr>
      <w:rFonts w:ascii="Wingdings 2" w:hAnsi="Wingdings 2" w:cs="Wingdings 2" w:hint="default"/>
      <w:color w:val="000000"/>
    </w:rPr>
  </w:style>
  <w:style w:type="character" w:customStyle="1" w:styleId="WW8Num120z0">
    <w:name w:val="WW8Num120z0"/>
    <w:rsid w:val="008F0C16"/>
    <w:rPr>
      <w:rFonts w:ascii="Wingdings" w:eastAsia="Calibri" w:hAnsi="Wingdings" w:cs="Wingdings" w:hint="default"/>
    </w:rPr>
  </w:style>
  <w:style w:type="character" w:customStyle="1" w:styleId="WW8Num121z0">
    <w:name w:val="WW8Num121z0"/>
    <w:rsid w:val="008F0C16"/>
  </w:style>
  <w:style w:type="character" w:customStyle="1" w:styleId="WW8Num122z0">
    <w:name w:val="WW8Num122z0"/>
    <w:rsid w:val="008F0C16"/>
    <w:rPr>
      <w:rFonts w:ascii="Arial" w:hAnsi="Arial" w:cs="Arial" w:hint="default"/>
    </w:rPr>
  </w:style>
  <w:style w:type="character" w:customStyle="1" w:styleId="WW8Num123z0">
    <w:name w:val="WW8Num123z0"/>
    <w:rsid w:val="008F0C16"/>
  </w:style>
  <w:style w:type="character" w:customStyle="1" w:styleId="WW8Num123z1">
    <w:name w:val="WW8Num123z1"/>
    <w:rsid w:val="008F0C16"/>
  </w:style>
  <w:style w:type="character" w:customStyle="1" w:styleId="WW8Num123z2">
    <w:name w:val="WW8Num123z2"/>
    <w:rsid w:val="008F0C16"/>
  </w:style>
  <w:style w:type="character" w:customStyle="1" w:styleId="WW8Num124z0">
    <w:name w:val="WW8Num124z0"/>
    <w:rsid w:val="008F0C16"/>
    <w:rPr>
      <w:rFonts w:ascii="Wingdings" w:eastAsia="Calibri" w:hAnsi="Wingdings" w:cs="Wingdings" w:hint="default"/>
    </w:rPr>
  </w:style>
  <w:style w:type="character" w:customStyle="1" w:styleId="WW8Num125z0">
    <w:name w:val="WW8Num125z0"/>
    <w:rsid w:val="008F0C16"/>
    <w:rPr>
      <w:rFonts w:ascii="Symbol" w:hAnsi="Symbol" w:cs="Symbol" w:hint="default"/>
    </w:rPr>
  </w:style>
  <w:style w:type="character" w:customStyle="1" w:styleId="WW8Num126z0">
    <w:name w:val="WW8Num126z0"/>
    <w:rsid w:val="008F0C16"/>
    <w:rPr>
      <w:rFonts w:hint="default"/>
    </w:rPr>
  </w:style>
  <w:style w:type="character" w:customStyle="1" w:styleId="WW8Num127z0">
    <w:name w:val="WW8Num127z0"/>
    <w:rsid w:val="008F0C16"/>
    <w:rPr>
      <w:rFonts w:ascii="Symbol" w:hAnsi="Symbol" w:cs="Symbol" w:hint="default"/>
    </w:rPr>
  </w:style>
  <w:style w:type="character" w:customStyle="1" w:styleId="WW8Num128z0">
    <w:name w:val="WW8Num128z0"/>
    <w:rsid w:val="008F0C16"/>
    <w:rPr>
      <w:rFonts w:ascii="Wingdings" w:eastAsia="Calibri" w:hAnsi="Wingdings" w:cs="Wingdings" w:hint="default"/>
    </w:rPr>
  </w:style>
  <w:style w:type="character" w:customStyle="1" w:styleId="WW8Num129z0">
    <w:name w:val="WW8Num129z0"/>
    <w:rsid w:val="008F0C16"/>
    <w:rPr>
      <w:rFonts w:ascii="Wingdings" w:hAnsi="Wingdings" w:cs="Wingdings" w:hint="default"/>
    </w:rPr>
  </w:style>
  <w:style w:type="character" w:customStyle="1" w:styleId="WW8Num130z0">
    <w:name w:val="WW8Num130z0"/>
    <w:rsid w:val="008F0C16"/>
    <w:rPr>
      <w:rFonts w:ascii="Symbol" w:eastAsia="Calibri" w:hAnsi="Symbol" w:cs="Symbol" w:hint="default"/>
      <w:color w:val="000000"/>
    </w:rPr>
  </w:style>
  <w:style w:type="character" w:customStyle="1" w:styleId="WW8Num131z0">
    <w:name w:val="WW8Num131z0"/>
    <w:rsid w:val="008F0C16"/>
    <w:rPr>
      <w:rFonts w:ascii="Wingdings" w:eastAsia="Calibri" w:hAnsi="Wingdings" w:cs="Wingdings" w:hint="default"/>
      <w:shd w:val="clear" w:color="auto" w:fill="FFFFFF"/>
    </w:rPr>
  </w:style>
  <w:style w:type="character" w:customStyle="1" w:styleId="WW8Num132z0">
    <w:name w:val="WW8Num132z0"/>
    <w:rsid w:val="008F0C16"/>
    <w:rPr>
      <w:rFonts w:ascii="Symbol" w:hAnsi="Symbol" w:cs="Symbol" w:hint="default"/>
      <w:sz w:val="20"/>
    </w:rPr>
  </w:style>
  <w:style w:type="character" w:customStyle="1" w:styleId="WW8Num133z0">
    <w:name w:val="WW8Num133z0"/>
    <w:rsid w:val="008F0C16"/>
  </w:style>
  <w:style w:type="character" w:customStyle="1" w:styleId="WW8Num134z0">
    <w:name w:val="WW8Num134z0"/>
    <w:rsid w:val="008F0C16"/>
    <w:rPr>
      <w:rFonts w:eastAsia="Calibri"/>
    </w:rPr>
  </w:style>
  <w:style w:type="character" w:customStyle="1" w:styleId="WW8Num135z0">
    <w:name w:val="WW8Num135z0"/>
    <w:rsid w:val="008F0C16"/>
  </w:style>
  <w:style w:type="character" w:customStyle="1" w:styleId="WW8Num136z0">
    <w:name w:val="WW8Num136z0"/>
    <w:rsid w:val="008F0C16"/>
    <w:rPr>
      <w:rFonts w:ascii="Wingdings" w:hAnsi="Wingdings" w:cs="Wingdings" w:hint="default"/>
    </w:rPr>
  </w:style>
  <w:style w:type="character" w:customStyle="1" w:styleId="WW8Num137z0">
    <w:name w:val="WW8Num137z0"/>
    <w:rsid w:val="008F0C16"/>
    <w:rPr>
      <w:rFonts w:ascii="Wingdings" w:hAnsi="Wingdings" w:cs="Wingdings" w:hint="default"/>
    </w:rPr>
  </w:style>
  <w:style w:type="character" w:customStyle="1" w:styleId="WW8Num137z1">
    <w:name w:val="WW8Num137z1"/>
    <w:rsid w:val="008F0C16"/>
    <w:rPr>
      <w:rFonts w:ascii="Courier New" w:hAnsi="Courier New" w:cs="Courier New" w:hint="default"/>
    </w:rPr>
  </w:style>
  <w:style w:type="character" w:customStyle="1" w:styleId="WW8Num137z2">
    <w:name w:val="WW8Num137z2"/>
    <w:rsid w:val="008F0C16"/>
  </w:style>
  <w:style w:type="character" w:customStyle="1" w:styleId="WW8Num137z3">
    <w:name w:val="WW8Num137z3"/>
    <w:rsid w:val="008F0C16"/>
    <w:rPr>
      <w:rFonts w:ascii="Symbol" w:hAnsi="Symbol" w:cs="Symbol" w:hint="default"/>
    </w:rPr>
  </w:style>
  <w:style w:type="character" w:customStyle="1" w:styleId="WW8Num137z4">
    <w:name w:val="WW8Num137z4"/>
    <w:rsid w:val="008F0C16"/>
  </w:style>
  <w:style w:type="character" w:customStyle="1" w:styleId="WW8Num137z5">
    <w:name w:val="WW8Num137z5"/>
    <w:rsid w:val="008F0C16"/>
  </w:style>
  <w:style w:type="character" w:customStyle="1" w:styleId="WW8Num137z6">
    <w:name w:val="WW8Num137z6"/>
    <w:rsid w:val="008F0C16"/>
  </w:style>
  <w:style w:type="character" w:customStyle="1" w:styleId="WW8Num137z7">
    <w:name w:val="WW8Num137z7"/>
    <w:rsid w:val="008F0C16"/>
  </w:style>
  <w:style w:type="character" w:customStyle="1" w:styleId="WW8Num137z8">
    <w:name w:val="WW8Num137z8"/>
    <w:rsid w:val="008F0C16"/>
  </w:style>
  <w:style w:type="character" w:customStyle="1" w:styleId="WW8Num138z0">
    <w:name w:val="WW8Num138z0"/>
    <w:rsid w:val="008F0C16"/>
    <w:rPr>
      <w:rFonts w:ascii="Wingdings" w:hAnsi="Wingdings" w:cs="Wingdings" w:hint="default"/>
    </w:rPr>
  </w:style>
  <w:style w:type="character" w:customStyle="1" w:styleId="WW8Num139z0">
    <w:name w:val="WW8Num139z0"/>
    <w:rsid w:val="008F0C16"/>
  </w:style>
  <w:style w:type="character" w:customStyle="1" w:styleId="WW8Num140z0">
    <w:name w:val="WW8Num140z0"/>
    <w:rsid w:val="008F0C16"/>
    <w:rPr>
      <w:rFonts w:ascii="Symbol" w:hAnsi="Symbol" w:cs="Symbol" w:hint="default"/>
    </w:rPr>
  </w:style>
  <w:style w:type="character" w:customStyle="1" w:styleId="WW8Num141z0">
    <w:name w:val="WW8Num141z0"/>
    <w:rsid w:val="008F0C16"/>
  </w:style>
  <w:style w:type="character" w:customStyle="1" w:styleId="WW8Num142z0">
    <w:name w:val="WW8Num142z0"/>
    <w:rsid w:val="008F0C16"/>
    <w:rPr>
      <w:rFonts w:ascii="Wingdings" w:hAnsi="Wingdings" w:cs="Wingdings" w:hint="default"/>
    </w:rPr>
  </w:style>
  <w:style w:type="character" w:customStyle="1" w:styleId="WW8Num143z0">
    <w:name w:val="WW8Num143z0"/>
    <w:rsid w:val="008F0C16"/>
    <w:rPr>
      <w:rFonts w:ascii="Wingdings" w:hAnsi="Wingdings" w:cs="Wingdings" w:hint="default"/>
    </w:rPr>
  </w:style>
  <w:style w:type="character" w:customStyle="1" w:styleId="WW8Num144z0">
    <w:name w:val="WW8Num144z0"/>
    <w:rsid w:val="008F0C16"/>
  </w:style>
  <w:style w:type="character" w:customStyle="1" w:styleId="WW8Num145z0">
    <w:name w:val="WW8Num145z0"/>
    <w:rsid w:val="008F0C16"/>
    <w:rPr>
      <w:rFonts w:ascii="Wingdings" w:eastAsia="Calibri" w:hAnsi="Wingdings" w:cs="Wingdings" w:hint="default"/>
      <w:color w:val="000000"/>
      <w:kern w:val="1"/>
    </w:rPr>
  </w:style>
  <w:style w:type="character" w:customStyle="1" w:styleId="WW8Num146z0">
    <w:name w:val="WW8Num146z0"/>
    <w:rsid w:val="008F0C16"/>
    <w:rPr>
      <w:rFonts w:ascii="Wingdings" w:eastAsia="Calibri" w:hAnsi="Wingdings" w:cs="Wingdings" w:hint="default"/>
    </w:rPr>
  </w:style>
  <w:style w:type="character" w:customStyle="1" w:styleId="WW8Num147z0">
    <w:name w:val="WW8Num147z0"/>
    <w:rsid w:val="008F0C16"/>
    <w:rPr>
      <w:rFonts w:ascii="Wingdings" w:hAnsi="Wingdings" w:cs="Wingdings" w:hint="default"/>
    </w:rPr>
  </w:style>
  <w:style w:type="character" w:customStyle="1" w:styleId="WW8Num147z1">
    <w:name w:val="WW8Num147z1"/>
    <w:rsid w:val="008F0C16"/>
    <w:rPr>
      <w:rFonts w:ascii="Courier New" w:hAnsi="Courier New" w:cs="Courier New" w:hint="default"/>
    </w:rPr>
  </w:style>
  <w:style w:type="character" w:customStyle="1" w:styleId="WW8Num147z2">
    <w:name w:val="WW8Num147z2"/>
    <w:rsid w:val="008F0C16"/>
  </w:style>
  <w:style w:type="character" w:customStyle="1" w:styleId="WW8Num147z3">
    <w:name w:val="WW8Num147z3"/>
    <w:rsid w:val="008F0C16"/>
    <w:rPr>
      <w:rFonts w:ascii="Symbol" w:hAnsi="Symbol" w:cs="Symbol" w:hint="default"/>
    </w:rPr>
  </w:style>
  <w:style w:type="character" w:customStyle="1" w:styleId="WW8Num147z4">
    <w:name w:val="WW8Num147z4"/>
    <w:rsid w:val="008F0C16"/>
  </w:style>
  <w:style w:type="character" w:customStyle="1" w:styleId="WW8Num147z5">
    <w:name w:val="WW8Num147z5"/>
    <w:rsid w:val="008F0C16"/>
  </w:style>
  <w:style w:type="character" w:customStyle="1" w:styleId="WW8Num147z6">
    <w:name w:val="WW8Num147z6"/>
    <w:rsid w:val="008F0C16"/>
  </w:style>
  <w:style w:type="character" w:customStyle="1" w:styleId="WW8Num147z7">
    <w:name w:val="WW8Num147z7"/>
    <w:rsid w:val="008F0C16"/>
  </w:style>
  <w:style w:type="character" w:customStyle="1" w:styleId="WW8Num147z8">
    <w:name w:val="WW8Num147z8"/>
    <w:rsid w:val="008F0C16"/>
  </w:style>
  <w:style w:type="character" w:customStyle="1" w:styleId="WW8Num148z0">
    <w:name w:val="WW8Num148z0"/>
    <w:rsid w:val="008F0C16"/>
  </w:style>
  <w:style w:type="character" w:customStyle="1" w:styleId="WW8Num149z0">
    <w:name w:val="WW8Num149z0"/>
    <w:rsid w:val="008F0C16"/>
    <w:rPr>
      <w:rFonts w:ascii="Symbol" w:eastAsia="Calibri" w:hAnsi="Symbol" w:cs="Symbol" w:hint="default"/>
    </w:rPr>
  </w:style>
  <w:style w:type="character" w:customStyle="1" w:styleId="WW8Num150z0">
    <w:name w:val="WW8Num150z0"/>
    <w:rsid w:val="008F0C16"/>
    <w:rPr>
      <w:rFonts w:ascii="Wingdings" w:hAnsi="Wingdings" w:cs="Wingdings" w:hint="default"/>
    </w:rPr>
  </w:style>
  <w:style w:type="character" w:customStyle="1" w:styleId="WW8Num151z0">
    <w:name w:val="WW8Num151z0"/>
    <w:rsid w:val="008F0C16"/>
    <w:rPr>
      <w:rFonts w:ascii="Symbol" w:hAnsi="Symbol" w:cs="Symbol" w:hint="default"/>
      <w:color w:val="000000"/>
    </w:rPr>
  </w:style>
  <w:style w:type="character" w:customStyle="1" w:styleId="WW8Num151z1">
    <w:name w:val="WW8Num151z1"/>
    <w:rsid w:val="008F0C16"/>
    <w:rPr>
      <w:rFonts w:ascii="Courier New" w:hAnsi="Courier New" w:cs="Courier New" w:hint="default"/>
    </w:rPr>
  </w:style>
  <w:style w:type="character" w:customStyle="1" w:styleId="WW8Num151z2">
    <w:name w:val="WW8Num151z2"/>
    <w:rsid w:val="008F0C16"/>
    <w:rPr>
      <w:rFonts w:ascii="Wingdings" w:hAnsi="Wingdings" w:cs="Wingdings" w:hint="default"/>
    </w:rPr>
  </w:style>
  <w:style w:type="character" w:customStyle="1" w:styleId="WW8Num151z3">
    <w:name w:val="WW8Num151z3"/>
    <w:rsid w:val="008F0C16"/>
  </w:style>
  <w:style w:type="character" w:customStyle="1" w:styleId="WW8Num151z4">
    <w:name w:val="WW8Num151z4"/>
    <w:rsid w:val="008F0C16"/>
  </w:style>
  <w:style w:type="character" w:customStyle="1" w:styleId="WW8Num151z5">
    <w:name w:val="WW8Num151z5"/>
    <w:rsid w:val="008F0C16"/>
  </w:style>
  <w:style w:type="character" w:customStyle="1" w:styleId="WW8Num151z6">
    <w:name w:val="WW8Num151z6"/>
    <w:rsid w:val="008F0C16"/>
  </w:style>
  <w:style w:type="character" w:customStyle="1" w:styleId="WW8Num151z7">
    <w:name w:val="WW8Num151z7"/>
    <w:rsid w:val="008F0C16"/>
  </w:style>
  <w:style w:type="character" w:customStyle="1" w:styleId="WW8Num151z8">
    <w:name w:val="WW8Num151z8"/>
    <w:rsid w:val="008F0C16"/>
  </w:style>
  <w:style w:type="character" w:customStyle="1" w:styleId="WW8Num152z0">
    <w:name w:val="WW8Num152z0"/>
    <w:rsid w:val="008F0C16"/>
    <w:rPr>
      <w:rFonts w:ascii="Wingdings" w:hAnsi="Wingdings" w:cs="Wingdings" w:hint="default"/>
    </w:rPr>
  </w:style>
  <w:style w:type="character" w:customStyle="1" w:styleId="WW8Num5z1">
    <w:name w:val="WW8Num5z1"/>
    <w:rsid w:val="008F0C16"/>
    <w:rPr>
      <w:rFonts w:ascii="Courier New" w:hAnsi="Courier New" w:cs="Courier New" w:hint="default"/>
    </w:rPr>
  </w:style>
  <w:style w:type="character" w:customStyle="1" w:styleId="WW8Num5z3">
    <w:name w:val="WW8Num5z3"/>
    <w:rsid w:val="008F0C16"/>
    <w:rPr>
      <w:rFonts w:ascii="Symbol" w:hAnsi="Symbol" w:cs="Symbol" w:hint="default"/>
    </w:rPr>
  </w:style>
  <w:style w:type="character" w:customStyle="1" w:styleId="WW8Num6z1">
    <w:name w:val="WW8Num6z1"/>
    <w:rsid w:val="008F0C16"/>
    <w:rPr>
      <w:rFonts w:ascii="Courier New" w:hAnsi="Courier New" w:cs="Courier New" w:hint="default"/>
    </w:rPr>
  </w:style>
  <w:style w:type="character" w:customStyle="1" w:styleId="WW8Num6z2">
    <w:name w:val="WW8Num6z2"/>
    <w:rsid w:val="008F0C16"/>
    <w:rPr>
      <w:rFonts w:ascii="Wingdings" w:hAnsi="Wingdings" w:cs="Wingdings" w:hint="default"/>
    </w:rPr>
  </w:style>
  <w:style w:type="character" w:customStyle="1" w:styleId="WW8Num6z3">
    <w:name w:val="WW8Num6z3"/>
    <w:rsid w:val="008F0C16"/>
    <w:rPr>
      <w:rFonts w:ascii="Symbol" w:hAnsi="Symbol" w:cs="Symbol" w:hint="default"/>
    </w:rPr>
  </w:style>
  <w:style w:type="character" w:customStyle="1" w:styleId="WW8Num7z1">
    <w:name w:val="WW8Num7z1"/>
    <w:rsid w:val="008F0C16"/>
    <w:rPr>
      <w:rFonts w:ascii="Courier New" w:hAnsi="Courier New" w:cs="Courier New" w:hint="default"/>
    </w:rPr>
  </w:style>
  <w:style w:type="character" w:customStyle="1" w:styleId="WW8Num7z3">
    <w:name w:val="WW8Num7z3"/>
    <w:rsid w:val="008F0C16"/>
    <w:rPr>
      <w:rFonts w:ascii="Symbol" w:hAnsi="Symbol" w:cs="Symbol" w:hint="default"/>
    </w:rPr>
  </w:style>
  <w:style w:type="character" w:customStyle="1" w:styleId="WW8Num8z1">
    <w:name w:val="WW8Num8z1"/>
    <w:rsid w:val="008F0C16"/>
    <w:rPr>
      <w:rFonts w:ascii="Courier New" w:hAnsi="Courier New" w:cs="Courier New" w:hint="default"/>
    </w:rPr>
  </w:style>
  <w:style w:type="character" w:customStyle="1" w:styleId="WW8Num8z2">
    <w:name w:val="WW8Num8z2"/>
    <w:rsid w:val="008F0C16"/>
    <w:rPr>
      <w:rFonts w:ascii="Wingdings" w:hAnsi="Wingdings" w:cs="Wingdings" w:hint="default"/>
    </w:rPr>
  </w:style>
  <w:style w:type="character" w:customStyle="1" w:styleId="WW8Num9z1">
    <w:name w:val="WW8Num9z1"/>
    <w:rsid w:val="008F0C16"/>
    <w:rPr>
      <w:rFonts w:ascii="Courier New" w:hAnsi="Courier New" w:cs="Courier New" w:hint="default"/>
    </w:rPr>
  </w:style>
  <w:style w:type="character" w:customStyle="1" w:styleId="WW8Num9z3">
    <w:name w:val="WW8Num9z3"/>
    <w:rsid w:val="008F0C16"/>
    <w:rPr>
      <w:rFonts w:ascii="Symbol" w:hAnsi="Symbol" w:cs="Symbol" w:hint="default"/>
    </w:rPr>
  </w:style>
  <w:style w:type="character" w:customStyle="1" w:styleId="WW8Num10z1">
    <w:name w:val="WW8Num10z1"/>
    <w:rsid w:val="008F0C16"/>
    <w:rPr>
      <w:rFonts w:ascii="Courier New" w:hAnsi="Courier New" w:cs="Courier New" w:hint="default"/>
    </w:rPr>
  </w:style>
  <w:style w:type="character" w:customStyle="1" w:styleId="WW8Num10z3">
    <w:name w:val="WW8Num10z3"/>
    <w:rsid w:val="008F0C16"/>
    <w:rPr>
      <w:rFonts w:ascii="Symbol" w:hAnsi="Symbol" w:cs="Symbol" w:hint="default"/>
    </w:rPr>
  </w:style>
  <w:style w:type="character" w:customStyle="1" w:styleId="WW8Num11z1">
    <w:name w:val="WW8Num11z1"/>
    <w:rsid w:val="008F0C16"/>
    <w:rPr>
      <w:rFonts w:ascii="Courier New" w:hAnsi="Courier New" w:cs="Courier New" w:hint="default"/>
    </w:rPr>
  </w:style>
  <w:style w:type="character" w:customStyle="1" w:styleId="WW8Num11z3">
    <w:name w:val="WW8Num11z3"/>
    <w:rsid w:val="008F0C16"/>
    <w:rPr>
      <w:rFonts w:ascii="Symbol" w:hAnsi="Symbol" w:cs="Symbol" w:hint="default"/>
    </w:rPr>
  </w:style>
  <w:style w:type="character" w:customStyle="1" w:styleId="WW8Num13z1">
    <w:name w:val="WW8Num13z1"/>
    <w:rsid w:val="008F0C16"/>
    <w:rPr>
      <w:rFonts w:ascii="Courier New" w:hAnsi="Courier New" w:cs="Courier New" w:hint="default"/>
    </w:rPr>
  </w:style>
  <w:style w:type="character" w:customStyle="1" w:styleId="WW8Num13z3">
    <w:name w:val="WW8Num13z3"/>
    <w:rsid w:val="008F0C16"/>
    <w:rPr>
      <w:rFonts w:ascii="Symbol" w:hAnsi="Symbol" w:cs="Symbol" w:hint="default"/>
    </w:rPr>
  </w:style>
  <w:style w:type="character" w:customStyle="1" w:styleId="WW8Num14z1">
    <w:name w:val="WW8Num14z1"/>
    <w:rsid w:val="008F0C16"/>
  </w:style>
  <w:style w:type="character" w:customStyle="1" w:styleId="WW8Num14z2">
    <w:name w:val="WW8Num14z2"/>
    <w:rsid w:val="008F0C16"/>
  </w:style>
  <w:style w:type="character" w:customStyle="1" w:styleId="WW8Num14z3">
    <w:name w:val="WW8Num14z3"/>
    <w:rsid w:val="008F0C16"/>
  </w:style>
  <w:style w:type="character" w:customStyle="1" w:styleId="WW8Num14z4">
    <w:name w:val="WW8Num14z4"/>
    <w:rsid w:val="008F0C16"/>
  </w:style>
  <w:style w:type="character" w:customStyle="1" w:styleId="WW8Num14z5">
    <w:name w:val="WW8Num14z5"/>
    <w:rsid w:val="008F0C16"/>
  </w:style>
  <w:style w:type="character" w:customStyle="1" w:styleId="WW8Num14z6">
    <w:name w:val="WW8Num14z6"/>
    <w:rsid w:val="008F0C16"/>
  </w:style>
  <w:style w:type="character" w:customStyle="1" w:styleId="WW8Num14z7">
    <w:name w:val="WW8Num14z7"/>
    <w:rsid w:val="008F0C16"/>
  </w:style>
  <w:style w:type="character" w:customStyle="1" w:styleId="WW8Num14z8">
    <w:name w:val="WW8Num14z8"/>
    <w:rsid w:val="008F0C16"/>
  </w:style>
  <w:style w:type="character" w:customStyle="1" w:styleId="WW8Num15z1">
    <w:name w:val="WW8Num15z1"/>
    <w:rsid w:val="008F0C16"/>
    <w:rPr>
      <w:rFonts w:ascii="Courier New" w:hAnsi="Courier New" w:cs="Courier New" w:hint="default"/>
    </w:rPr>
  </w:style>
  <w:style w:type="character" w:customStyle="1" w:styleId="WW8Num15z3">
    <w:name w:val="WW8Num15z3"/>
    <w:rsid w:val="008F0C16"/>
    <w:rPr>
      <w:rFonts w:ascii="Symbol" w:hAnsi="Symbol" w:cs="Symbol" w:hint="default"/>
    </w:rPr>
  </w:style>
  <w:style w:type="character" w:customStyle="1" w:styleId="WW8Num16z1">
    <w:name w:val="WW8Num16z1"/>
    <w:rsid w:val="008F0C16"/>
    <w:rPr>
      <w:rFonts w:ascii="Courier New" w:hAnsi="Courier New" w:cs="Courier New" w:hint="default"/>
    </w:rPr>
  </w:style>
  <w:style w:type="character" w:customStyle="1" w:styleId="WW8Num16z3">
    <w:name w:val="WW8Num16z3"/>
    <w:rsid w:val="008F0C16"/>
    <w:rPr>
      <w:rFonts w:ascii="Symbol" w:hAnsi="Symbol" w:cs="Symbol" w:hint="default"/>
    </w:rPr>
  </w:style>
  <w:style w:type="character" w:customStyle="1" w:styleId="WW8Num17z1">
    <w:name w:val="WW8Num17z1"/>
    <w:rsid w:val="008F0C16"/>
    <w:rPr>
      <w:rFonts w:ascii="Courier New" w:hAnsi="Courier New" w:cs="Courier New" w:hint="default"/>
    </w:rPr>
  </w:style>
  <w:style w:type="character" w:customStyle="1" w:styleId="WW8Num17z3">
    <w:name w:val="WW8Num17z3"/>
    <w:rsid w:val="008F0C16"/>
    <w:rPr>
      <w:rFonts w:ascii="Symbol" w:hAnsi="Symbol" w:cs="Symbol" w:hint="default"/>
    </w:rPr>
  </w:style>
  <w:style w:type="character" w:customStyle="1" w:styleId="WW8Num18z1">
    <w:name w:val="WW8Num18z1"/>
    <w:rsid w:val="008F0C16"/>
    <w:rPr>
      <w:rFonts w:cs="Times New Roman"/>
    </w:rPr>
  </w:style>
  <w:style w:type="character" w:customStyle="1" w:styleId="WW8Num18z3">
    <w:name w:val="WW8Num18z3"/>
    <w:rsid w:val="008F0C16"/>
    <w:rPr>
      <w:rFonts w:cs="Times New Roman" w:hint="default"/>
    </w:rPr>
  </w:style>
  <w:style w:type="character" w:customStyle="1" w:styleId="WW8Num19z1">
    <w:name w:val="WW8Num19z1"/>
    <w:rsid w:val="008F0C16"/>
    <w:rPr>
      <w:rFonts w:ascii="Courier New" w:hAnsi="Courier New" w:cs="Courier New" w:hint="default"/>
    </w:rPr>
  </w:style>
  <w:style w:type="character" w:customStyle="1" w:styleId="WW8Num19z3">
    <w:name w:val="WW8Num19z3"/>
    <w:rsid w:val="008F0C16"/>
    <w:rPr>
      <w:rFonts w:ascii="Symbol" w:hAnsi="Symbol" w:cs="Symbol" w:hint="default"/>
    </w:rPr>
  </w:style>
  <w:style w:type="character" w:customStyle="1" w:styleId="WW8Num20z1">
    <w:name w:val="WW8Num20z1"/>
    <w:rsid w:val="008F0C16"/>
  </w:style>
  <w:style w:type="character" w:customStyle="1" w:styleId="WW8Num20z2">
    <w:name w:val="WW8Num20z2"/>
    <w:rsid w:val="008F0C16"/>
  </w:style>
  <w:style w:type="character" w:customStyle="1" w:styleId="WW8Num20z3">
    <w:name w:val="WW8Num20z3"/>
    <w:rsid w:val="008F0C16"/>
  </w:style>
  <w:style w:type="character" w:customStyle="1" w:styleId="WW8Num20z4">
    <w:name w:val="WW8Num20z4"/>
    <w:rsid w:val="008F0C16"/>
  </w:style>
  <w:style w:type="character" w:customStyle="1" w:styleId="WW8Num20z5">
    <w:name w:val="WW8Num20z5"/>
    <w:rsid w:val="008F0C16"/>
  </w:style>
  <w:style w:type="character" w:customStyle="1" w:styleId="WW8Num20z6">
    <w:name w:val="WW8Num20z6"/>
    <w:rsid w:val="008F0C16"/>
  </w:style>
  <w:style w:type="character" w:customStyle="1" w:styleId="WW8Num20z7">
    <w:name w:val="WW8Num20z7"/>
    <w:rsid w:val="008F0C16"/>
  </w:style>
  <w:style w:type="character" w:customStyle="1" w:styleId="WW8Num20z8">
    <w:name w:val="WW8Num20z8"/>
    <w:rsid w:val="008F0C16"/>
  </w:style>
  <w:style w:type="character" w:customStyle="1" w:styleId="WW8Num21z1">
    <w:name w:val="WW8Num21z1"/>
    <w:rsid w:val="008F0C16"/>
    <w:rPr>
      <w:rFonts w:ascii="Courier New" w:hAnsi="Courier New" w:cs="Courier New" w:hint="default"/>
    </w:rPr>
  </w:style>
  <w:style w:type="character" w:customStyle="1" w:styleId="WW8Num21z2">
    <w:name w:val="WW8Num21z2"/>
    <w:rsid w:val="008F0C16"/>
    <w:rPr>
      <w:rFonts w:ascii="Wingdings" w:hAnsi="Wingdings" w:cs="Wingdings" w:hint="default"/>
    </w:rPr>
  </w:style>
  <w:style w:type="character" w:customStyle="1" w:styleId="WW8Num22z1">
    <w:name w:val="WW8Num22z1"/>
    <w:rsid w:val="008F0C16"/>
    <w:rPr>
      <w:rFonts w:ascii="Courier New" w:hAnsi="Courier New" w:cs="Courier New" w:hint="default"/>
    </w:rPr>
  </w:style>
  <w:style w:type="character" w:customStyle="1" w:styleId="WW8Num22z3">
    <w:name w:val="WW8Num22z3"/>
    <w:rsid w:val="008F0C16"/>
    <w:rPr>
      <w:rFonts w:ascii="Symbol" w:hAnsi="Symbol" w:cs="Symbol" w:hint="default"/>
    </w:rPr>
  </w:style>
  <w:style w:type="character" w:customStyle="1" w:styleId="WW8Num23z1">
    <w:name w:val="WW8Num23z1"/>
    <w:rsid w:val="008F0C16"/>
    <w:rPr>
      <w:rFonts w:ascii="Courier New" w:hAnsi="Courier New" w:cs="Courier New" w:hint="default"/>
    </w:rPr>
  </w:style>
  <w:style w:type="character" w:customStyle="1" w:styleId="WW8Num23z3">
    <w:name w:val="WW8Num23z3"/>
    <w:rsid w:val="008F0C16"/>
    <w:rPr>
      <w:rFonts w:ascii="Symbol" w:hAnsi="Symbol" w:cs="Symbol" w:hint="default"/>
    </w:rPr>
  </w:style>
  <w:style w:type="character" w:customStyle="1" w:styleId="WW8Num24z1">
    <w:name w:val="WW8Num24z1"/>
    <w:rsid w:val="008F0C16"/>
    <w:rPr>
      <w:rFonts w:ascii="Courier New" w:hAnsi="Courier New" w:cs="Courier New" w:hint="default"/>
    </w:rPr>
  </w:style>
  <w:style w:type="character" w:customStyle="1" w:styleId="WW8Num24z2">
    <w:name w:val="WW8Num24z2"/>
    <w:rsid w:val="008F0C16"/>
    <w:rPr>
      <w:rFonts w:ascii="Wingdings" w:hAnsi="Wingdings" w:cs="Wingdings" w:hint="default"/>
    </w:rPr>
  </w:style>
  <w:style w:type="character" w:customStyle="1" w:styleId="WW8Num25z1">
    <w:name w:val="WW8Num25z1"/>
    <w:rsid w:val="008F0C16"/>
    <w:rPr>
      <w:rFonts w:ascii="Courier New" w:hAnsi="Courier New" w:cs="Courier New" w:hint="default"/>
    </w:rPr>
  </w:style>
  <w:style w:type="character" w:customStyle="1" w:styleId="WW8Num25z3">
    <w:name w:val="WW8Num25z3"/>
    <w:rsid w:val="008F0C16"/>
    <w:rPr>
      <w:rFonts w:ascii="Symbol" w:hAnsi="Symbol" w:cs="Symbol" w:hint="default"/>
    </w:rPr>
  </w:style>
  <w:style w:type="character" w:customStyle="1" w:styleId="WW8Num26z1">
    <w:name w:val="WW8Num26z1"/>
    <w:rsid w:val="008F0C16"/>
    <w:rPr>
      <w:rFonts w:ascii="Courier New" w:hAnsi="Courier New" w:cs="Courier New" w:hint="default"/>
    </w:rPr>
  </w:style>
  <w:style w:type="character" w:customStyle="1" w:styleId="WW8Num26z3">
    <w:name w:val="WW8Num26z3"/>
    <w:rsid w:val="008F0C16"/>
    <w:rPr>
      <w:rFonts w:ascii="Symbol" w:hAnsi="Symbol" w:cs="Symbol" w:hint="default"/>
    </w:rPr>
  </w:style>
  <w:style w:type="character" w:customStyle="1" w:styleId="WW8Num27z1">
    <w:name w:val="WW8Num27z1"/>
    <w:rsid w:val="008F0C16"/>
    <w:rPr>
      <w:rFonts w:ascii="Courier New" w:hAnsi="Courier New" w:cs="Courier New" w:hint="default"/>
    </w:rPr>
  </w:style>
  <w:style w:type="character" w:customStyle="1" w:styleId="WW8Num27z3">
    <w:name w:val="WW8Num27z3"/>
    <w:rsid w:val="008F0C16"/>
    <w:rPr>
      <w:rFonts w:ascii="Symbol" w:hAnsi="Symbol" w:cs="Symbol" w:hint="default"/>
    </w:rPr>
  </w:style>
  <w:style w:type="character" w:customStyle="1" w:styleId="WW8Num28z1">
    <w:name w:val="WW8Num28z1"/>
    <w:rsid w:val="008F0C16"/>
    <w:rPr>
      <w:rFonts w:ascii="Courier New" w:hAnsi="Courier New" w:cs="Courier New" w:hint="default"/>
    </w:rPr>
  </w:style>
  <w:style w:type="character" w:customStyle="1" w:styleId="WW8Num28z3">
    <w:name w:val="WW8Num28z3"/>
    <w:rsid w:val="008F0C16"/>
    <w:rPr>
      <w:rFonts w:ascii="Symbol" w:hAnsi="Symbol" w:cs="Symbol" w:hint="default"/>
    </w:rPr>
  </w:style>
  <w:style w:type="character" w:customStyle="1" w:styleId="WW8Num29z1">
    <w:name w:val="WW8Num29z1"/>
    <w:rsid w:val="008F0C16"/>
    <w:rPr>
      <w:rFonts w:ascii="Courier New" w:hAnsi="Courier New" w:cs="Courier New" w:hint="default"/>
    </w:rPr>
  </w:style>
  <w:style w:type="character" w:customStyle="1" w:styleId="WW8Num29z3">
    <w:name w:val="WW8Num29z3"/>
    <w:rsid w:val="008F0C16"/>
    <w:rPr>
      <w:rFonts w:ascii="Symbol" w:hAnsi="Symbol" w:cs="Symbol" w:hint="default"/>
    </w:rPr>
  </w:style>
  <w:style w:type="character" w:customStyle="1" w:styleId="WW8Num30z1">
    <w:name w:val="WW8Num30z1"/>
    <w:rsid w:val="008F0C16"/>
    <w:rPr>
      <w:rFonts w:ascii="Courier New" w:hAnsi="Courier New" w:cs="Courier New" w:hint="default"/>
    </w:rPr>
  </w:style>
  <w:style w:type="character" w:customStyle="1" w:styleId="WW8Num30z3">
    <w:name w:val="WW8Num30z3"/>
    <w:rsid w:val="008F0C16"/>
    <w:rPr>
      <w:rFonts w:ascii="Symbol" w:hAnsi="Symbol" w:cs="Symbol" w:hint="default"/>
    </w:rPr>
  </w:style>
  <w:style w:type="character" w:customStyle="1" w:styleId="WW8Num31z1">
    <w:name w:val="WW8Num31z1"/>
    <w:rsid w:val="008F0C16"/>
    <w:rPr>
      <w:rFonts w:ascii="Courier New" w:hAnsi="Courier New" w:cs="Courier New" w:hint="default"/>
    </w:rPr>
  </w:style>
  <w:style w:type="character" w:customStyle="1" w:styleId="WW8Num31z2">
    <w:name w:val="WW8Num31z2"/>
    <w:rsid w:val="008F0C16"/>
    <w:rPr>
      <w:rFonts w:ascii="Wingdings" w:hAnsi="Wingdings" w:cs="Wingdings" w:hint="default"/>
    </w:rPr>
  </w:style>
  <w:style w:type="character" w:customStyle="1" w:styleId="WW8Num32z1">
    <w:name w:val="WW8Num32z1"/>
    <w:rsid w:val="008F0C16"/>
  </w:style>
  <w:style w:type="character" w:customStyle="1" w:styleId="WW8Num32z2">
    <w:name w:val="WW8Num32z2"/>
    <w:rsid w:val="008F0C16"/>
  </w:style>
  <w:style w:type="character" w:customStyle="1" w:styleId="WW8Num32z3">
    <w:name w:val="WW8Num32z3"/>
    <w:rsid w:val="008F0C16"/>
  </w:style>
  <w:style w:type="character" w:customStyle="1" w:styleId="WW8Num32z4">
    <w:name w:val="WW8Num32z4"/>
    <w:rsid w:val="008F0C16"/>
  </w:style>
  <w:style w:type="character" w:customStyle="1" w:styleId="WW8Num32z5">
    <w:name w:val="WW8Num32z5"/>
    <w:rsid w:val="008F0C16"/>
  </w:style>
  <w:style w:type="character" w:customStyle="1" w:styleId="WW8Num32z6">
    <w:name w:val="WW8Num32z6"/>
    <w:rsid w:val="008F0C16"/>
  </w:style>
  <w:style w:type="character" w:customStyle="1" w:styleId="WW8Num32z7">
    <w:name w:val="WW8Num32z7"/>
    <w:rsid w:val="008F0C16"/>
  </w:style>
  <w:style w:type="character" w:customStyle="1" w:styleId="WW8Num32z8">
    <w:name w:val="WW8Num32z8"/>
    <w:rsid w:val="008F0C16"/>
  </w:style>
  <w:style w:type="character" w:customStyle="1" w:styleId="WW8Num33z1">
    <w:name w:val="WW8Num33z1"/>
    <w:rsid w:val="008F0C16"/>
    <w:rPr>
      <w:rFonts w:ascii="Courier New" w:hAnsi="Courier New" w:cs="Courier New" w:hint="default"/>
    </w:rPr>
  </w:style>
  <w:style w:type="character" w:customStyle="1" w:styleId="WW8Num33z3">
    <w:name w:val="WW8Num33z3"/>
    <w:rsid w:val="008F0C16"/>
    <w:rPr>
      <w:rFonts w:ascii="Symbol" w:hAnsi="Symbol" w:cs="Symbol" w:hint="default"/>
    </w:rPr>
  </w:style>
  <w:style w:type="character" w:customStyle="1" w:styleId="WW8Num34z1">
    <w:name w:val="WW8Num34z1"/>
    <w:rsid w:val="008F0C16"/>
    <w:rPr>
      <w:rFonts w:ascii="Courier New" w:hAnsi="Courier New" w:cs="Courier New" w:hint="default"/>
    </w:rPr>
  </w:style>
  <w:style w:type="character" w:customStyle="1" w:styleId="WW8Num34z3">
    <w:name w:val="WW8Num34z3"/>
    <w:rsid w:val="008F0C16"/>
    <w:rPr>
      <w:rFonts w:ascii="Symbol" w:hAnsi="Symbol" w:cs="Symbol" w:hint="default"/>
    </w:rPr>
  </w:style>
  <w:style w:type="character" w:customStyle="1" w:styleId="WW8Num35z1">
    <w:name w:val="WW8Num35z1"/>
    <w:rsid w:val="008F0C16"/>
  </w:style>
  <w:style w:type="character" w:customStyle="1" w:styleId="WW8Num35z2">
    <w:name w:val="WW8Num35z2"/>
    <w:rsid w:val="008F0C16"/>
  </w:style>
  <w:style w:type="character" w:customStyle="1" w:styleId="WW8Num35z3">
    <w:name w:val="WW8Num35z3"/>
    <w:rsid w:val="008F0C16"/>
  </w:style>
  <w:style w:type="character" w:customStyle="1" w:styleId="WW8Num35z4">
    <w:name w:val="WW8Num35z4"/>
    <w:rsid w:val="008F0C16"/>
  </w:style>
  <w:style w:type="character" w:customStyle="1" w:styleId="WW8Num35z5">
    <w:name w:val="WW8Num35z5"/>
    <w:rsid w:val="008F0C16"/>
  </w:style>
  <w:style w:type="character" w:customStyle="1" w:styleId="WW8Num35z6">
    <w:name w:val="WW8Num35z6"/>
    <w:rsid w:val="008F0C16"/>
  </w:style>
  <w:style w:type="character" w:customStyle="1" w:styleId="WW8Num35z7">
    <w:name w:val="WW8Num35z7"/>
    <w:rsid w:val="008F0C16"/>
  </w:style>
  <w:style w:type="character" w:customStyle="1" w:styleId="WW8Num35z8">
    <w:name w:val="WW8Num35z8"/>
    <w:rsid w:val="008F0C16"/>
  </w:style>
  <w:style w:type="character" w:customStyle="1" w:styleId="WW8Num37z1">
    <w:name w:val="WW8Num37z1"/>
    <w:rsid w:val="008F0C16"/>
    <w:rPr>
      <w:rFonts w:ascii="Courier New" w:hAnsi="Courier New" w:cs="Courier New" w:hint="default"/>
    </w:rPr>
  </w:style>
  <w:style w:type="character" w:customStyle="1" w:styleId="WW8Num37z3">
    <w:name w:val="WW8Num37z3"/>
    <w:rsid w:val="008F0C16"/>
    <w:rPr>
      <w:rFonts w:ascii="Symbol" w:hAnsi="Symbol" w:cs="Symbol" w:hint="default"/>
    </w:rPr>
  </w:style>
  <w:style w:type="character" w:customStyle="1" w:styleId="WW8Num38z1">
    <w:name w:val="WW8Num38z1"/>
    <w:rsid w:val="008F0C16"/>
    <w:rPr>
      <w:rFonts w:ascii="Courier New" w:hAnsi="Courier New" w:cs="Courier New" w:hint="default"/>
    </w:rPr>
  </w:style>
  <w:style w:type="character" w:customStyle="1" w:styleId="WW8Num38z3">
    <w:name w:val="WW8Num38z3"/>
    <w:rsid w:val="008F0C16"/>
    <w:rPr>
      <w:rFonts w:ascii="Symbol" w:hAnsi="Symbol" w:cs="Symbol" w:hint="default"/>
    </w:rPr>
  </w:style>
  <w:style w:type="character" w:customStyle="1" w:styleId="WW8Num39z1">
    <w:name w:val="WW8Num39z1"/>
    <w:rsid w:val="008F0C16"/>
    <w:rPr>
      <w:rFonts w:ascii="Courier New" w:hAnsi="Courier New" w:cs="Courier New" w:hint="default"/>
    </w:rPr>
  </w:style>
  <w:style w:type="character" w:customStyle="1" w:styleId="WW8Num39z3">
    <w:name w:val="WW8Num39z3"/>
    <w:rsid w:val="008F0C16"/>
    <w:rPr>
      <w:rFonts w:ascii="Symbol" w:hAnsi="Symbol" w:cs="Symbol" w:hint="default"/>
    </w:rPr>
  </w:style>
  <w:style w:type="character" w:customStyle="1" w:styleId="WW8Num40z1">
    <w:name w:val="WW8Num40z1"/>
    <w:rsid w:val="008F0C16"/>
  </w:style>
  <w:style w:type="character" w:customStyle="1" w:styleId="WW8Num40z2">
    <w:name w:val="WW8Num40z2"/>
    <w:rsid w:val="008F0C16"/>
  </w:style>
  <w:style w:type="character" w:customStyle="1" w:styleId="WW8Num40z3">
    <w:name w:val="WW8Num40z3"/>
    <w:rsid w:val="008F0C16"/>
  </w:style>
  <w:style w:type="character" w:customStyle="1" w:styleId="WW8Num40z4">
    <w:name w:val="WW8Num40z4"/>
    <w:rsid w:val="008F0C16"/>
  </w:style>
  <w:style w:type="character" w:customStyle="1" w:styleId="WW8Num40z5">
    <w:name w:val="WW8Num40z5"/>
    <w:rsid w:val="008F0C16"/>
  </w:style>
  <w:style w:type="character" w:customStyle="1" w:styleId="WW8Num40z6">
    <w:name w:val="WW8Num40z6"/>
    <w:rsid w:val="008F0C16"/>
  </w:style>
  <w:style w:type="character" w:customStyle="1" w:styleId="WW8Num40z7">
    <w:name w:val="WW8Num40z7"/>
    <w:rsid w:val="008F0C16"/>
  </w:style>
  <w:style w:type="character" w:customStyle="1" w:styleId="WW8Num40z8">
    <w:name w:val="WW8Num40z8"/>
    <w:rsid w:val="008F0C16"/>
  </w:style>
  <w:style w:type="character" w:customStyle="1" w:styleId="WW8Num41z3">
    <w:name w:val="WW8Num41z3"/>
    <w:rsid w:val="008F0C16"/>
    <w:rPr>
      <w:rFonts w:ascii="Symbol" w:hAnsi="Symbol" w:cs="Symbol" w:hint="default"/>
    </w:rPr>
  </w:style>
  <w:style w:type="character" w:customStyle="1" w:styleId="WW8Num42z1">
    <w:name w:val="WW8Num42z1"/>
    <w:rsid w:val="008F0C16"/>
    <w:rPr>
      <w:rFonts w:ascii="Courier New" w:hAnsi="Courier New" w:cs="Courier New" w:hint="default"/>
    </w:rPr>
  </w:style>
  <w:style w:type="character" w:customStyle="1" w:styleId="WW8Num42z2">
    <w:name w:val="WW8Num42z2"/>
    <w:rsid w:val="008F0C16"/>
    <w:rPr>
      <w:rFonts w:ascii="Wingdings" w:hAnsi="Wingdings" w:cs="Wingdings" w:hint="default"/>
    </w:rPr>
  </w:style>
  <w:style w:type="character" w:customStyle="1" w:styleId="WW8Num43z1">
    <w:name w:val="WW8Num43z1"/>
    <w:rsid w:val="008F0C16"/>
    <w:rPr>
      <w:rFonts w:ascii="Courier New" w:hAnsi="Courier New" w:cs="Courier New" w:hint="default"/>
    </w:rPr>
  </w:style>
  <w:style w:type="character" w:customStyle="1" w:styleId="WW8Num43z3">
    <w:name w:val="WW8Num43z3"/>
    <w:rsid w:val="008F0C16"/>
    <w:rPr>
      <w:rFonts w:ascii="Symbol" w:hAnsi="Symbol" w:cs="Symbol" w:hint="default"/>
    </w:rPr>
  </w:style>
  <w:style w:type="character" w:customStyle="1" w:styleId="WW8Num44z1">
    <w:name w:val="WW8Num44z1"/>
    <w:rsid w:val="008F0C16"/>
    <w:rPr>
      <w:rFonts w:ascii="Arial" w:hAnsi="Arial" w:cs="Arial" w:hint="default"/>
    </w:rPr>
  </w:style>
  <w:style w:type="character" w:customStyle="1" w:styleId="WW8Num45z3">
    <w:name w:val="WW8Num45z3"/>
    <w:rsid w:val="008F0C16"/>
    <w:rPr>
      <w:rFonts w:ascii="Symbol" w:hAnsi="Symbol" w:cs="Symbol" w:hint="default"/>
    </w:rPr>
  </w:style>
  <w:style w:type="character" w:customStyle="1" w:styleId="WW8Num46z1">
    <w:name w:val="WW8Num46z1"/>
    <w:rsid w:val="008F0C16"/>
  </w:style>
  <w:style w:type="character" w:customStyle="1" w:styleId="WW8Num46z2">
    <w:name w:val="WW8Num46z2"/>
    <w:rsid w:val="008F0C16"/>
  </w:style>
  <w:style w:type="character" w:customStyle="1" w:styleId="WW8Num46z3">
    <w:name w:val="WW8Num46z3"/>
    <w:rsid w:val="008F0C16"/>
  </w:style>
  <w:style w:type="character" w:customStyle="1" w:styleId="WW8Num46z4">
    <w:name w:val="WW8Num46z4"/>
    <w:rsid w:val="008F0C16"/>
  </w:style>
  <w:style w:type="character" w:customStyle="1" w:styleId="WW8Num46z5">
    <w:name w:val="WW8Num46z5"/>
    <w:rsid w:val="008F0C16"/>
  </w:style>
  <w:style w:type="character" w:customStyle="1" w:styleId="WW8Num46z6">
    <w:name w:val="WW8Num46z6"/>
    <w:rsid w:val="008F0C16"/>
  </w:style>
  <w:style w:type="character" w:customStyle="1" w:styleId="WW8Num46z7">
    <w:name w:val="WW8Num46z7"/>
    <w:rsid w:val="008F0C16"/>
  </w:style>
  <w:style w:type="character" w:customStyle="1" w:styleId="WW8Num46z8">
    <w:name w:val="WW8Num46z8"/>
    <w:rsid w:val="008F0C16"/>
  </w:style>
  <w:style w:type="character" w:customStyle="1" w:styleId="WW8Num48z1">
    <w:name w:val="WW8Num48z1"/>
    <w:rsid w:val="008F0C16"/>
  </w:style>
  <w:style w:type="character" w:customStyle="1" w:styleId="WW8Num48z2">
    <w:name w:val="WW8Num48z2"/>
    <w:rsid w:val="008F0C16"/>
  </w:style>
  <w:style w:type="character" w:customStyle="1" w:styleId="WW8Num48z3">
    <w:name w:val="WW8Num48z3"/>
    <w:rsid w:val="008F0C16"/>
  </w:style>
  <w:style w:type="character" w:customStyle="1" w:styleId="WW8Num48z4">
    <w:name w:val="WW8Num48z4"/>
    <w:rsid w:val="008F0C16"/>
  </w:style>
  <w:style w:type="character" w:customStyle="1" w:styleId="WW8Num48z5">
    <w:name w:val="WW8Num48z5"/>
    <w:rsid w:val="008F0C16"/>
  </w:style>
  <w:style w:type="character" w:customStyle="1" w:styleId="WW8Num48z6">
    <w:name w:val="WW8Num48z6"/>
    <w:rsid w:val="008F0C16"/>
  </w:style>
  <w:style w:type="character" w:customStyle="1" w:styleId="WW8Num48z7">
    <w:name w:val="WW8Num48z7"/>
    <w:rsid w:val="008F0C16"/>
  </w:style>
  <w:style w:type="character" w:customStyle="1" w:styleId="WW8Num48z8">
    <w:name w:val="WW8Num48z8"/>
    <w:rsid w:val="008F0C16"/>
  </w:style>
  <w:style w:type="character" w:customStyle="1" w:styleId="WW8Num49z1">
    <w:name w:val="WW8Num49z1"/>
    <w:rsid w:val="008F0C16"/>
  </w:style>
  <w:style w:type="character" w:customStyle="1" w:styleId="WW8Num49z2">
    <w:name w:val="WW8Num49z2"/>
    <w:rsid w:val="008F0C16"/>
  </w:style>
  <w:style w:type="character" w:customStyle="1" w:styleId="WW8Num49z3">
    <w:name w:val="WW8Num49z3"/>
    <w:rsid w:val="008F0C16"/>
  </w:style>
  <w:style w:type="character" w:customStyle="1" w:styleId="WW8Num49z4">
    <w:name w:val="WW8Num49z4"/>
    <w:rsid w:val="008F0C16"/>
  </w:style>
  <w:style w:type="character" w:customStyle="1" w:styleId="WW8Num49z5">
    <w:name w:val="WW8Num49z5"/>
    <w:rsid w:val="008F0C16"/>
  </w:style>
  <w:style w:type="character" w:customStyle="1" w:styleId="WW8Num49z6">
    <w:name w:val="WW8Num49z6"/>
    <w:rsid w:val="008F0C16"/>
  </w:style>
  <w:style w:type="character" w:customStyle="1" w:styleId="WW8Num49z7">
    <w:name w:val="WW8Num49z7"/>
    <w:rsid w:val="008F0C16"/>
  </w:style>
  <w:style w:type="character" w:customStyle="1" w:styleId="WW8Num49z8">
    <w:name w:val="WW8Num49z8"/>
    <w:rsid w:val="008F0C16"/>
  </w:style>
  <w:style w:type="character" w:customStyle="1" w:styleId="WW8Num50z1">
    <w:name w:val="WW8Num50z1"/>
    <w:rsid w:val="008F0C16"/>
    <w:rPr>
      <w:rFonts w:ascii="Courier New" w:hAnsi="Courier New" w:cs="Courier New" w:hint="default"/>
    </w:rPr>
  </w:style>
  <w:style w:type="character" w:customStyle="1" w:styleId="WW8Num50z2">
    <w:name w:val="WW8Num50z2"/>
    <w:rsid w:val="008F0C16"/>
    <w:rPr>
      <w:rFonts w:ascii="Wingdings" w:hAnsi="Wingdings" w:cs="Wingdings" w:hint="default"/>
    </w:rPr>
  </w:style>
  <w:style w:type="character" w:customStyle="1" w:styleId="WW8Num51z1">
    <w:name w:val="WW8Num51z1"/>
    <w:rsid w:val="008F0C16"/>
    <w:rPr>
      <w:rFonts w:ascii="Courier New" w:hAnsi="Courier New" w:cs="Courier New" w:hint="default"/>
    </w:rPr>
  </w:style>
  <w:style w:type="character" w:customStyle="1" w:styleId="WW8Num51z3">
    <w:name w:val="WW8Num51z3"/>
    <w:rsid w:val="008F0C16"/>
    <w:rPr>
      <w:rFonts w:ascii="Symbol" w:hAnsi="Symbol" w:cs="Symbol" w:hint="default"/>
    </w:rPr>
  </w:style>
  <w:style w:type="character" w:customStyle="1" w:styleId="WW8Num52z1">
    <w:name w:val="WW8Num52z1"/>
    <w:rsid w:val="008F0C16"/>
  </w:style>
  <w:style w:type="character" w:customStyle="1" w:styleId="WW8Num52z2">
    <w:name w:val="WW8Num52z2"/>
    <w:rsid w:val="008F0C16"/>
  </w:style>
  <w:style w:type="character" w:customStyle="1" w:styleId="WW8Num52z3">
    <w:name w:val="WW8Num52z3"/>
    <w:rsid w:val="008F0C16"/>
  </w:style>
  <w:style w:type="character" w:customStyle="1" w:styleId="WW8Num52z4">
    <w:name w:val="WW8Num52z4"/>
    <w:rsid w:val="008F0C16"/>
  </w:style>
  <w:style w:type="character" w:customStyle="1" w:styleId="WW8Num52z5">
    <w:name w:val="WW8Num52z5"/>
    <w:rsid w:val="008F0C16"/>
  </w:style>
  <w:style w:type="character" w:customStyle="1" w:styleId="WW8Num52z6">
    <w:name w:val="WW8Num52z6"/>
    <w:rsid w:val="008F0C16"/>
  </w:style>
  <w:style w:type="character" w:customStyle="1" w:styleId="WW8Num52z7">
    <w:name w:val="WW8Num52z7"/>
    <w:rsid w:val="008F0C16"/>
  </w:style>
  <w:style w:type="character" w:customStyle="1" w:styleId="WW8Num52z8">
    <w:name w:val="WW8Num52z8"/>
    <w:rsid w:val="008F0C16"/>
  </w:style>
  <w:style w:type="character" w:customStyle="1" w:styleId="WW8Num53z1">
    <w:name w:val="WW8Num53z1"/>
    <w:rsid w:val="008F0C16"/>
    <w:rPr>
      <w:rFonts w:ascii="Courier New" w:hAnsi="Courier New" w:cs="Courier New" w:hint="default"/>
    </w:rPr>
  </w:style>
  <w:style w:type="character" w:customStyle="1" w:styleId="WW8Num53z3">
    <w:name w:val="WW8Num53z3"/>
    <w:rsid w:val="008F0C16"/>
    <w:rPr>
      <w:rFonts w:ascii="Symbol" w:hAnsi="Symbol" w:cs="Symbol" w:hint="default"/>
    </w:rPr>
  </w:style>
  <w:style w:type="character" w:customStyle="1" w:styleId="WW8Num54z1">
    <w:name w:val="WW8Num54z1"/>
    <w:rsid w:val="008F0C16"/>
    <w:rPr>
      <w:rFonts w:cs="Times New Roman" w:hint="default"/>
    </w:rPr>
  </w:style>
  <w:style w:type="character" w:customStyle="1" w:styleId="WW8Num54z2">
    <w:name w:val="WW8Num54z2"/>
    <w:rsid w:val="008F0C16"/>
    <w:rPr>
      <w:rFonts w:ascii="Wingdings" w:hAnsi="Wingdings" w:cs="Wingdings" w:hint="default"/>
    </w:rPr>
  </w:style>
  <w:style w:type="character" w:customStyle="1" w:styleId="WW8Num54z4">
    <w:name w:val="WW8Num54z4"/>
    <w:rsid w:val="008F0C16"/>
    <w:rPr>
      <w:rFonts w:ascii="Courier New" w:hAnsi="Courier New" w:cs="Courier New" w:hint="default"/>
    </w:rPr>
  </w:style>
  <w:style w:type="character" w:customStyle="1" w:styleId="WW8Num55z1">
    <w:name w:val="WW8Num55z1"/>
    <w:rsid w:val="008F0C16"/>
    <w:rPr>
      <w:rFonts w:ascii="Courier New" w:hAnsi="Courier New" w:cs="Courier New" w:hint="default"/>
    </w:rPr>
  </w:style>
  <w:style w:type="character" w:customStyle="1" w:styleId="WW8Num55z3">
    <w:name w:val="WW8Num55z3"/>
    <w:rsid w:val="008F0C16"/>
    <w:rPr>
      <w:rFonts w:ascii="Symbol" w:hAnsi="Symbol" w:cs="Symbol" w:hint="default"/>
    </w:rPr>
  </w:style>
  <w:style w:type="character" w:customStyle="1" w:styleId="WW8Num57z1">
    <w:name w:val="WW8Num57z1"/>
    <w:rsid w:val="008F0C16"/>
    <w:rPr>
      <w:rFonts w:ascii="Courier New" w:hAnsi="Courier New" w:cs="Courier New" w:hint="default"/>
    </w:rPr>
  </w:style>
  <w:style w:type="character" w:customStyle="1" w:styleId="WW8Num57z3">
    <w:name w:val="WW8Num57z3"/>
    <w:rsid w:val="008F0C16"/>
    <w:rPr>
      <w:rFonts w:ascii="Symbol" w:hAnsi="Symbol" w:cs="Symbol" w:hint="default"/>
    </w:rPr>
  </w:style>
  <w:style w:type="character" w:customStyle="1" w:styleId="WW8Num59z1">
    <w:name w:val="WW8Num59z1"/>
    <w:rsid w:val="008F0C16"/>
    <w:rPr>
      <w:rFonts w:ascii="Courier New" w:hAnsi="Courier New" w:cs="Courier New" w:hint="default"/>
      <w:sz w:val="20"/>
    </w:rPr>
  </w:style>
  <w:style w:type="character" w:customStyle="1" w:styleId="WW8Num60z3">
    <w:name w:val="WW8Num60z3"/>
    <w:rsid w:val="008F0C16"/>
    <w:rPr>
      <w:rFonts w:ascii="Symbol" w:hAnsi="Symbol" w:cs="Symbol" w:hint="default"/>
    </w:rPr>
  </w:style>
  <w:style w:type="character" w:customStyle="1" w:styleId="WW8Num61z1">
    <w:name w:val="WW8Num61z1"/>
    <w:rsid w:val="008F0C16"/>
  </w:style>
  <w:style w:type="character" w:customStyle="1" w:styleId="WW8Num61z2">
    <w:name w:val="WW8Num61z2"/>
    <w:rsid w:val="008F0C16"/>
  </w:style>
  <w:style w:type="character" w:customStyle="1" w:styleId="WW8Num61z3">
    <w:name w:val="WW8Num61z3"/>
    <w:rsid w:val="008F0C16"/>
  </w:style>
  <w:style w:type="character" w:customStyle="1" w:styleId="WW8Num61z4">
    <w:name w:val="WW8Num61z4"/>
    <w:rsid w:val="008F0C16"/>
  </w:style>
  <w:style w:type="character" w:customStyle="1" w:styleId="WW8Num61z5">
    <w:name w:val="WW8Num61z5"/>
    <w:rsid w:val="008F0C16"/>
  </w:style>
  <w:style w:type="character" w:customStyle="1" w:styleId="WW8Num61z6">
    <w:name w:val="WW8Num61z6"/>
    <w:rsid w:val="008F0C16"/>
  </w:style>
  <w:style w:type="character" w:customStyle="1" w:styleId="WW8Num61z7">
    <w:name w:val="WW8Num61z7"/>
    <w:rsid w:val="008F0C16"/>
  </w:style>
  <w:style w:type="character" w:customStyle="1" w:styleId="WW8Num61z8">
    <w:name w:val="WW8Num61z8"/>
    <w:rsid w:val="008F0C16"/>
  </w:style>
  <w:style w:type="character" w:customStyle="1" w:styleId="WW8Num62z1">
    <w:name w:val="WW8Num62z1"/>
    <w:rsid w:val="008F0C16"/>
    <w:rPr>
      <w:rFonts w:ascii="Courier New" w:hAnsi="Courier New" w:cs="Courier New" w:hint="default"/>
    </w:rPr>
  </w:style>
  <w:style w:type="character" w:customStyle="1" w:styleId="WW8Num62z3">
    <w:name w:val="WW8Num62z3"/>
    <w:rsid w:val="008F0C16"/>
    <w:rPr>
      <w:rFonts w:ascii="Symbol" w:hAnsi="Symbol" w:cs="Symbol" w:hint="default"/>
    </w:rPr>
  </w:style>
  <w:style w:type="character" w:customStyle="1" w:styleId="WW8Num64z1">
    <w:name w:val="WW8Num64z1"/>
    <w:rsid w:val="008F0C16"/>
    <w:rPr>
      <w:rFonts w:ascii="Courier New" w:hAnsi="Courier New" w:cs="Courier New" w:hint="default"/>
    </w:rPr>
  </w:style>
  <w:style w:type="character" w:customStyle="1" w:styleId="WW8Num64z3">
    <w:name w:val="WW8Num64z3"/>
    <w:rsid w:val="008F0C16"/>
    <w:rPr>
      <w:rFonts w:ascii="Symbol" w:hAnsi="Symbol" w:cs="Symbol" w:hint="default"/>
    </w:rPr>
  </w:style>
  <w:style w:type="character" w:customStyle="1" w:styleId="WW8Num65z1">
    <w:name w:val="WW8Num65z1"/>
    <w:rsid w:val="008F0C16"/>
    <w:rPr>
      <w:rFonts w:ascii="Courier New" w:hAnsi="Courier New" w:cs="Courier New" w:hint="default"/>
    </w:rPr>
  </w:style>
  <w:style w:type="character" w:customStyle="1" w:styleId="WW8Num65z3">
    <w:name w:val="WW8Num65z3"/>
    <w:rsid w:val="008F0C16"/>
    <w:rPr>
      <w:rFonts w:ascii="Symbol" w:hAnsi="Symbol" w:cs="Symbol" w:hint="default"/>
    </w:rPr>
  </w:style>
  <w:style w:type="character" w:customStyle="1" w:styleId="WW8Num66z1">
    <w:name w:val="WW8Num66z1"/>
    <w:rsid w:val="008F0C16"/>
    <w:rPr>
      <w:rFonts w:ascii="Courier New" w:hAnsi="Courier New" w:cs="Courier New" w:hint="default"/>
    </w:rPr>
  </w:style>
  <w:style w:type="character" w:customStyle="1" w:styleId="WW8Num66z3">
    <w:name w:val="WW8Num66z3"/>
    <w:rsid w:val="008F0C16"/>
    <w:rPr>
      <w:rFonts w:ascii="Symbol" w:hAnsi="Symbol" w:cs="Symbol" w:hint="default"/>
    </w:rPr>
  </w:style>
  <w:style w:type="character" w:customStyle="1" w:styleId="WW8Num67z1">
    <w:name w:val="WW8Num67z1"/>
    <w:rsid w:val="008F0C16"/>
    <w:rPr>
      <w:rFonts w:ascii="Courier New" w:hAnsi="Courier New" w:cs="Courier New" w:hint="default"/>
    </w:rPr>
  </w:style>
  <w:style w:type="character" w:customStyle="1" w:styleId="WW8Num67z3">
    <w:name w:val="WW8Num67z3"/>
    <w:rsid w:val="008F0C16"/>
    <w:rPr>
      <w:rFonts w:ascii="Symbol" w:hAnsi="Symbol" w:cs="Symbol" w:hint="default"/>
    </w:rPr>
  </w:style>
  <w:style w:type="character" w:customStyle="1" w:styleId="WW8Num68z1">
    <w:name w:val="WW8Num68z1"/>
    <w:rsid w:val="008F0C16"/>
    <w:rPr>
      <w:rFonts w:ascii="Courier New" w:hAnsi="Courier New" w:cs="Courier New" w:hint="default"/>
    </w:rPr>
  </w:style>
  <w:style w:type="character" w:customStyle="1" w:styleId="WW8Num68z3">
    <w:name w:val="WW8Num68z3"/>
    <w:rsid w:val="008F0C16"/>
    <w:rPr>
      <w:rFonts w:ascii="Symbol" w:hAnsi="Symbol" w:cs="Symbol" w:hint="default"/>
    </w:rPr>
  </w:style>
  <w:style w:type="character" w:customStyle="1" w:styleId="WW8Num69z1">
    <w:name w:val="WW8Num69z1"/>
    <w:rsid w:val="008F0C16"/>
    <w:rPr>
      <w:rFonts w:ascii="Courier New" w:hAnsi="Courier New" w:cs="Courier New" w:hint="default"/>
    </w:rPr>
  </w:style>
  <w:style w:type="character" w:customStyle="1" w:styleId="WW8Num69z3">
    <w:name w:val="WW8Num69z3"/>
    <w:rsid w:val="008F0C16"/>
    <w:rPr>
      <w:rFonts w:ascii="Symbol" w:hAnsi="Symbol" w:cs="Symbol" w:hint="default"/>
    </w:rPr>
  </w:style>
  <w:style w:type="character" w:customStyle="1" w:styleId="WW8Num70z1">
    <w:name w:val="WW8Num70z1"/>
    <w:rsid w:val="008F0C16"/>
    <w:rPr>
      <w:rFonts w:ascii="Courier New" w:hAnsi="Courier New" w:cs="Courier New" w:hint="default"/>
    </w:rPr>
  </w:style>
  <w:style w:type="character" w:customStyle="1" w:styleId="WW8Num70z3">
    <w:name w:val="WW8Num70z3"/>
    <w:rsid w:val="008F0C16"/>
    <w:rPr>
      <w:rFonts w:ascii="Symbol" w:hAnsi="Symbol" w:cs="Symbol" w:hint="default"/>
    </w:rPr>
  </w:style>
  <w:style w:type="character" w:customStyle="1" w:styleId="WW8Num71z1">
    <w:name w:val="WW8Num71z1"/>
    <w:rsid w:val="008F0C16"/>
    <w:rPr>
      <w:rFonts w:ascii="Courier New" w:hAnsi="Courier New" w:cs="Courier New" w:hint="default"/>
    </w:rPr>
  </w:style>
  <w:style w:type="character" w:customStyle="1" w:styleId="WW8Num71z3">
    <w:name w:val="WW8Num71z3"/>
    <w:rsid w:val="008F0C16"/>
    <w:rPr>
      <w:rFonts w:ascii="Symbol" w:hAnsi="Symbol" w:cs="Symbol" w:hint="default"/>
    </w:rPr>
  </w:style>
  <w:style w:type="character" w:customStyle="1" w:styleId="WW8Num72z1">
    <w:name w:val="WW8Num72z1"/>
    <w:rsid w:val="008F0C16"/>
  </w:style>
  <w:style w:type="character" w:customStyle="1" w:styleId="WW8Num72z2">
    <w:name w:val="WW8Num72z2"/>
    <w:rsid w:val="008F0C16"/>
  </w:style>
  <w:style w:type="character" w:customStyle="1" w:styleId="WW8Num72z3">
    <w:name w:val="WW8Num72z3"/>
    <w:rsid w:val="008F0C16"/>
  </w:style>
  <w:style w:type="character" w:customStyle="1" w:styleId="WW8Num72z4">
    <w:name w:val="WW8Num72z4"/>
    <w:rsid w:val="008F0C16"/>
  </w:style>
  <w:style w:type="character" w:customStyle="1" w:styleId="WW8Num72z5">
    <w:name w:val="WW8Num72z5"/>
    <w:rsid w:val="008F0C16"/>
  </w:style>
  <w:style w:type="character" w:customStyle="1" w:styleId="WW8Num72z6">
    <w:name w:val="WW8Num72z6"/>
    <w:rsid w:val="008F0C16"/>
  </w:style>
  <w:style w:type="character" w:customStyle="1" w:styleId="WW8Num72z7">
    <w:name w:val="WW8Num72z7"/>
    <w:rsid w:val="008F0C16"/>
  </w:style>
  <w:style w:type="character" w:customStyle="1" w:styleId="WW8Num72z8">
    <w:name w:val="WW8Num72z8"/>
    <w:rsid w:val="008F0C16"/>
  </w:style>
  <w:style w:type="character" w:customStyle="1" w:styleId="WW8Num73z1">
    <w:name w:val="WW8Num73z1"/>
    <w:rsid w:val="008F0C16"/>
    <w:rPr>
      <w:rFonts w:ascii="Courier New" w:hAnsi="Courier New" w:cs="Courier New" w:hint="default"/>
    </w:rPr>
  </w:style>
  <w:style w:type="character" w:customStyle="1" w:styleId="WW8Num73z3">
    <w:name w:val="WW8Num73z3"/>
    <w:rsid w:val="008F0C16"/>
    <w:rPr>
      <w:rFonts w:ascii="Symbol" w:hAnsi="Symbol" w:cs="Symbol" w:hint="default"/>
    </w:rPr>
  </w:style>
  <w:style w:type="character" w:customStyle="1" w:styleId="WW8Num75z1">
    <w:name w:val="WW8Num75z1"/>
    <w:rsid w:val="008F0C16"/>
  </w:style>
  <w:style w:type="character" w:customStyle="1" w:styleId="WW8Num75z2">
    <w:name w:val="WW8Num75z2"/>
    <w:rsid w:val="008F0C16"/>
  </w:style>
  <w:style w:type="character" w:customStyle="1" w:styleId="WW8Num75z3">
    <w:name w:val="WW8Num75z3"/>
    <w:rsid w:val="008F0C16"/>
  </w:style>
  <w:style w:type="character" w:customStyle="1" w:styleId="WW8Num75z4">
    <w:name w:val="WW8Num75z4"/>
    <w:rsid w:val="008F0C16"/>
  </w:style>
  <w:style w:type="character" w:customStyle="1" w:styleId="WW8Num75z5">
    <w:name w:val="WW8Num75z5"/>
    <w:rsid w:val="008F0C16"/>
  </w:style>
  <w:style w:type="character" w:customStyle="1" w:styleId="WW8Num75z6">
    <w:name w:val="WW8Num75z6"/>
    <w:rsid w:val="008F0C16"/>
  </w:style>
  <w:style w:type="character" w:customStyle="1" w:styleId="WW8Num75z7">
    <w:name w:val="WW8Num75z7"/>
    <w:rsid w:val="008F0C16"/>
  </w:style>
  <w:style w:type="character" w:customStyle="1" w:styleId="WW8Num75z8">
    <w:name w:val="WW8Num75z8"/>
    <w:rsid w:val="008F0C16"/>
  </w:style>
  <w:style w:type="character" w:customStyle="1" w:styleId="WW8Num77z1">
    <w:name w:val="WW8Num77z1"/>
    <w:rsid w:val="008F0C16"/>
    <w:rPr>
      <w:rFonts w:ascii="Courier New" w:hAnsi="Courier New" w:cs="Courier New" w:hint="default"/>
      <w:sz w:val="20"/>
    </w:rPr>
  </w:style>
  <w:style w:type="character" w:customStyle="1" w:styleId="WW8Num77z2">
    <w:name w:val="WW8Num77z2"/>
    <w:rsid w:val="008F0C16"/>
    <w:rPr>
      <w:rFonts w:ascii="Wingdings" w:hAnsi="Wingdings" w:cs="Wingdings" w:hint="default"/>
      <w:sz w:val="20"/>
    </w:rPr>
  </w:style>
  <w:style w:type="character" w:customStyle="1" w:styleId="WW8Num78z1">
    <w:name w:val="WW8Num78z1"/>
    <w:rsid w:val="008F0C16"/>
    <w:rPr>
      <w:rFonts w:ascii="Courier New" w:hAnsi="Courier New" w:cs="Courier New" w:hint="default"/>
    </w:rPr>
  </w:style>
  <w:style w:type="character" w:customStyle="1" w:styleId="WW8Num78z3">
    <w:name w:val="WW8Num78z3"/>
    <w:rsid w:val="008F0C16"/>
    <w:rPr>
      <w:rFonts w:ascii="Symbol" w:hAnsi="Symbol" w:cs="Symbol" w:hint="default"/>
    </w:rPr>
  </w:style>
  <w:style w:type="character" w:customStyle="1" w:styleId="WW8Num79z1">
    <w:name w:val="WW8Num79z1"/>
    <w:rsid w:val="008F0C16"/>
  </w:style>
  <w:style w:type="character" w:customStyle="1" w:styleId="WW8Num79z2">
    <w:name w:val="WW8Num79z2"/>
    <w:rsid w:val="008F0C16"/>
  </w:style>
  <w:style w:type="character" w:customStyle="1" w:styleId="WW8Num79z3">
    <w:name w:val="WW8Num79z3"/>
    <w:rsid w:val="008F0C16"/>
  </w:style>
  <w:style w:type="character" w:customStyle="1" w:styleId="WW8Num79z4">
    <w:name w:val="WW8Num79z4"/>
    <w:rsid w:val="008F0C16"/>
  </w:style>
  <w:style w:type="character" w:customStyle="1" w:styleId="WW8Num79z5">
    <w:name w:val="WW8Num79z5"/>
    <w:rsid w:val="008F0C16"/>
  </w:style>
  <w:style w:type="character" w:customStyle="1" w:styleId="WW8Num79z6">
    <w:name w:val="WW8Num79z6"/>
    <w:rsid w:val="008F0C16"/>
  </w:style>
  <w:style w:type="character" w:customStyle="1" w:styleId="WW8Num79z7">
    <w:name w:val="WW8Num79z7"/>
    <w:rsid w:val="008F0C16"/>
  </w:style>
  <w:style w:type="character" w:customStyle="1" w:styleId="WW8Num79z8">
    <w:name w:val="WW8Num79z8"/>
    <w:rsid w:val="008F0C16"/>
  </w:style>
  <w:style w:type="character" w:customStyle="1" w:styleId="WW8Num80z1">
    <w:name w:val="WW8Num80z1"/>
    <w:rsid w:val="008F0C16"/>
    <w:rPr>
      <w:rFonts w:ascii="Courier New" w:hAnsi="Courier New" w:cs="Courier New" w:hint="default"/>
    </w:rPr>
  </w:style>
  <w:style w:type="character" w:customStyle="1" w:styleId="WW8Num80z3">
    <w:name w:val="WW8Num80z3"/>
    <w:rsid w:val="008F0C16"/>
    <w:rPr>
      <w:rFonts w:ascii="Symbol" w:hAnsi="Symbol" w:cs="Symbol" w:hint="default"/>
    </w:rPr>
  </w:style>
  <w:style w:type="character" w:customStyle="1" w:styleId="WW8Num81z1">
    <w:name w:val="WW8Num81z1"/>
    <w:rsid w:val="008F0C16"/>
  </w:style>
  <w:style w:type="character" w:customStyle="1" w:styleId="WW8Num81z2">
    <w:name w:val="WW8Num81z2"/>
    <w:rsid w:val="008F0C16"/>
  </w:style>
  <w:style w:type="character" w:customStyle="1" w:styleId="WW8Num81z3">
    <w:name w:val="WW8Num81z3"/>
    <w:rsid w:val="008F0C16"/>
  </w:style>
  <w:style w:type="character" w:customStyle="1" w:styleId="WW8Num81z4">
    <w:name w:val="WW8Num81z4"/>
    <w:rsid w:val="008F0C16"/>
  </w:style>
  <w:style w:type="character" w:customStyle="1" w:styleId="WW8Num81z5">
    <w:name w:val="WW8Num81z5"/>
    <w:rsid w:val="008F0C16"/>
  </w:style>
  <w:style w:type="character" w:customStyle="1" w:styleId="WW8Num81z6">
    <w:name w:val="WW8Num81z6"/>
    <w:rsid w:val="008F0C16"/>
  </w:style>
  <w:style w:type="character" w:customStyle="1" w:styleId="WW8Num81z7">
    <w:name w:val="WW8Num81z7"/>
    <w:rsid w:val="008F0C16"/>
  </w:style>
  <w:style w:type="character" w:customStyle="1" w:styleId="WW8Num81z8">
    <w:name w:val="WW8Num81z8"/>
    <w:rsid w:val="008F0C16"/>
  </w:style>
  <w:style w:type="character" w:customStyle="1" w:styleId="WW8Num82z3">
    <w:name w:val="WW8Num82z3"/>
    <w:rsid w:val="008F0C16"/>
    <w:rPr>
      <w:rFonts w:ascii="Symbol" w:hAnsi="Symbol" w:cs="Symbol" w:hint="default"/>
    </w:rPr>
  </w:style>
  <w:style w:type="character" w:customStyle="1" w:styleId="WW8Num83z2">
    <w:name w:val="WW8Num83z2"/>
    <w:rsid w:val="008F0C16"/>
  </w:style>
  <w:style w:type="character" w:customStyle="1" w:styleId="WW8Num83z3">
    <w:name w:val="WW8Num83z3"/>
    <w:rsid w:val="008F0C16"/>
  </w:style>
  <w:style w:type="character" w:customStyle="1" w:styleId="WW8Num83z4">
    <w:name w:val="WW8Num83z4"/>
    <w:rsid w:val="008F0C16"/>
  </w:style>
  <w:style w:type="character" w:customStyle="1" w:styleId="WW8Num83z5">
    <w:name w:val="WW8Num83z5"/>
    <w:rsid w:val="008F0C16"/>
  </w:style>
  <w:style w:type="character" w:customStyle="1" w:styleId="WW8Num83z6">
    <w:name w:val="WW8Num83z6"/>
    <w:rsid w:val="008F0C16"/>
  </w:style>
  <w:style w:type="character" w:customStyle="1" w:styleId="WW8Num83z7">
    <w:name w:val="WW8Num83z7"/>
    <w:rsid w:val="008F0C16"/>
  </w:style>
  <w:style w:type="character" w:customStyle="1" w:styleId="WW8Num83z8">
    <w:name w:val="WW8Num83z8"/>
    <w:rsid w:val="008F0C16"/>
  </w:style>
  <w:style w:type="character" w:customStyle="1" w:styleId="WW8Num84z1">
    <w:name w:val="WW8Num84z1"/>
    <w:rsid w:val="008F0C16"/>
    <w:rPr>
      <w:rFonts w:ascii="Courier New" w:hAnsi="Courier New" w:cs="Courier New" w:hint="default"/>
    </w:rPr>
  </w:style>
  <w:style w:type="character" w:customStyle="1" w:styleId="WW8Num84z3">
    <w:name w:val="WW8Num84z3"/>
    <w:rsid w:val="008F0C16"/>
    <w:rPr>
      <w:rFonts w:ascii="Symbol" w:hAnsi="Symbol" w:cs="Symbol" w:hint="default"/>
    </w:rPr>
  </w:style>
  <w:style w:type="character" w:customStyle="1" w:styleId="WW8Num86z1">
    <w:name w:val="WW8Num86z1"/>
    <w:rsid w:val="008F0C16"/>
    <w:rPr>
      <w:rFonts w:ascii="Courier New" w:hAnsi="Courier New" w:cs="Courier New" w:hint="default"/>
    </w:rPr>
  </w:style>
  <w:style w:type="character" w:customStyle="1" w:styleId="WW8Num86z3">
    <w:name w:val="WW8Num86z3"/>
    <w:rsid w:val="008F0C16"/>
    <w:rPr>
      <w:rFonts w:ascii="Symbol" w:hAnsi="Symbol" w:cs="Symbol" w:hint="default"/>
    </w:rPr>
  </w:style>
  <w:style w:type="character" w:customStyle="1" w:styleId="WW8Num88z1">
    <w:name w:val="WW8Num88z1"/>
    <w:rsid w:val="008F0C16"/>
    <w:rPr>
      <w:rFonts w:ascii="Courier New" w:hAnsi="Courier New" w:cs="Courier New" w:hint="default"/>
    </w:rPr>
  </w:style>
  <w:style w:type="character" w:customStyle="1" w:styleId="WW8Num88z2">
    <w:name w:val="WW8Num88z2"/>
    <w:rsid w:val="008F0C16"/>
    <w:rPr>
      <w:rFonts w:ascii="Wingdings" w:hAnsi="Wingdings" w:cs="Wingdings" w:hint="default"/>
    </w:rPr>
  </w:style>
  <w:style w:type="character" w:customStyle="1" w:styleId="WW8Num88z3">
    <w:name w:val="WW8Num88z3"/>
    <w:rsid w:val="008F0C16"/>
    <w:rPr>
      <w:rFonts w:ascii="Symbol" w:hAnsi="Symbol" w:cs="Symbol" w:hint="default"/>
    </w:rPr>
  </w:style>
  <w:style w:type="character" w:customStyle="1" w:styleId="WW8Num89z1">
    <w:name w:val="WW8Num89z1"/>
    <w:rsid w:val="008F0C16"/>
    <w:rPr>
      <w:rFonts w:ascii="Courier New" w:hAnsi="Courier New" w:cs="Courier New" w:hint="default"/>
    </w:rPr>
  </w:style>
  <w:style w:type="character" w:customStyle="1" w:styleId="WW8Num89z2">
    <w:name w:val="WW8Num89z2"/>
    <w:rsid w:val="008F0C16"/>
    <w:rPr>
      <w:rFonts w:ascii="Wingdings" w:hAnsi="Wingdings" w:cs="Wingdings" w:hint="default"/>
    </w:rPr>
  </w:style>
  <w:style w:type="character" w:customStyle="1" w:styleId="WW8Num90z1">
    <w:name w:val="WW8Num90z1"/>
    <w:rsid w:val="008F0C16"/>
    <w:rPr>
      <w:rFonts w:ascii="Times New Roman" w:eastAsia="Times New Roman" w:hAnsi="Times New Roman" w:cs="Times New Roman"/>
    </w:rPr>
  </w:style>
  <w:style w:type="character" w:customStyle="1" w:styleId="WW8Num90z4">
    <w:name w:val="WW8Num90z4"/>
    <w:rsid w:val="008F0C16"/>
    <w:rPr>
      <w:rFonts w:ascii="Courier New" w:hAnsi="Courier New" w:cs="Courier New" w:hint="default"/>
    </w:rPr>
  </w:style>
  <w:style w:type="character" w:customStyle="1" w:styleId="WW8Num90z5">
    <w:name w:val="WW8Num90z5"/>
    <w:rsid w:val="008F0C16"/>
    <w:rPr>
      <w:rFonts w:ascii="Wingdings" w:hAnsi="Wingdings" w:cs="Wingdings" w:hint="default"/>
    </w:rPr>
  </w:style>
  <w:style w:type="character" w:customStyle="1" w:styleId="WW8Num91z1">
    <w:name w:val="WW8Num91z1"/>
    <w:rsid w:val="008F0C16"/>
    <w:rPr>
      <w:rFonts w:ascii="Courier New" w:hAnsi="Courier New" w:cs="Courier New" w:hint="default"/>
    </w:rPr>
  </w:style>
  <w:style w:type="character" w:customStyle="1" w:styleId="WW8Num91z2">
    <w:name w:val="WW8Num91z2"/>
    <w:rsid w:val="008F0C16"/>
    <w:rPr>
      <w:rFonts w:ascii="Wingdings" w:hAnsi="Wingdings" w:cs="Wingdings" w:hint="default"/>
    </w:rPr>
  </w:style>
  <w:style w:type="character" w:customStyle="1" w:styleId="WW8Num92z1">
    <w:name w:val="WW8Num92z1"/>
    <w:rsid w:val="008F0C16"/>
    <w:rPr>
      <w:rFonts w:ascii="Courier New" w:hAnsi="Courier New" w:cs="Courier New" w:hint="default"/>
    </w:rPr>
  </w:style>
  <w:style w:type="character" w:customStyle="1" w:styleId="WW8Num92z3">
    <w:name w:val="WW8Num92z3"/>
    <w:rsid w:val="008F0C16"/>
    <w:rPr>
      <w:rFonts w:ascii="Symbol" w:hAnsi="Symbol" w:cs="Symbol" w:hint="default"/>
    </w:rPr>
  </w:style>
  <w:style w:type="character" w:customStyle="1" w:styleId="WW8Num93z1">
    <w:name w:val="WW8Num93z1"/>
    <w:rsid w:val="008F0C16"/>
  </w:style>
  <w:style w:type="character" w:customStyle="1" w:styleId="WW8Num93z2">
    <w:name w:val="WW8Num93z2"/>
    <w:rsid w:val="008F0C16"/>
  </w:style>
  <w:style w:type="character" w:customStyle="1" w:styleId="WW8Num93z3">
    <w:name w:val="WW8Num93z3"/>
    <w:rsid w:val="008F0C16"/>
  </w:style>
  <w:style w:type="character" w:customStyle="1" w:styleId="WW8Num93z4">
    <w:name w:val="WW8Num93z4"/>
    <w:rsid w:val="008F0C16"/>
  </w:style>
  <w:style w:type="character" w:customStyle="1" w:styleId="WW8Num93z5">
    <w:name w:val="WW8Num93z5"/>
    <w:rsid w:val="008F0C16"/>
  </w:style>
  <w:style w:type="character" w:customStyle="1" w:styleId="WW8Num93z6">
    <w:name w:val="WW8Num93z6"/>
    <w:rsid w:val="008F0C16"/>
  </w:style>
  <w:style w:type="character" w:customStyle="1" w:styleId="WW8Num93z7">
    <w:name w:val="WW8Num93z7"/>
    <w:rsid w:val="008F0C16"/>
  </w:style>
  <w:style w:type="character" w:customStyle="1" w:styleId="WW8Num93z8">
    <w:name w:val="WW8Num93z8"/>
    <w:rsid w:val="008F0C16"/>
  </w:style>
  <w:style w:type="character" w:customStyle="1" w:styleId="WW8Num96z1">
    <w:name w:val="WW8Num96z1"/>
    <w:rsid w:val="008F0C16"/>
    <w:rPr>
      <w:rFonts w:ascii="Courier New" w:hAnsi="Courier New" w:cs="Courier New" w:hint="default"/>
    </w:rPr>
  </w:style>
  <w:style w:type="character" w:customStyle="1" w:styleId="WW8Num96z3">
    <w:name w:val="WW8Num96z3"/>
    <w:rsid w:val="008F0C16"/>
    <w:rPr>
      <w:rFonts w:ascii="Symbol" w:hAnsi="Symbol" w:cs="Symbol" w:hint="default"/>
    </w:rPr>
  </w:style>
  <w:style w:type="character" w:customStyle="1" w:styleId="WW8Num97z1">
    <w:name w:val="WW8Num97z1"/>
    <w:rsid w:val="008F0C16"/>
  </w:style>
  <w:style w:type="character" w:customStyle="1" w:styleId="WW8Num97z2">
    <w:name w:val="WW8Num97z2"/>
    <w:rsid w:val="008F0C16"/>
  </w:style>
  <w:style w:type="character" w:customStyle="1" w:styleId="WW8Num97z3">
    <w:name w:val="WW8Num97z3"/>
    <w:rsid w:val="008F0C16"/>
  </w:style>
  <w:style w:type="character" w:customStyle="1" w:styleId="WW8Num97z4">
    <w:name w:val="WW8Num97z4"/>
    <w:rsid w:val="008F0C16"/>
  </w:style>
  <w:style w:type="character" w:customStyle="1" w:styleId="WW8Num97z5">
    <w:name w:val="WW8Num97z5"/>
    <w:rsid w:val="008F0C16"/>
  </w:style>
  <w:style w:type="character" w:customStyle="1" w:styleId="WW8Num97z6">
    <w:name w:val="WW8Num97z6"/>
    <w:rsid w:val="008F0C16"/>
  </w:style>
  <w:style w:type="character" w:customStyle="1" w:styleId="WW8Num97z7">
    <w:name w:val="WW8Num97z7"/>
    <w:rsid w:val="008F0C16"/>
  </w:style>
  <w:style w:type="character" w:customStyle="1" w:styleId="WW8Num97z8">
    <w:name w:val="WW8Num97z8"/>
    <w:rsid w:val="008F0C16"/>
  </w:style>
  <w:style w:type="character" w:customStyle="1" w:styleId="WW8Num98z1">
    <w:name w:val="WW8Num98z1"/>
    <w:rsid w:val="008F0C16"/>
  </w:style>
  <w:style w:type="character" w:customStyle="1" w:styleId="WW8Num98z2">
    <w:name w:val="WW8Num98z2"/>
    <w:rsid w:val="008F0C16"/>
  </w:style>
  <w:style w:type="character" w:customStyle="1" w:styleId="WW8Num98z3">
    <w:name w:val="WW8Num98z3"/>
    <w:rsid w:val="008F0C16"/>
  </w:style>
  <w:style w:type="character" w:customStyle="1" w:styleId="WW8Num98z4">
    <w:name w:val="WW8Num98z4"/>
    <w:rsid w:val="008F0C16"/>
  </w:style>
  <w:style w:type="character" w:customStyle="1" w:styleId="WW8Num98z5">
    <w:name w:val="WW8Num98z5"/>
    <w:rsid w:val="008F0C16"/>
  </w:style>
  <w:style w:type="character" w:customStyle="1" w:styleId="WW8Num98z6">
    <w:name w:val="WW8Num98z6"/>
    <w:rsid w:val="008F0C16"/>
  </w:style>
  <w:style w:type="character" w:customStyle="1" w:styleId="WW8Num98z7">
    <w:name w:val="WW8Num98z7"/>
    <w:rsid w:val="008F0C16"/>
  </w:style>
  <w:style w:type="character" w:customStyle="1" w:styleId="WW8Num98z8">
    <w:name w:val="WW8Num98z8"/>
    <w:rsid w:val="008F0C16"/>
  </w:style>
  <w:style w:type="character" w:customStyle="1" w:styleId="WW8Num99z1">
    <w:name w:val="WW8Num99z1"/>
    <w:rsid w:val="008F0C16"/>
    <w:rPr>
      <w:rFonts w:ascii="Courier New" w:hAnsi="Courier New" w:cs="Courier New" w:hint="default"/>
    </w:rPr>
  </w:style>
  <w:style w:type="character" w:customStyle="1" w:styleId="WW8Num99z3">
    <w:name w:val="WW8Num99z3"/>
    <w:rsid w:val="008F0C16"/>
    <w:rPr>
      <w:rFonts w:ascii="Symbol" w:hAnsi="Symbol" w:cs="Symbol" w:hint="default"/>
    </w:rPr>
  </w:style>
  <w:style w:type="character" w:customStyle="1" w:styleId="WW8Num100z1">
    <w:name w:val="WW8Num100z1"/>
    <w:rsid w:val="008F0C16"/>
  </w:style>
  <w:style w:type="character" w:customStyle="1" w:styleId="WW8Num100z2">
    <w:name w:val="WW8Num100z2"/>
    <w:rsid w:val="008F0C16"/>
  </w:style>
  <w:style w:type="character" w:customStyle="1" w:styleId="WW8Num100z3">
    <w:name w:val="WW8Num100z3"/>
    <w:rsid w:val="008F0C16"/>
  </w:style>
  <w:style w:type="character" w:customStyle="1" w:styleId="WW8Num100z4">
    <w:name w:val="WW8Num100z4"/>
    <w:rsid w:val="008F0C16"/>
  </w:style>
  <w:style w:type="character" w:customStyle="1" w:styleId="WW8Num100z5">
    <w:name w:val="WW8Num100z5"/>
    <w:rsid w:val="008F0C16"/>
  </w:style>
  <w:style w:type="character" w:customStyle="1" w:styleId="WW8Num100z6">
    <w:name w:val="WW8Num100z6"/>
    <w:rsid w:val="008F0C16"/>
  </w:style>
  <w:style w:type="character" w:customStyle="1" w:styleId="WW8Num100z7">
    <w:name w:val="WW8Num100z7"/>
    <w:rsid w:val="008F0C16"/>
  </w:style>
  <w:style w:type="character" w:customStyle="1" w:styleId="WW8Num100z8">
    <w:name w:val="WW8Num100z8"/>
    <w:rsid w:val="008F0C16"/>
  </w:style>
  <w:style w:type="character" w:customStyle="1" w:styleId="WW8Num101z1">
    <w:name w:val="WW8Num101z1"/>
    <w:rsid w:val="008F0C16"/>
    <w:rPr>
      <w:rFonts w:ascii="Courier New" w:hAnsi="Courier New" w:cs="Courier New" w:hint="default"/>
    </w:rPr>
  </w:style>
  <w:style w:type="character" w:customStyle="1" w:styleId="WW8Num101z3">
    <w:name w:val="WW8Num101z3"/>
    <w:rsid w:val="008F0C16"/>
    <w:rPr>
      <w:rFonts w:ascii="Symbol" w:hAnsi="Symbol" w:cs="Symbol" w:hint="default"/>
    </w:rPr>
  </w:style>
  <w:style w:type="character" w:customStyle="1" w:styleId="WW8Num102z1">
    <w:name w:val="WW8Num102z1"/>
    <w:rsid w:val="008F0C16"/>
    <w:rPr>
      <w:rFonts w:ascii="Courier New" w:hAnsi="Courier New" w:cs="Courier New" w:hint="default"/>
    </w:rPr>
  </w:style>
  <w:style w:type="character" w:customStyle="1" w:styleId="WW8Num102z3">
    <w:name w:val="WW8Num102z3"/>
    <w:rsid w:val="008F0C16"/>
    <w:rPr>
      <w:rFonts w:ascii="Symbol" w:hAnsi="Symbol" w:cs="Symbol" w:hint="default"/>
    </w:rPr>
  </w:style>
  <w:style w:type="character" w:customStyle="1" w:styleId="WW8Num106z1">
    <w:name w:val="WW8Num106z1"/>
    <w:rsid w:val="008F0C16"/>
  </w:style>
  <w:style w:type="character" w:customStyle="1" w:styleId="WW8Num106z2">
    <w:name w:val="WW8Num106z2"/>
    <w:rsid w:val="008F0C16"/>
  </w:style>
  <w:style w:type="character" w:customStyle="1" w:styleId="WW8Num106z3">
    <w:name w:val="WW8Num106z3"/>
    <w:rsid w:val="008F0C16"/>
  </w:style>
  <w:style w:type="character" w:customStyle="1" w:styleId="WW8Num106z4">
    <w:name w:val="WW8Num106z4"/>
    <w:rsid w:val="008F0C16"/>
  </w:style>
  <w:style w:type="character" w:customStyle="1" w:styleId="WW8Num106z5">
    <w:name w:val="WW8Num106z5"/>
    <w:rsid w:val="008F0C16"/>
  </w:style>
  <w:style w:type="character" w:customStyle="1" w:styleId="WW8Num106z6">
    <w:name w:val="WW8Num106z6"/>
    <w:rsid w:val="008F0C16"/>
  </w:style>
  <w:style w:type="character" w:customStyle="1" w:styleId="WW8Num106z7">
    <w:name w:val="WW8Num106z7"/>
    <w:rsid w:val="008F0C16"/>
  </w:style>
  <w:style w:type="character" w:customStyle="1" w:styleId="WW8Num106z8">
    <w:name w:val="WW8Num106z8"/>
    <w:rsid w:val="008F0C16"/>
  </w:style>
  <w:style w:type="character" w:customStyle="1" w:styleId="WW8Num107z1">
    <w:name w:val="WW8Num107z1"/>
    <w:rsid w:val="008F0C16"/>
    <w:rPr>
      <w:rFonts w:hint="default"/>
    </w:rPr>
  </w:style>
  <w:style w:type="character" w:customStyle="1" w:styleId="WW8Num108z1">
    <w:name w:val="WW8Num108z1"/>
    <w:rsid w:val="008F0C16"/>
    <w:rPr>
      <w:rFonts w:ascii="Courier New" w:hAnsi="Courier New" w:cs="Courier New" w:hint="default"/>
    </w:rPr>
  </w:style>
  <w:style w:type="character" w:customStyle="1" w:styleId="WW8Num108z2">
    <w:name w:val="WW8Num108z2"/>
    <w:rsid w:val="008F0C16"/>
    <w:rPr>
      <w:rFonts w:ascii="Wingdings" w:hAnsi="Wingdings" w:cs="Wingdings" w:hint="default"/>
    </w:rPr>
  </w:style>
  <w:style w:type="character" w:customStyle="1" w:styleId="WW8Num108z3">
    <w:name w:val="WW8Num108z3"/>
    <w:rsid w:val="008F0C16"/>
    <w:rPr>
      <w:rFonts w:ascii="Symbol" w:hAnsi="Symbol" w:cs="Symbol" w:hint="default"/>
    </w:rPr>
  </w:style>
  <w:style w:type="character" w:customStyle="1" w:styleId="WW8Num110z1">
    <w:name w:val="WW8Num110z1"/>
    <w:rsid w:val="008F0C16"/>
    <w:rPr>
      <w:rFonts w:ascii="Courier New" w:hAnsi="Courier New" w:cs="Courier New" w:hint="default"/>
      <w:sz w:val="20"/>
    </w:rPr>
  </w:style>
  <w:style w:type="character" w:customStyle="1" w:styleId="WW8Num110z2">
    <w:name w:val="WW8Num110z2"/>
    <w:rsid w:val="008F0C16"/>
    <w:rPr>
      <w:rFonts w:ascii="Wingdings" w:hAnsi="Wingdings" w:cs="Wingdings" w:hint="default"/>
      <w:sz w:val="20"/>
    </w:rPr>
  </w:style>
  <w:style w:type="character" w:customStyle="1" w:styleId="WW8Num111z1">
    <w:name w:val="WW8Num111z1"/>
    <w:rsid w:val="008F0C16"/>
    <w:rPr>
      <w:rFonts w:cs="Times New Roman" w:hint="default"/>
    </w:rPr>
  </w:style>
  <w:style w:type="character" w:customStyle="1" w:styleId="WW8Num111z2">
    <w:name w:val="WW8Num111z2"/>
    <w:rsid w:val="008F0C16"/>
    <w:rPr>
      <w:rFonts w:ascii="Wingdings" w:hAnsi="Wingdings" w:cs="Wingdings" w:hint="default"/>
    </w:rPr>
  </w:style>
  <w:style w:type="character" w:customStyle="1" w:styleId="WW8Num111z4">
    <w:name w:val="WW8Num111z4"/>
    <w:rsid w:val="008F0C16"/>
    <w:rPr>
      <w:rFonts w:ascii="Courier New" w:hAnsi="Courier New" w:cs="Courier New" w:hint="default"/>
    </w:rPr>
  </w:style>
  <w:style w:type="character" w:customStyle="1" w:styleId="WW8Num112z1">
    <w:name w:val="WW8Num112z1"/>
    <w:rsid w:val="008F0C16"/>
  </w:style>
  <w:style w:type="character" w:customStyle="1" w:styleId="WW8Num112z2">
    <w:name w:val="WW8Num112z2"/>
    <w:rsid w:val="008F0C16"/>
  </w:style>
  <w:style w:type="character" w:customStyle="1" w:styleId="WW8Num112z3">
    <w:name w:val="WW8Num112z3"/>
    <w:rsid w:val="008F0C16"/>
  </w:style>
  <w:style w:type="character" w:customStyle="1" w:styleId="WW8Num112z4">
    <w:name w:val="WW8Num112z4"/>
    <w:rsid w:val="008F0C16"/>
  </w:style>
  <w:style w:type="character" w:customStyle="1" w:styleId="WW8Num112z5">
    <w:name w:val="WW8Num112z5"/>
    <w:rsid w:val="008F0C16"/>
  </w:style>
  <w:style w:type="character" w:customStyle="1" w:styleId="WW8Num112z6">
    <w:name w:val="WW8Num112z6"/>
    <w:rsid w:val="008F0C16"/>
  </w:style>
  <w:style w:type="character" w:customStyle="1" w:styleId="WW8Num112z7">
    <w:name w:val="WW8Num112z7"/>
    <w:rsid w:val="008F0C16"/>
  </w:style>
  <w:style w:type="character" w:customStyle="1" w:styleId="WW8Num112z8">
    <w:name w:val="WW8Num112z8"/>
    <w:rsid w:val="008F0C16"/>
  </w:style>
  <w:style w:type="character" w:customStyle="1" w:styleId="WW8Num113z1">
    <w:name w:val="WW8Num113z1"/>
    <w:rsid w:val="008F0C16"/>
    <w:rPr>
      <w:rFonts w:ascii="Courier New" w:hAnsi="Courier New" w:cs="Courier New" w:hint="default"/>
    </w:rPr>
  </w:style>
  <w:style w:type="character" w:customStyle="1" w:styleId="WW8Num113z2">
    <w:name w:val="WW8Num113z2"/>
    <w:rsid w:val="008F0C16"/>
    <w:rPr>
      <w:rFonts w:ascii="Wingdings" w:hAnsi="Wingdings" w:cs="Wingdings" w:hint="default"/>
    </w:rPr>
  </w:style>
  <w:style w:type="character" w:customStyle="1" w:styleId="WW8Num114z1">
    <w:name w:val="WW8Num114z1"/>
    <w:rsid w:val="008F0C16"/>
    <w:rPr>
      <w:rFonts w:ascii="Courier New" w:hAnsi="Courier New" w:cs="Courier New" w:hint="default"/>
    </w:rPr>
  </w:style>
  <w:style w:type="character" w:customStyle="1" w:styleId="WW8Num114z3">
    <w:name w:val="WW8Num114z3"/>
    <w:rsid w:val="008F0C16"/>
    <w:rPr>
      <w:rFonts w:ascii="Symbol" w:hAnsi="Symbol" w:cs="Symbol" w:hint="default"/>
    </w:rPr>
  </w:style>
  <w:style w:type="character" w:customStyle="1" w:styleId="WW8Num115z1">
    <w:name w:val="WW8Num115z1"/>
    <w:rsid w:val="008F0C16"/>
    <w:rPr>
      <w:rFonts w:ascii="Courier New" w:hAnsi="Courier New" w:cs="Courier New" w:hint="default"/>
    </w:rPr>
  </w:style>
  <w:style w:type="character" w:customStyle="1" w:styleId="WW8Num115z2">
    <w:name w:val="WW8Num115z2"/>
    <w:rsid w:val="008F0C16"/>
    <w:rPr>
      <w:rFonts w:ascii="Wingdings" w:hAnsi="Wingdings" w:cs="Wingdings" w:hint="default"/>
    </w:rPr>
  </w:style>
  <w:style w:type="character" w:customStyle="1" w:styleId="WW8Num115z3">
    <w:name w:val="WW8Num115z3"/>
    <w:rsid w:val="008F0C16"/>
    <w:rPr>
      <w:rFonts w:ascii="Symbol" w:hAnsi="Symbol" w:cs="Symbol" w:hint="default"/>
    </w:rPr>
  </w:style>
  <w:style w:type="character" w:customStyle="1" w:styleId="WW8Num116z1">
    <w:name w:val="WW8Num116z1"/>
    <w:rsid w:val="008F0C16"/>
    <w:rPr>
      <w:rFonts w:ascii="Courier New" w:hAnsi="Courier New" w:cs="Courier New" w:hint="default"/>
    </w:rPr>
  </w:style>
  <w:style w:type="character" w:customStyle="1" w:styleId="WW8Num116z3">
    <w:name w:val="WW8Num116z3"/>
    <w:rsid w:val="008F0C16"/>
    <w:rPr>
      <w:rFonts w:ascii="Symbol" w:hAnsi="Symbol" w:cs="Symbol" w:hint="default"/>
    </w:rPr>
  </w:style>
  <w:style w:type="character" w:customStyle="1" w:styleId="WW8Num117z1">
    <w:name w:val="WW8Num117z1"/>
    <w:rsid w:val="008F0C16"/>
    <w:rPr>
      <w:rFonts w:ascii="Courier New" w:hAnsi="Courier New" w:cs="Courier New" w:hint="default"/>
    </w:rPr>
  </w:style>
  <w:style w:type="character" w:customStyle="1" w:styleId="WW8Num117z3">
    <w:name w:val="WW8Num117z3"/>
    <w:rsid w:val="008F0C16"/>
    <w:rPr>
      <w:rFonts w:ascii="Symbol" w:hAnsi="Symbol" w:cs="Symbol" w:hint="default"/>
    </w:rPr>
  </w:style>
  <w:style w:type="character" w:customStyle="1" w:styleId="WW8Num118z1">
    <w:name w:val="WW8Num118z1"/>
    <w:rsid w:val="008F0C16"/>
    <w:rPr>
      <w:rFonts w:ascii="Courier New" w:hAnsi="Courier New" w:cs="Courier New" w:hint="default"/>
    </w:rPr>
  </w:style>
  <w:style w:type="character" w:customStyle="1" w:styleId="WW8Num118z3">
    <w:name w:val="WW8Num118z3"/>
    <w:rsid w:val="008F0C16"/>
    <w:rPr>
      <w:rFonts w:ascii="Symbol" w:hAnsi="Symbol" w:cs="Symbol" w:hint="default"/>
    </w:rPr>
  </w:style>
  <w:style w:type="character" w:customStyle="1" w:styleId="WW8Num120z1">
    <w:name w:val="WW8Num120z1"/>
    <w:rsid w:val="008F0C16"/>
    <w:rPr>
      <w:rFonts w:ascii="Arial" w:hAnsi="Arial" w:cs="Arial" w:hint="default"/>
    </w:rPr>
  </w:style>
  <w:style w:type="character" w:customStyle="1" w:styleId="WW8Num121z1">
    <w:name w:val="WW8Num121z1"/>
    <w:rsid w:val="008F0C16"/>
  </w:style>
  <w:style w:type="character" w:customStyle="1" w:styleId="WW8Num121z2">
    <w:name w:val="WW8Num121z2"/>
    <w:rsid w:val="008F0C16"/>
  </w:style>
  <w:style w:type="character" w:customStyle="1" w:styleId="WW8Num121z3">
    <w:name w:val="WW8Num121z3"/>
    <w:rsid w:val="008F0C16"/>
  </w:style>
  <w:style w:type="character" w:customStyle="1" w:styleId="WW8Num121z4">
    <w:name w:val="WW8Num121z4"/>
    <w:rsid w:val="008F0C16"/>
  </w:style>
  <w:style w:type="character" w:customStyle="1" w:styleId="WW8Num121z5">
    <w:name w:val="WW8Num121z5"/>
    <w:rsid w:val="008F0C16"/>
  </w:style>
  <w:style w:type="character" w:customStyle="1" w:styleId="WW8Num121z6">
    <w:name w:val="WW8Num121z6"/>
    <w:rsid w:val="008F0C16"/>
  </w:style>
  <w:style w:type="character" w:customStyle="1" w:styleId="WW8Num121z7">
    <w:name w:val="WW8Num121z7"/>
    <w:rsid w:val="008F0C16"/>
  </w:style>
  <w:style w:type="character" w:customStyle="1" w:styleId="WW8Num121z8">
    <w:name w:val="WW8Num121z8"/>
    <w:rsid w:val="008F0C16"/>
  </w:style>
  <w:style w:type="character" w:customStyle="1" w:styleId="WW8Num122z1">
    <w:name w:val="WW8Num122z1"/>
    <w:rsid w:val="008F0C16"/>
    <w:rPr>
      <w:rFonts w:ascii="Courier New" w:hAnsi="Courier New" w:cs="Courier New" w:hint="default"/>
    </w:rPr>
  </w:style>
  <w:style w:type="character" w:customStyle="1" w:styleId="WW8Num122z2">
    <w:name w:val="WW8Num122z2"/>
    <w:rsid w:val="008F0C16"/>
    <w:rPr>
      <w:rFonts w:ascii="Wingdings" w:hAnsi="Wingdings" w:cs="Wingdings" w:hint="default"/>
    </w:rPr>
  </w:style>
  <w:style w:type="character" w:customStyle="1" w:styleId="WW8Num122z3">
    <w:name w:val="WW8Num122z3"/>
    <w:rsid w:val="008F0C16"/>
    <w:rPr>
      <w:rFonts w:ascii="Symbol" w:hAnsi="Symbol" w:cs="Symbol" w:hint="default"/>
    </w:rPr>
  </w:style>
  <w:style w:type="character" w:customStyle="1" w:styleId="WW8Num123z3">
    <w:name w:val="WW8Num123z3"/>
    <w:rsid w:val="008F0C16"/>
  </w:style>
  <w:style w:type="character" w:customStyle="1" w:styleId="WW8Num123z4">
    <w:name w:val="WW8Num123z4"/>
    <w:rsid w:val="008F0C16"/>
  </w:style>
  <w:style w:type="character" w:customStyle="1" w:styleId="WW8Num123z5">
    <w:name w:val="WW8Num123z5"/>
    <w:rsid w:val="008F0C16"/>
  </w:style>
  <w:style w:type="character" w:customStyle="1" w:styleId="WW8Num123z6">
    <w:name w:val="WW8Num123z6"/>
    <w:rsid w:val="008F0C16"/>
  </w:style>
  <w:style w:type="character" w:customStyle="1" w:styleId="WW8Num123z7">
    <w:name w:val="WW8Num123z7"/>
    <w:rsid w:val="008F0C16"/>
  </w:style>
  <w:style w:type="character" w:customStyle="1" w:styleId="WW8Num123z8">
    <w:name w:val="WW8Num123z8"/>
    <w:rsid w:val="008F0C16"/>
  </w:style>
  <w:style w:type="character" w:customStyle="1" w:styleId="WW8Num124z1">
    <w:name w:val="WW8Num124z1"/>
    <w:rsid w:val="008F0C16"/>
  </w:style>
  <w:style w:type="character" w:customStyle="1" w:styleId="WW8Num124z2">
    <w:name w:val="WW8Num124z2"/>
    <w:rsid w:val="008F0C16"/>
  </w:style>
  <w:style w:type="character" w:customStyle="1" w:styleId="WW8Num124z3">
    <w:name w:val="WW8Num124z3"/>
    <w:rsid w:val="008F0C16"/>
  </w:style>
  <w:style w:type="character" w:customStyle="1" w:styleId="WW8Num124z4">
    <w:name w:val="WW8Num124z4"/>
    <w:rsid w:val="008F0C16"/>
  </w:style>
  <w:style w:type="character" w:customStyle="1" w:styleId="WW8Num124z5">
    <w:name w:val="WW8Num124z5"/>
    <w:rsid w:val="008F0C16"/>
  </w:style>
  <w:style w:type="character" w:customStyle="1" w:styleId="WW8Num124z6">
    <w:name w:val="WW8Num124z6"/>
    <w:rsid w:val="008F0C16"/>
  </w:style>
  <w:style w:type="character" w:customStyle="1" w:styleId="WW8Num124z7">
    <w:name w:val="WW8Num124z7"/>
    <w:rsid w:val="008F0C16"/>
  </w:style>
  <w:style w:type="character" w:customStyle="1" w:styleId="WW8Num124z8">
    <w:name w:val="WW8Num124z8"/>
    <w:rsid w:val="008F0C16"/>
  </w:style>
  <w:style w:type="character" w:customStyle="1" w:styleId="WW8Num125z1">
    <w:name w:val="WW8Num125z1"/>
    <w:rsid w:val="008F0C16"/>
    <w:rPr>
      <w:rFonts w:ascii="Courier New" w:hAnsi="Courier New" w:cs="Courier New" w:hint="default"/>
    </w:rPr>
  </w:style>
  <w:style w:type="character" w:customStyle="1" w:styleId="WW8Num125z2">
    <w:name w:val="WW8Num125z2"/>
    <w:rsid w:val="008F0C16"/>
    <w:rPr>
      <w:rFonts w:ascii="Wingdings" w:hAnsi="Wingdings" w:cs="Wingdings" w:hint="default"/>
    </w:rPr>
  </w:style>
  <w:style w:type="character" w:customStyle="1" w:styleId="WW8Num126z1">
    <w:name w:val="WW8Num126z1"/>
    <w:rsid w:val="008F0C16"/>
  </w:style>
  <w:style w:type="character" w:customStyle="1" w:styleId="WW8Num126z2">
    <w:name w:val="WW8Num126z2"/>
    <w:rsid w:val="008F0C16"/>
  </w:style>
  <w:style w:type="character" w:customStyle="1" w:styleId="WW8Num126z3">
    <w:name w:val="WW8Num126z3"/>
    <w:rsid w:val="008F0C16"/>
  </w:style>
  <w:style w:type="character" w:customStyle="1" w:styleId="WW8Num126z4">
    <w:name w:val="WW8Num126z4"/>
    <w:rsid w:val="008F0C16"/>
  </w:style>
  <w:style w:type="character" w:customStyle="1" w:styleId="WW8Num126z5">
    <w:name w:val="WW8Num126z5"/>
    <w:rsid w:val="008F0C16"/>
  </w:style>
  <w:style w:type="character" w:customStyle="1" w:styleId="WW8Num126z6">
    <w:name w:val="WW8Num126z6"/>
    <w:rsid w:val="008F0C16"/>
  </w:style>
  <w:style w:type="character" w:customStyle="1" w:styleId="WW8Num126z7">
    <w:name w:val="WW8Num126z7"/>
    <w:rsid w:val="008F0C16"/>
  </w:style>
  <w:style w:type="character" w:customStyle="1" w:styleId="WW8Num126z8">
    <w:name w:val="WW8Num126z8"/>
    <w:rsid w:val="008F0C16"/>
  </w:style>
  <w:style w:type="character" w:customStyle="1" w:styleId="WW8Num127z1">
    <w:name w:val="WW8Num127z1"/>
    <w:rsid w:val="008F0C16"/>
    <w:rPr>
      <w:rFonts w:ascii="Courier New" w:hAnsi="Courier New" w:cs="Courier New" w:hint="default"/>
    </w:rPr>
  </w:style>
  <w:style w:type="character" w:customStyle="1" w:styleId="WW8Num127z2">
    <w:name w:val="WW8Num127z2"/>
    <w:rsid w:val="008F0C16"/>
    <w:rPr>
      <w:rFonts w:ascii="Wingdings" w:hAnsi="Wingdings" w:cs="Wingdings" w:hint="default"/>
    </w:rPr>
  </w:style>
  <w:style w:type="character" w:customStyle="1" w:styleId="WW8Num128z1">
    <w:name w:val="WW8Num128z1"/>
    <w:rsid w:val="008F0C16"/>
    <w:rPr>
      <w:rFonts w:ascii="Courier New" w:hAnsi="Courier New" w:cs="Courier New" w:hint="default"/>
    </w:rPr>
  </w:style>
  <w:style w:type="character" w:customStyle="1" w:styleId="WW8Num128z3">
    <w:name w:val="WW8Num128z3"/>
    <w:rsid w:val="008F0C16"/>
    <w:rPr>
      <w:rFonts w:ascii="Symbol" w:hAnsi="Symbol" w:cs="Symbol" w:hint="default"/>
    </w:rPr>
  </w:style>
  <w:style w:type="character" w:customStyle="1" w:styleId="WW8Num129z1">
    <w:name w:val="WW8Num129z1"/>
    <w:rsid w:val="008F0C16"/>
    <w:rPr>
      <w:rFonts w:ascii="Courier New" w:hAnsi="Courier New" w:cs="Courier New" w:hint="default"/>
    </w:rPr>
  </w:style>
  <w:style w:type="character" w:customStyle="1" w:styleId="WW8Num129z3">
    <w:name w:val="WW8Num129z3"/>
    <w:rsid w:val="008F0C16"/>
    <w:rPr>
      <w:rFonts w:ascii="Symbol" w:hAnsi="Symbol" w:cs="Symbol" w:hint="default"/>
    </w:rPr>
  </w:style>
  <w:style w:type="character" w:customStyle="1" w:styleId="WW8Num130z1">
    <w:name w:val="WW8Num130z1"/>
    <w:rsid w:val="008F0C16"/>
    <w:rPr>
      <w:rFonts w:ascii="Courier New" w:hAnsi="Courier New" w:cs="Courier New" w:hint="default"/>
    </w:rPr>
  </w:style>
  <w:style w:type="character" w:customStyle="1" w:styleId="WW8Num130z2">
    <w:name w:val="WW8Num130z2"/>
    <w:rsid w:val="008F0C16"/>
    <w:rPr>
      <w:rFonts w:ascii="Wingdings" w:hAnsi="Wingdings" w:cs="Wingdings" w:hint="default"/>
    </w:rPr>
  </w:style>
  <w:style w:type="character" w:customStyle="1" w:styleId="WW8Num131z3">
    <w:name w:val="WW8Num131z3"/>
    <w:rsid w:val="008F0C16"/>
    <w:rPr>
      <w:rFonts w:ascii="Symbol" w:hAnsi="Symbol" w:cs="Symbol" w:hint="default"/>
    </w:rPr>
  </w:style>
  <w:style w:type="character" w:customStyle="1" w:styleId="WW8Num131z4">
    <w:name w:val="WW8Num131z4"/>
    <w:rsid w:val="008F0C16"/>
    <w:rPr>
      <w:rFonts w:ascii="Courier New" w:hAnsi="Courier New" w:cs="Courier New" w:hint="default"/>
    </w:rPr>
  </w:style>
  <w:style w:type="character" w:customStyle="1" w:styleId="WW8Num132z1">
    <w:name w:val="WW8Num132z1"/>
    <w:rsid w:val="008F0C16"/>
    <w:rPr>
      <w:rFonts w:ascii="Courier New" w:hAnsi="Courier New" w:cs="Courier New" w:hint="default"/>
      <w:sz w:val="20"/>
    </w:rPr>
  </w:style>
  <w:style w:type="character" w:customStyle="1" w:styleId="WW8Num132z2">
    <w:name w:val="WW8Num132z2"/>
    <w:rsid w:val="008F0C16"/>
    <w:rPr>
      <w:rFonts w:ascii="Wingdings" w:hAnsi="Wingdings" w:cs="Wingdings" w:hint="default"/>
      <w:sz w:val="20"/>
    </w:rPr>
  </w:style>
  <w:style w:type="character" w:customStyle="1" w:styleId="WW8Num133z1">
    <w:name w:val="WW8Num133z1"/>
    <w:rsid w:val="008F0C16"/>
  </w:style>
  <w:style w:type="character" w:customStyle="1" w:styleId="WW8Num133z2">
    <w:name w:val="WW8Num133z2"/>
    <w:rsid w:val="008F0C16"/>
  </w:style>
  <w:style w:type="character" w:customStyle="1" w:styleId="WW8Num133z3">
    <w:name w:val="WW8Num133z3"/>
    <w:rsid w:val="008F0C16"/>
  </w:style>
  <w:style w:type="character" w:customStyle="1" w:styleId="WW8Num133z4">
    <w:name w:val="WW8Num133z4"/>
    <w:rsid w:val="008F0C16"/>
  </w:style>
  <w:style w:type="character" w:customStyle="1" w:styleId="WW8Num133z5">
    <w:name w:val="WW8Num133z5"/>
    <w:rsid w:val="008F0C16"/>
  </w:style>
  <w:style w:type="character" w:customStyle="1" w:styleId="WW8Num133z6">
    <w:name w:val="WW8Num133z6"/>
    <w:rsid w:val="008F0C16"/>
  </w:style>
  <w:style w:type="character" w:customStyle="1" w:styleId="WW8Num133z7">
    <w:name w:val="WW8Num133z7"/>
    <w:rsid w:val="008F0C16"/>
  </w:style>
  <w:style w:type="character" w:customStyle="1" w:styleId="WW8Num133z8">
    <w:name w:val="WW8Num133z8"/>
    <w:rsid w:val="008F0C16"/>
  </w:style>
  <w:style w:type="character" w:customStyle="1" w:styleId="WW8Num134z1">
    <w:name w:val="WW8Num134z1"/>
    <w:rsid w:val="008F0C16"/>
  </w:style>
  <w:style w:type="character" w:customStyle="1" w:styleId="WW8Num134z2">
    <w:name w:val="WW8Num134z2"/>
    <w:rsid w:val="008F0C16"/>
  </w:style>
  <w:style w:type="character" w:customStyle="1" w:styleId="WW8Num134z3">
    <w:name w:val="WW8Num134z3"/>
    <w:rsid w:val="008F0C16"/>
  </w:style>
  <w:style w:type="character" w:customStyle="1" w:styleId="WW8Num134z4">
    <w:name w:val="WW8Num134z4"/>
    <w:rsid w:val="008F0C16"/>
  </w:style>
  <w:style w:type="character" w:customStyle="1" w:styleId="WW8Num134z5">
    <w:name w:val="WW8Num134z5"/>
    <w:rsid w:val="008F0C16"/>
  </w:style>
  <w:style w:type="character" w:customStyle="1" w:styleId="WW8Num134z6">
    <w:name w:val="WW8Num134z6"/>
    <w:rsid w:val="008F0C16"/>
  </w:style>
  <w:style w:type="character" w:customStyle="1" w:styleId="WW8Num134z7">
    <w:name w:val="WW8Num134z7"/>
    <w:rsid w:val="008F0C16"/>
  </w:style>
  <w:style w:type="character" w:customStyle="1" w:styleId="WW8Num134z8">
    <w:name w:val="WW8Num134z8"/>
    <w:rsid w:val="008F0C16"/>
  </w:style>
  <w:style w:type="character" w:customStyle="1" w:styleId="WW8Num135z1">
    <w:name w:val="WW8Num135z1"/>
    <w:rsid w:val="008F0C16"/>
    <w:rPr>
      <w:rFonts w:ascii="Courier New" w:hAnsi="Courier New" w:cs="Courier New" w:hint="default"/>
    </w:rPr>
  </w:style>
  <w:style w:type="character" w:customStyle="1" w:styleId="WW8Num135z2">
    <w:name w:val="WW8Num135z2"/>
    <w:rsid w:val="008F0C16"/>
    <w:rPr>
      <w:rFonts w:ascii="Wingdings" w:hAnsi="Wingdings" w:cs="Wingdings" w:hint="default"/>
    </w:rPr>
  </w:style>
  <w:style w:type="character" w:customStyle="1" w:styleId="WW8Num135z3">
    <w:name w:val="WW8Num135z3"/>
    <w:rsid w:val="008F0C16"/>
    <w:rPr>
      <w:rFonts w:ascii="Symbol" w:hAnsi="Symbol" w:cs="Symbol" w:hint="default"/>
    </w:rPr>
  </w:style>
  <w:style w:type="character" w:customStyle="1" w:styleId="WW8Num136z1">
    <w:name w:val="WW8Num136z1"/>
    <w:rsid w:val="008F0C16"/>
    <w:rPr>
      <w:rFonts w:ascii="Courier New" w:hAnsi="Courier New" w:cs="Courier New" w:hint="default"/>
    </w:rPr>
  </w:style>
  <w:style w:type="character" w:customStyle="1" w:styleId="WW8Num136z3">
    <w:name w:val="WW8Num136z3"/>
    <w:rsid w:val="008F0C16"/>
    <w:rPr>
      <w:rFonts w:ascii="Symbol" w:hAnsi="Symbol" w:cs="Symbol" w:hint="default"/>
    </w:rPr>
  </w:style>
  <w:style w:type="character" w:customStyle="1" w:styleId="WW8Num138z1">
    <w:name w:val="WW8Num138z1"/>
    <w:rsid w:val="008F0C16"/>
    <w:rPr>
      <w:rFonts w:ascii="Courier New" w:hAnsi="Courier New" w:cs="Courier New" w:hint="default"/>
    </w:rPr>
  </w:style>
  <w:style w:type="character" w:customStyle="1" w:styleId="WW8Num138z3">
    <w:name w:val="WW8Num138z3"/>
    <w:rsid w:val="008F0C16"/>
    <w:rPr>
      <w:rFonts w:ascii="Symbol" w:hAnsi="Symbol" w:cs="Symbol" w:hint="default"/>
    </w:rPr>
  </w:style>
  <w:style w:type="character" w:customStyle="1" w:styleId="WW8Num139z1">
    <w:name w:val="WW8Num139z1"/>
    <w:rsid w:val="008F0C16"/>
  </w:style>
  <w:style w:type="character" w:customStyle="1" w:styleId="WW8Num139z2">
    <w:name w:val="WW8Num139z2"/>
    <w:rsid w:val="008F0C16"/>
  </w:style>
  <w:style w:type="character" w:customStyle="1" w:styleId="WW8Num139z3">
    <w:name w:val="WW8Num139z3"/>
    <w:rsid w:val="008F0C16"/>
  </w:style>
  <w:style w:type="character" w:customStyle="1" w:styleId="WW8Num139z4">
    <w:name w:val="WW8Num139z4"/>
    <w:rsid w:val="008F0C16"/>
  </w:style>
  <w:style w:type="character" w:customStyle="1" w:styleId="WW8Num139z5">
    <w:name w:val="WW8Num139z5"/>
    <w:rsid w:val="008F0C16"/>
  </w:style>
  <w:style w:type="character" w:customStyle="1" w:styleId="WW8Num139z6">
    <w:name w:val="WW8Num139z6"/>
    <w:rsid w:val="008F0C16"/>
  </w:style>
  <w:style w:type="character" w:customStyle="1" w:styleId="WW8Num139z7">
    <w:name w:val="WW8Num139z7"/>
    <w:rsid w:val="008F0C16"/>
  </w:style>
  <w:style w:type="character" w:customStyle="1" w:styleId="WW8Num139z8">
    <w:name w:val="WW8Num139z8"/>
    <w:rsid w:val="008F0C16"/>
  </w:style>
  <w:style w:type="character" w:customStyle="1" w:styleId="WW8Num140z1">
    <w:name w:val="WW8Num140z1"/>
    <w:rsid w:val="008F0C16"/>
    <w:rPr>
      <w:rFonts w:ascii="Courier New" w:hAnsi="Courier New" w:cs="Courier New" w:hint="default"/>
    </w:rPr>
  </w:style>
  <w:style w:type="character" w:customStyle="1" w:styleId="WW8Num140z2">
    <w:name w:val="WW8Num140z2"/>
    <w:rsid w:val="008F0C16"/>
    <w:rPr>
      <w:rFonts w:ascii="Wingdings" w:hAnsi="Wingdings" w:cs="Wingdings" w:hint="default"/>
    </w:rPr>
  </w:style>
  <w:style w:type="character" w:customStyle="1" w:styleId="WW8Num141z1">
    <w:name w:val="WW8Num141z1"/>
    <w:rsid w:val="008F0C16"/>
    <w:rPr>
      <w:rFonts w:ascii="Courier New" w:hAnsi="Courier New" w:cs="Courier New" w:hint="default"/>
    </w:rPr>
  </w:style>
  <w:style w:type="character" w:customStyle="1" w:styleId="WW8Num141z2">
    <w:name w:val="WW8Num141z2"/>
    <w:rsid w:val="008F0C16"/>
    <w:rPr>
      <w:rFonts w:ascii="Wingdings" w:hAnsi="Wingdings" w:cs="Wingdings" w:hint="default"/>
    </w:rPr>
  </w:style>
  <w:style w:type="character" w:customStyle="1" w:styleId="WW8Num141z3">
    <w:name w:val="WW8Num141z3"/>
    <w:rsid w:val="008F0C16"/>
    <w:rPr>
      <w:rFonts w:ascii="Symbol" w:hAnsi="Symbol" w:cs="Symbol" w:hint="default"/>
    </w:rPr>
  </w:style>
  <w:style w:type="character" w:customStyle="1" w:styleId="WW8Num142z1">
    <w:name w:val="WW8Num142z1"/>
    <w:rsid w:val="008F0C16"/>
    <w:rPr>
      <w:rFonts w:ascii="Courier New" w:hAnsi="Courier New" w:cs="Courier New" w:hint="default"/>
    </w:rPr>
  </w:style>
  <w:style w:type="character" w:customStyle="1" w:styleId="WW8Num142z3">
    <w:name w:val="WW8Num142z3"/>
    <w:rsid w:val="008F0C16"/>
    <w:rPr>
      <w:rFonts w:ascii="Symbol" w:hAnsi="Symbol" w:cs="Symbol" w:hint="default"/>
    </w:rPr>
  </w:style>
  <w:style w:type="character" w:customStyle="1" w:styleId="WW8Num143z1">
    <w:name w:val="WW8Num143z1"/>
    <w:rsid w:val="008F0C16"/>
    <w:rPr>
      <w:rFonts w:ascii="Courier New" w:hAnsi="Courier New" w:cs="Courier New" w:hint="default"/>
    </w:rPr>
  </w:style>
  <w:style w:type="character" w:customStyle="1" w:styleId="WW8Num143z3">
    <w:name w:val="WW8Num143z3"/>
    <w:rsid w:val="008F0C16"/>
    <w:rPr>
      <w:rFonts w:ascii="Symbol" w:hAnsi="Symbol" w:cs="Symbol" w:hint="default"/>
    </w:rPr>
  </w:style>
  <w:style w:type="character" w:customStyle="1" w:styleId="WW8Num144z1">
    <w:name w:val="WW8Num144z1"/>
    <w:rsid w:val="008F0C16"/>
    <w:rPr>
      <w:rFonts w:ascii="Courier New" w:hAnsi="Courier New" w:cs="Courier New" w:hint="default"/>
    </w:rPr>
  </w:style>
  <w:style w:type="character" w:customStyle="1" w:styleId="WW8Num144z2">
    <w:name w:val="WW8Num144z2"/>
    <w:rsid w:val="008F0C16"/>
    <w:rPr>
      <w:rFonts w:ascii="Wingdings" w:hAnsi="Wingdings" w:cs="Wingdings" w:hint="default"/>
    </w:rPr>
  </w:style>
  <w:style w:type="character" w:customStyle="1" w:styleId="WW8Num144z3">
    <w:name w:val="WW8Num144z3"/>
    <w:rsid w:val="008F0C16"/>
    <w:rPr>
      <w:rFonts w:ascii="Symbol" w:hAnsi="Symbol" w:cs="Symbol" w:hint="default"/>
    </w:rPr>
  </w:style>
  <w:style w:type="character" w:customStyle="1" w:styleId="WW8Num145z1">
    <w:name w:val="WW8Num145z1"/>
    <w:rsid w:val="008F0C16"/>
    <w:rPr>
      <w:rFonts w:ascii="Courier New" w:hAnsi="Courier New" w:cs="Courier New" w:hint="default"/>
    </w:rPr>
  </w:style>
  <w:style w:type="character" w:customStyle="1" w:styleId="WW8Num145z3">
    <w:name w:val="WW8Num145z3"/>
    <w:rsid w:val="008F0C16"/>
    <w:rPr>
      <w:rFonts w:ascii="Symbol" w:hAnsi="Symbol" w:cs="Symbol" w:hint="default"/>
    </w:rPr>
  </w:style>
  <w:style w:type="character" w:customStyle="1" w:styleId="WW8Num146z1">
    <w:name w:val="WW8Num146z1"/>
    <w:rsid w:val="008F0C16"/>
    <w:rPr>
      <w:rFonts w:ascii="Courier New" w:hAnsi="Courier New" w:cs="Courier New" w:hint="default"/>
    </w:rPr>
  </w:style>
  <w:style w:type="character" w:customStyle="1" w:styleId="WW8Num146z3">
    <w:name w:val="WW8Num146z3"/>
    <w:rsid w:val="008F0C16"/>
    <w:rPr>
      <w:rFonts w:ascii="Symbol" w:hAnsi="Symbol" w:cs="Symbol" w:hint="default"/>
    </w:rPr>
  </w:style>
  <w:style w:type="character" w:customStyle="1" w:styleId="WW8Num148z1">
    <w:name w:val="WW8Num148z1"/>
    <w:rsid w:val="008F0C16"/>
  </w:style>
  <w:style w:type="character" w:customStyle="1" w:styleId="WW8Num148z2">
    <w:name w:val="WW8Num148z2"/>
    <w:rsid w:val="008F0C16"/>
  </w:style>
  <w:style w:type="character" w:customStyle="1" w:styleId="WW8Num148z3">
    <w:name w:val="WW8Num148z3"/>
    <w:rsid w:val="008F0C16"/>
  </w:style>
  <w:style w:type="character" w:customStyle="1" w:styleId="WW8Num148z4">
    <w:name w:val="WW8Num148z4"/>
    <w:rsid w:val="008F0C16"/>
  </w:style>
  <w:style w:type="character" w:customStyle="1" w:styleId="WW8Num148z5">
    <w:name w:val="WW8Num148z5"/>
    <w:rsid w:val="008F0C16"/>
  </w:style>
  <w:style w:type="character" w:customStyle="1" w:styleId="WW8Num148z6">
    <w:name w:val="WW8Num148z6"/>
    <w:rsid w:val="008F0C16"/>
  </w:style>
  <w:style w:type="character" w:customStyle="1" w:styleId="WW8Num148z7">
    <w:name w:val="WW8Num148z7"/>
    <w:rsid w:val="008F0C16"/>
  </w:style>
  <w:style w:type="character" w:customStyle="1" w:styleId="WW8Num148z8">
    <w:name w:val="WW8Num148z8"/>
    <w:rsid w:val="008F0C16"/>
  </w:style>
  <w:style w:type="character" w:customStyle="1" w:styleId="WW8Num149z1">
    <w:name w:val="WW8Num149z1"/>
    <w:rsid w:val="008F0C16"/>
    <w:rPr>
      <w:rFonts w:ascii="Courier New" w:hAnsi="Courier New" w:cs="Courier New" w:hint="default"/>
    </w:rPr>
  </w:style>
  <w:style w:type="character" w:customStyle="1" w:styleId="WW8Num149z2">
    <w:name w:val="WW8Num149z2"/>
    <w:rsid w:val="008F0C16"/>
    <w:rPr>
      <w:rFonts w:ascii="Wingdings" w:hAnsi="Wingdings" w:cs="Wingdings" w:hint="default"/>
    </w:rPr>
  </w:style>
  <w:style w:type="character" w:customStyle="1" w:styleId="WW8Num150z1">
    <w:name w:val="WW8Num150z1"/>
    <w:rsid w:val="008F0C16"/>
    <w:rPr>
      <w:rFonts w:ascii="Courier New" w:hAnsi="Courier New" w:cs="Courier New" w:hint="default"/>
    </w:rPr>
  </w:style>
  <w:style w:type="character" w:customStyle="1" w:styleId="WW8Num150z3">
    <w:name w:val="WW8Num150z3"/>
    <w:rsid w:val="008F0C16"/>
    <w:rPr>
      <w:rFonts w:ascii="Symbol" w:hAnsi="Symbol" w:cs="Symbol" w:hint="default"/>
    </w:rPr>
  </w:style>
  <w:style w:type="character" w:customStyle="1" w:styleId="WW8Num152z1">
    <w:name w:val="WW8Num152z1"/>
    <w:rsid w:val="008F0C16"/>
    <w:rPr>
      <w:rFonts w:ascii="Courier New" w:hAnsi="Courier New" w:cs="Courier New" w:hint="default"/>
    </w:rPr>
  </w:style>
  <w:style w:type="character" w:customStyle="1" w:styleId="WW8Num152z3">
    <w:name w:val="WW8Num152z3"/>
    <w:rsid w:val="008F0C16"/>
    <w:rPr>
      <w:rFonts w:ascii="Symbol" w:hAnsi="Symbol" w:cs="Symbol" w:hint="default"/>
    </w:rPr>
  </w:style>
  <w:style w:type="character" w:customStyle="1" w:styleId="WW8Num153z0">
    <w:name w:val="WW8Num153z0"/>
    <w:rsid w:val="008F0C16"/>
  </w:style>
  <w:style w:type="character" w:customStyle="1" w:styleId="WW8Num153z1">
    <w:name w:val="WW8Num153z1"/>
    <w:rsid w:val="008F0C16"/>
  </w:style>
  <w:style w:type="character" w:customStyle="1" w:styleId="WW8Num153z2">
    <w:name w:val="WW8Num153z2"/>
    <w:rsid w:val="008F0C16"/>
  </w:style>
  <w:style w:type="character" w:customStyle="1" w:styleId="WW8Num153z3">
    <w:name w:val="WW8Num153z3"/>
    <w:rsid w:val="008F0C16"/>
  </w:style>
  <w:style w:type="character" w:customStyle="1" w:styleId="WW8Num153z4">
    <w:name w:val="WW8Num153z4"/>
    <w:rsid w:val="008F0C16"/>
  </w:style>
  <w:style w:type="character" w:customStyle="1" w:styleId="WW8Num153z5">
    <w:name w:val="WW8Num153z5"/>
    <w:rsid w:val="008F0C16"/>
  </w:style>
  <w:style w:type="character" w:customStyle="1" w:styleId="WW8Num153z6">
    <w:name w:val="WW8Num153z6"/>
    <w:rsid w:val="008F0C16"/>
  </w:style>
  <w:style w:type="character" w:customStyle="1" w:styleId="WW8Num153z7">
    <w:name w:val="WW8Num153z7"/>
    <w:rsid w:val="008F0C16"/>
  </w:style>
  <w:style w:type="character" w:customStyle="1" w:styleId="WW8Num153z8">
    <w:name w:val="WW8Num153z8"/>
    <w:rsid w:val="008F0C16"/>
  </w:style>
  <w:style w:type="character" w:customStyle="1" w:styleId="WW8Num154z0">
    <w:name w:val="WW8Num154z0"/>
    <w:rsid w:val="008F0C16"/>
    <w:rPr>
      <w:rFonts w:ascii="Wingdings" w:hAnsi="Wingdings" w:cs="Wingdings" w:hint="default"/>
    </w:rPr>
  </w:style>
  <w:style w:type="character" w:customStyle="1" w:styleId="WW8Num154z1">
    <w:name w:val="WW8Num154z1"/>
    <w:rsid w:val="008F0C16"/>
    <w:rPr>
      <w:rFonts w:ascii="Courier New" w:hAnsi="Courier New" w:cs="Courier New" w:hint="default"/>
    </w:rPr>
  </w:style>
  <w:style w:type="character" w:customStyle="1" w:styleId="WW8Num154z3">
    <w:name w:val="WW8Num154z3"/>
    <w:rsid w:val="008F0C16"/>
    <w:rPr>
      <w:rFonts w:ascii="Symbol" w:hAnsi="Symbol" w:cs="Symbol" w:hint="default"/>
    </w:rPr>
  </w:style>
  <w:style w:type="character" w:customStyle="1" w:styleId="WW8Num155z0">
    <w:name w:val="WW8Num155z0"/>
    <w:rsid w:val="008F0C16"/>
    <w:rPr>
      <w:rFonts w:ascii="Symbol" w:hAnsi="Symbol" w:cs="Symbol" w:hint="default"/>
      <w:sz w:val="20"/>
    </w:rPr>
  </w:style>
  <w:style w:type="character" w:customStyle="1" w:styleId="WW8Num155z1">
    <w:name w:val="WW8Num155z1"/>
    <w:rsid w:val="008F0C16"/>
    <w:rPr>
      <w:rFonts w:ascii="Courier New" w:hAnsi="Courier New" w:cs="Courier New" w:hint="default"/>
      <w:sz w:val="20"/>
    </w:rPr>
  </w:style>
  <w:style w:type="character" w:customStyle="1" w:styleId="WW8Num155z2">
    <w:name w:val="WW8Num155z2"/>
    <w:rsid w:val="008F0C16"/>
    <w:rPr>
      <w:rFonts w:ascii="Wingdings" w:hAnsi="Wingdings" w:cs="Wingdings" w:hint="default"/>
      <w:sz w:val="20"/>
    </w:rPr>
  </w:style>
  <w:style w:type="character" w:customStyle="1" w:styleId="WW8Num156z0">
    <w:name w:val="WW8Num156z0"/>
    <w:rsid w:val="008F0C16"/>
    <w:rPr>
      <w:rFonts w:ascii="Wingdings 2" w:hAnsi="Wingdings 2" w:cs="Wingdings 2" w:hint="default"/>
    </w:rPr>
  </w:style>
  <w:style w:type="character" w:customStyle="1" w:styleId="WW8Num157z0">
    <w:name w:val="WW8Num157z0"/>
    <w:rsid w:val="008F0C16"/>
    <w:rPr>
      <w:rFonts w:ascii="Symbol" w:hAnsi="Symbol" w:cs="Symbol" w:hint="default"/>
    </w:rPr>
  </w:style>
  <w:style w:type="character" w:customStyle="1" w:styleId="WW8Num157z1">
    <w:name w:val="WW8Num157z1"/>
    <w:rsid w:val="008F0C16"/>
    <w:rPr>
      <w:rFonts w:ascii="Courier New" w:hAnsi="Courier New" w:cs="Courier New" w:hint="default"/>
    </w:rPr>
  </w:style>
  <w:style w:type="character" w:customStyle="1" w:styleId="WW8Num157z2">
    <w:name w:val="WW8Num157z2"/>
    <w:rsid w:val="008F0C16"/>
    <w:rPr>
      <w:rFonts w:ascii="Wingdings" w:hAnsi="Wingdings" w:cs="Wingdings" w:hint="default"/>
    </w:rPr>
  </w:style>
  <w:style w:type="character" w:customStyle="1" w:styleId="WW8Num158z0">
    <w:name w:val="WW8Num158z0"/>
    <w:rsid w:val="008F0C16"/>
    <w:rPr>
      <w:rFonts w:ascii="Wingdings" w:hAnsi="Wingdings" w:cs="Wingdings" w:hint="default"/>
    </w:rPr>
  </w:style>
  <w:style w:type="character" w:customStyle="1" w:styleId="WW8Num158z1">
    <w:name w:val="WW8Num158z1"/>
    <w:rsid w:val="008F0C16"/>
    <w:rPr>
      <w:rFonts w:ascii="Courier New" w:hAnsi="Courier New" w:cs="Courier New" w:hint="default"/>
    </w:rPr>
  </w:style>
  <w:style w:type="character" w:customStyle="1" w:styleId="WW8Num158z3">
    <w:name w:val="WW8Num158z3"/>
    <w:rsid w:val="008F0C16"/>
    <w:rPr>
      <w:rFonts w:ascii="Symbol" w:hAnsi="Symbol" w:cs="Symbol" w:hint="default"/>
    </w:rPr>
  </w:style>
  <w:style w:type="character" w:customStyle="1" w:styleId="WW8Num159z0">
    <w:name w:val="WW8Num159z0"/>
    <w:rsid w:val="008F0C16"/>
    <w:rPr>
      <w:rFonts w:ascii="Arial" w:hAnsi="Arial" w:cs="Arial" w:hint="default"/>
    </w:rPr>
  </w:style>
  <w:style w:type="character" w:customStyle="1" w:styleId="WW8Num159z1">
    <w:name w:val="WW8Num159z1"/>
    <w:rsid w:val="008F0C16"/>
    <w:rPr>
      <w:rFonts w:ascii="Courier New" w:hAnsi="Courier New" w:cs="Courier New" w:hint="default"/>
    </w:rPr>
  </w:style>
  <w:style w:type="character" w:customStyle="1" w:styleId="WW8Num159z2">
    <w:name w:val="WW8Num159z2"/>
    <w:rsid w:val="008F0C16"/>
    <w:rPr>
      <w:rFonts w:ascii="Wingdings" w:hAnsi="Wingdings" w:cs="Wingdings" w:hint="default"/>
    </w:rPr>
  </w:style>
  <w:style w:type="character" w:customStyle="1" w:styleId="WW8Num159z3">
    <w:name w:val="WW8Num159z3"/>
    <w:rsid w:val="008F0C16"/>
    <w:rPr>
      <w:rFonts w:ascii="Symbol" w:hAnsi="Symbol" w:cs="Symbol" w:hint="default"/>
    </w:rPr>
  </w:style>
  <w:style w:type="character" w:customStyle="1" w:styleId="WW8Num160z0">
    <w:name w:val="WW8Num160z0"/>
    <w:rsid w:val="008F0C16"/>
    <w:rPr>
      <w:rFonts w:ascii="Wingdings" w:hAnsi="Wingdings" w:cs="Wingdings" w:hint="default"/>
    </w:rPr>
  </w:style>
  <w:style w:type="character" w:customStyle="1" w:styleId="WW8Num160z1">
    <w:name w:val="WW8Num160z1"/>
    <w:rsid w:val="008F0C16"/>
    <w:rPr>
      <w:rFonts w:ascii="Courier New" w:hAnsi="Courier New" w:cs="Courier New" w:hint="default"/>
    </w:rPr>
  </w:style>
  <w:style w:type="character" w:customStyle="1" w:styleId="WW8Num160z3">
    <w:name w:val="WW8Num160z3"/>
    <w:rsid w:val="008F0C16"/>
    <w:rPr>
      <w:rFonts w:ascii="Symbol" w:hAnsi="Symbol" w:cs="Symbol" w:hint="default"/>
    </w:rPr>
  </w:style>
  <w:style w:type="character" w:customStyle="1" w:styleId="WW8Num161z0">
    <w:name w:val="WW8Num161z0"/>
    <w:rsid w:val="008F0C16"/>
    <w:rPr>
      <w:rFonts w:ascii="Symbol" w:hAnsi="Symbol" w:cs="Symbol" w:hint="default"/>
    </w:rPr>
  </w:style>
  <w:style w:type="character" w:customStyle="1" w:styleId="WW8Num162z0">
    <w:name w:val="WW8Num162z0"/>
    <w:rsid w:val="008F0C16"/>
    <w:rPr>
      <w:rFonts w:ascii="Wingdings" w:eastAsia="Calibri" w:hAnsi="Wingdings" w:cs="Wingdings" w:hint="default"/>
    </w:rPr>
  </w:style>
  <w:style w:type="character" w:customStyle="1" w:styleId="WW8Num162z1">
    <w:name w:val="WW8Num162z1"/>
    <w:rsid w:val="008F0C16"/>
    <w:rPr>
      <w:rFonts w:ascii="Courier New" w:hAnsi="Courier New" w:cs="Courier New" w:hint="default"/>
    </w:rPr>
  </w:style>
  <w:style w:type="character" w:customStyle="1" w:styleId="WW8Num162z3">
    <w:name w:val="WW8Num162z3"/>
    <w:rsid w:val="008F0C16"/>
    <w:rPr>
      <w:rFonts w:ascii="Symbol" w:hAnsi="Symbol" w:cs="Symbol" w:hint="default"/>
    </w:rPr>
  </w:style>
  <w:style w:type="character" w:customStyle="1" w:styleId="WW8Num163z0">
    <w:name w:val="WW8Num163z0"/>
    <w:rsid w:val="008F0C16"/>
    <w:rPr>
      <w:rFonts w:ascii="Wingdings" w:hAnsi="Wingdings" w:cs="Wingdings" w:hint="default"/>
    </w:rPr>
  </w:style>
  <w:style w:type="character" w:customStyle="1" w:styleId="WW8Num163z1">
    <w:name w:val="WW8Num163z1"/>
    <w:rsid w:val="008F0C16"/>
    <w:rPr>
      <w:rFonts w:ascii="Courier New" w:hAnsi="Courier New" w:cs="Courier New" w:hint="default"/>
    </w:rPr>
  </w:style>
  <w:style w:type="character" w:customStyle="1" w:styleId="WW8Num163z3">
    <w:name w:val="WW8Num163z3"/>
    <w:rsid w:val="008F0C16"/>
    <w:rPr>
      <w:rFonts w:ascii="Symbol" w:hAnsi="Symbol" w:cs="Symbol" w:hint="default"/>
    </w:rPr>
  </w:style>
  <w:style w:type="character" w:customStyle="1" w:styleId="WW8Num164z0">
    <w:name w:val="WW8Num164z0"/>
    <w:rsid w:val="008F0C16"/>
    <w:rPr>
      <w:rFonts w:ascii="Symbol" w:hAnsi="Symbol" w:cs="Symbol" w:hint="default"/>
    </w:rPr>
  </w:style>
  <w:style w:type="character" w:customStyle="1" w:styleId="WW8Num165z0">
    <w:name w:val="WW8Num165z0"/>
    <w:rsid w:val="008F0C16"/>
    <w:rPr>
      <w:rFonts w:ascii="Wingdings" w:eastAsia="Calibri" w:hAnsi="Wingdings" w:cs="Wingdings" w:hint="default"/>
      <w:color w:val="000000"/>
    </w:rPr>
  </w:style>
  <w:style w:type="character" w:customStyle="1" w:styleId="WW8Num165z1">
    <w:name w:val="WW8Num165z1"/>
    <w:rsid w:val="008F0C16"/>
    <w:rPr>
      <w:rFonts w:ascii="Courier New" w:hAnsi="Courier New" w:cs="Courier New" w:hint="default"/>
    </w:rPr>
  </w:style>
  <w:style w:type="character" w:customStyle="1" w:styleId="WW8Num165z3">
    <w:name w:val="WW8Num165z3"/>
    <w:rsid w:val="008F0C16"/>
    <w:rPr>
      <w:rFonts w:ascii="Symbol" w:hAnsi="Symbol" w:cs="Symbol" w:hint="default"/>
    </w:rPr>
  </w:style>
  <w:style w:type="character" w:customStyle="1" w:styleId="WW8Num166z0">
    <w:name w:val="WW8Num166z0"/>
    <w:rsid w:val="008F0C16"/>
    <w:rPr>
      <w:rFonts w:ascii="Wingdings" w:hAnsi="Wingdings" w:cs="Wingdings" w:hint="default"/>
      <w:shd w:val="clear" w:color="auto" w:fill="FFFFFF"/>
    </w:rPr>
  </w:style>
  <w:style w:type="character" w:customStyle="1" w:styleId="WW8Num166z1">
    <w:name w:val="WW8Num166z1"/>
    <w:rsid w:val="008F0C16"/>
    <w:rPr>
      <w:rFonts w:ascii="Courier New" w:hAnsi="Courier New" w:cs="Courier New" w:hint="default"/>
    </w:rPr>
  </w:style>
  <w:style w:type="character" w:customStyle="1" w:styleId="WW8Num166z3">
    <w:name w:val="WW8Num166z3"/>
    <w:rsid w:val="008F0C16"/>
    <w:rPr>
      <w:rFonts w:ascii="Symbol" w:hAnsi="Symbol" w:cs="Symbol" w:hint="default"/>
    </w:rPr>
  </w:style>
  <w:style w:type="character" w:customStyle="1" w:styleId="WW8Num167z0">
    <w:name w:val="WW8Num167z0"/>
    <w:rsid w:val="008F0C16"/>
  </w:style>
  <w:style w:type="character" w:customStyle="1" w:styleId="WW8Num167z1">
    <w:name w:val="WW8Num167z1"/>
    <w:rsid w:val="008F0C16"/>
    <w:rPr>
      <w:rFonts w:ascii="Courier New" w:hAnsi="Courier New" w:cs="Courier New" w:hint="default"/>
    </w:rPr>
  </w:style>
  <w:style w:type="character" w:customStyle="1" w:styleId="WW8Num167z2">
    <w:name w:val="WW8Num167z2"/>
    <w:rsid w:val="008F0C16"/>
    <w:rPr>
      <w:rFonts w:ascii="Wingdings" w:hAnsi="Wingdings" w:cs="Wingdings" w:hint="default"/>
    </w:rPr>
  </w:style>
  <w:style w:type="character" w:customStyle="1" w:styleId="WW8Num167z3">
    <w:name w:val="WW8Num167z3"/>
    <w:rsid w:val="008F0C16"/>
    <w:rPr>
      <w:rFonts w:ascii="Symbol" w:hAnsi="Symbol" w:cs="Symbol" w:hint="default"/>
    </w:rPr>
  </w:style>
  <w:style w:type="character" w:customStyle="1" w:styleId="WW8Num168z0">
    <w:name w:val="WW8Num168z0"/>
    <w:rsid w:val="008F0C16"/>
    <w:rPr>
      <w:rFonts w:ascii="Arial" w:hAnsi="Arial" w:cs="Arial" w:hint="default"/>
    </w:rPr>
  </w:style>
  <w:style w:type="character" w:customStyle="1" w:styleId="WW8Num168z1">
    <w:name w:val="WW8Num168z1"/>
    <w:rsid w:val="008F0C16"/>
    <w:rPr>
      <w:rFonts w:ascii="Courier New" w:hAnsi="Courier New" w:cs="Courier New" w:hint="default"/>
    </w:rPr>
  </w:style>
  <w:style w:type="character" w:customStyle="1" w:styleId="WW8Num168z2">
    <w:name w:val="WW8Num168z2"/>
    <w:rsid w:val="008F0C16"/>
    <w:rPr>
      <w:rFonts w:ascii="Wingdings" w:hAnsi="Wingdings" w:cs="Wingdings" w:hint="default"/>
    </w:rPr>
  </w:style>
  <w:style w:type="character" w:customStyle="1" w:styleId="WW8Num168z3">
    <w:name w:val="WW8Num168z3"/>
    <w:rsid w:val="008F0C16"/>
    <w:rPr>
      <w:rFonts w:ascii="Symbol" w:hAnsi="Symbol" w:cs="Symbol" w:hint="default"/>
    </w:rPr>
  </w:style>
  <w:style w:type="character" w:customStyle="1" w:styleId="WW8Num169z0">
    <w:name w:val="WW8Num169z0"/>
    <w:rsid w:val="008F0C16"/>
    <w:rPr>
      <w:rFonts w:ascii="Wingdings" w:hAnsi="Wingdings" w:cs="Wingdings" w:hint="default"/>
    </w:rPr>
  </w:style>
  <w:style w:type="character" w:customStyle="1" w:styleId="WW8Num169z1">
    <w:name w:val="WW8Num169z1"/>
    <w:rsid w:val="008F0C16"/>
    <w:rPr>
      <w:rFonts w:ascii="Courier New" w:hAnsi="Courier New" w:cs="Courier New" w:hint="default"/>
    </w:rPr>
  </w:style>
  <w:style w:type="character" w:customStyle="1" w:styleId="WW8Num169z3">
    <w:name w:val="WW8Num169z3"/>
    <w:rsid w:val="008F0C16"/>
    <w:rPr>
      <w:rFonts w:ascii="Symbol" w:hAnsi="Symbol" w:cs="Symbol" w:hint="default"/>
    </w:rPr>
  </w:style>
  <w:style w:type="character" w:customStyle="1" w:styleId="WW8Num170z0">
    <w:name w:val="WW8Num170z0"/>
    <w:rsid w:val="008F0C16"/>
    <w:rPr>
      <w:rFonts w:ascii="Wingdings" w:hAnsi="Wingdings" w:cs="Wingdings" w:hint="default"/>
      <w:color w:val="auto"/>
    </w:rPr>
  </w:style>
  <w:style w:type="character" w:customStyle="1" w:styleId="WW8Num170z1">
    <w:name w:val="WW8Num170z1"/>
    <w:rsid w:val="008F0C16"/>
    <w:rPr>
      <w:rFonts w:ascii="Courier New" w:hAnsi="Courier New" w:cs="Courier New" w:hint="default"/>
    </w:rPr>
  </w:style>
  <w:style w:type="character" w:customStyle="1" w:styleId="WW8Num170z2">
    <w:name w:val="WW8Num170z2"/>
    <w:rsid w:val="008F0C16"/>
    <w:rPr>
      <w:rFonts w:ascii="Wingdings" w:hAnsi="Wingdings" w:cs="Wingdings" w:hint="default"/>
    </w:rPr>
  </w:style>
  <w:style w:type="character" w:customStyle="1" w:styleId="WW8Num170z3">
    <w:name w:val="WW8Num170z3"/>
    <w:rsid w:val="008F0C16"/>
    <w:rPr>
      <w:rFonts w:ascii="Symbol" w:hAnsi="Symbol" w:cs="Symbol" w:hint="default"/>
    </w:rPr>
  </w:style>
  <w:style w:type="character" w:customStyle="1" w:styleId="WW8Num171z0">
    <w:name w:val="WW8Num171z0"/>
    <w:rsid w:val="008F0C16"/>
    <w:rPr>
      <w:rFonts w:ascii="Symbol" w:hAnsi="Symbol" w:cs="Symbol" w:hint="default"/>
    </w:rPr>
  </w:style>
  <w:style w:type="character" w:customStyle="1" w:styleId="WW8Num171z1">
    <w:name w:val="WW8Num171z1"/>
    <w:rsid w:val="008F0C16"/>
    <w:rPr>
      <w:rFonts w:ascii="Courier New" w:hAnsi="Courier New" w:cs="Courier New" w:hint="default"/>
    </w:rPr>
  </w:style>
  <w:style w:type="character" w:customStyle="1" w:styleId="WW8Num171z2">
    <w:name w:val="WW8Num171z2"/>
    <w:rsid w:val="008F0C16"/>
    <w:rPr>
      <w:rFonts w:ascii="Wingdings" w:hAnsi="Wingdings" w:cs="Wingdings" w:hint="default"/>
    </w:rPr>
  </w:style>
  <w:style w:type="character" w:customStyle="1" w:styleId="WW8Num172z0">
    <w:name w:val="WW8Num172z0"/>
    <w:rsid w:val="008F0C16"/>
  </w:style>
  <w:style w:type="character" w:customStyle="1" w:styleId="WW8Num172z1">
    <w:name w:val="WW8Num172z1"/>
    <w:rsid w:val="008F0C16"/>
  </w:style>
  <w:style w:type="character" w:customStyle="1" w:styleId="WW8Num172z2">
    <w:name w:val="WW8Num172z2"/>
    <w:rsid w:val="008F0C16"/>
  </w:style>
  <w:style w:type="character" w:customStyle="1" w:styleId="WW8Num172z3">
    <w:name w:val="WW8Num172z3"/>
    <w:rsid w:val="008F0C16"/>
  </w:style>
  <w:style w:type="character" w:customStyle="1" w:styleId="WW8Num172z4">
    <w:name w:val="WW8Num172z4"/>
    <w:rsid w:val="008F0C16"/>
  </w:style>
  <w:style w:type="character" w:customStyle="1" w:styleId="WW8Num172z5">
    <w:name w:val="WW8Num172z5"/>
    <w:rsid w:val="008F0C16"/>
  </w:style>
  <w:style w:type="character" w:customStyle="1" w:styleId="WW8Num172z6">
    <w:name w:val="WW8Num172z6"/>
    <w:rsid w:val="008F0C16"/>
  </w:style>
  <w:style w:type="character" w:customStyle="1" w:styleId="WW8Num172z7">
    <w:name w:val="WW8Num172z7"/>
    <w:rsid w:val="008F0C16"/>
  </w:style>
  <w:style w:type="character" w:customStyle="1" w:styleId="WW8Num172z8">
    <w:name w:val="WW8Num172z8"/>
    <w:rsid w:val="008F0C16"/>
  </w:style>
  <w:style w:type="character" w:customStyle="1" w:styleId="WW8Num173z0">
    <w:name w:val="WW8Num173z0"/>
    <w:rsid w:val="008F0C16"/>
    <w:rPr>
      <w:rFonts w:ascii="Wingdings" w:hAnsi="Wingdings" w:cs="Wingdings" w:hint="default"/>
    </w:rPr>
  </w:style>
  <w:style w:type="character" w:customStyle="1" w:styleId="WW8Num173z1">
    <w:name w:val="WW8Num173z1"/>
    <w:rsid w:val="008F0C16"/>
    <w:rPr>
      <w:rFonts w:ascii="Courier New" w:hAnsi="Courier New" w:cs="Courier New" w:hint="default"/>
    </w:rPr>
  </w:style>
  <w:style w:type="character" w:customStyle="1" w:styleId="WW8Num173z3">
    <w:name w:val="WW8Num173z3"/>
    <w:rsid w:val="008F0C16"/>
    <w:rPr>
      <w:rFonts w:ascii="Symbol" w:hAnsi="Symbol" w:cs="Symbol" w:hint="default"/>
    </w:rPr>
  </w:style>
  <w:style w:type="character" w:customStyle="1" w:styleId="WW8Num174z0">
    <w:name w:val="WW8Num174z0"/>
    <w:rsid w:val="008F0C16"/>
    <w:rPr>
      <w:rFonts w:ascii="Symbol" w:hAnsi="Symbol" w:cs="Symbol" w:hint="default"/>
    </w:rPr>
  </w:style>
  <w:style w:type="character" w:customStyle="1" w:styleId="WW8Num174z1">
    <w:name w:val="WW8Num174z1"/>
    <w:rsid w:val="008F0C16"/>
    <w:rPr>
      <w:rFonts w:ascii="Courier New" w:hAnsi="Courier New" w:cs="Courier New" w:hint="default"/>
    </w:rPr>
  </w:style>
  <w:style w:type="character" w:customStyle="1" w:styleId="WW8Num174z2">
    <w:name w:val="WW8Num174z2"/>
    <w:rsid w:val="008F0C16"/>
    <w:rPr>
      <w:rFonts w:ascii="Wingdings" w:hAnsi="Wingdings" w:cs="Wingdings" w:hint="default"/>
    </w:rPr>
  </w:style>
  <w:style w:type="character" w:customStyle="1" w:styleId="WW8Num175z0">
    <w:name w:val="WW8Num175z0"/>
    <w:rsid w:val="008F0C16"/>
  </w:style>
  <w:style w:type="character" w:customStyle="1" w:styleId="WW8Num175z1">
    <w:name w:val="WW8Num175z1"/>
    <w:rsid w:val="008F0C16"/>
  </w:style>
  <w:style w:type="character" w:customStyle="1" w:styleId="WW8Num175z2">
    <w:name w:val="WW8Num175z2"/>
    <w:rsid w:val="008F0C16"/>
  </w:style>
  <w:style w:type="character" w:customStyle="1" w:styleId="WW8Num175z3">
    <w:name w:val="WW8Num175z3"/>
    <w:rsid w:val="008F0C16"/>
  </w:style>
  <w:style w:type="character" w:customStyle="1" w:styleId="WW8Num175z4">
    <w:name w:val="WW8Num175z4"/>
    <w:rsid w:val="008F0C16"/>
  </w:style>
  <w:style w:type="character" w:customStyle="1" w:styleId="WW8Num175z5">
    <w:name w:val="WW8Num175z5"/>
    <w:rsid w:val="008F0C16"/>
  </w:style>
  <w:style w:type="character" w:customStyle="1" w:styleId="WW8Num175z6">
    <w:name w:val="WW8Num175z6"/>
    <w:rsid w:val="008F0C16"/>
  </w:style>
  <w:style w:type="character" w:customStyle="1" w:styleId="WW8Num175z7">
    <w:name w:val="WW8Num175z7"/>
    <w:rsid w:val="008F0C16"/>
  </w:style>
  <w:style w:type="character" w:customStyle="1" w:styleId="WW8Num175z8">
    <w:name w:val="WW8Num175z8"/>
    <w:rsid w:val="008F0C16"/>
  </w:style>
  <w:style w:type="character" w:customStyle="1" w:styleId="WW8Num176z0">
    <w:name w:val="WW8Num176z0"/>
    <w:rsid w:val="008F0C16"/>
    <w:rPr>
      <w:rFonts w:ascii="Wingdings" w:hAnsi="Wingdings" w:cs="Wingdings" w:hint="default"/>
    </w:rPr>
  </w:style>
  <w:style w:type="character" w:customStyle="1" w:styleId="WW8Num176z1">
    <w:name w:val="WW8Num176z1"/>
    <w:rsid w:val="008F0C16"/>
    <w:rPr>
      <w:rFonts w:ascii="Courier New" w:hAnsi="Courier New" w:cs="Courier New" w:hint="default"/>
    </w:rPr>
  </w:style>
  <w:style w:type="character" w:customStyle="1" w:styleId="WW8Num176z3">
    <w:name w:val="WW8Num176z3"/>
    <w:rsid w:val="008F0C16"/>
    <w:rPr>
      <w:rFonts w:ascii="Symbol" w:hAnsi="Symbol" w:cs="Symbol" w:hint="default"/>
    </w:rPr>
  </w:style>
  <w:style w:type="character" w:customStyle="1" w:styleId="WW8Num177z0">
    <w:name w:val="WW8Num177z0"/>
    <w:rsid w:val="008F0C16"/>
    <w:rPr>
      <w:rFonts w:ascii="Symbol" w:hAnsi="Symbol" w:cs="Symbol" w:hint="default"/>
    </w:rPr>
  </w:style>
  <w:style w:type="character" w:customStyle="1" w:styleId="WW8Num177z1">
    <w:name w:val="WW8Num177z1"/>
    <w:rsid w:val="008F0C16"/>
    <w:rPr>
      <w:rFonts w:ascii="Courier New" w:hAnsi="Courier New" w:cs="Courier New" w:hint="default"/>
    </w:rPr>
  </w:style>
  <w:style w:type="character" w:customStyle="1" w:styleId="WW8Num177z2">
    <w:name w:val="WW8Num177z2"/>
    <w:rsid w:val="008F0C16"/>
    <w:rPr>
      <w:rFonts w:ascii="Wingdings" w:hAnsi="Wingdings" w:cs="Wingdings" w:hint="default"/>
    </w:rPr>
  </w:style>
  <w:style w:type="character" w:customStyle="1" w:styleId="WW8Num178z0">
    <w:name w:val="WW8Num178z0"/>
    <w:rsid w:val="008F0C16"/>
    <w:rPr>
      <w:rFonts w:ascii="Arial" w:hAnsi="Arial" w:cs="Arial" w:hint="default"/>
    </w:rPr>
  </w:style>
  <w:style w:type="character" w:customStyle="1" w:styleId="WW8Num178z1">
    <w:name w:val="WW8Num178z1"/>
    <w:rsid w:val="008F0C16"/>
    <w:rPr>
      <w:rFonts w:ascii="Courier New" w:hAnsi="Courier New" w:cs="Courier New" w:hint="default"/>
    </w:rPr>
  </w:style>
  <w:style w:type="character" w:customStyle="1" w:styleId="WW8Num178z2">
    <w:name w:val="WW8Num178z2"/>
    <w:rsid w:val="008F0C16"/>
    <w:rPr>
      <w:rFonts w:ascii="Wingdings" w:hAnsi="Wingdings" w:cs="Wingdings" w:hint="default"/>
    </w:rPr>
  </w:style>
  <w:style w:type="character" w:customStyle="1" w:styleId="WW8Num178z3">
    <w:name w:val="WW8Num178z3"/>
    <w:rsid w:val="008F0C16"/>
    <w:rPr>
      <w:rFonts w:ascii="Symbol" w:hAnsi="Symbol" w:cs="Symbol" w:hint="default"/>
    </w:rPr>
  </w:style>
  <w:style w:type="character" w:customStyle="1" w:styleId="WW8Num179z0">
    <w:name w:val="WW8Num179z0"/>
    <w:rsid w:val="008F0C16"/>
    <w:rPr>
      <w:rFonts w:ascii="Wingdings" w:hAnsi="Wingdings" w:cs="Wingdings" w:hint="default"/>
    </w:rPr>
  </w:style>
  <w:style w:type="character" w:customStyle="1" w:styleId="WW8Num179z1">
    <w:name w:val="WW8Num179z1"/>
    <w:rsid w:val="008F0C16"/>
    <w:rPr>
      <w:rFonts w:ascii="Courier New" w:hAnsi="Courier New" w:cs="Courier New" w:hint="default"/>
    </w:rPr>
  </w:style>
  <w:style w:type="character" w:customStyle="1" w:styleId="WW8Num179z3">
    <w:name w:val="WW8Num179z3"/>
    <w:rsid w:val="008F0C16"/>
    <w:rPr>
      <w:rFonts w:ascii="Symbol" w:hAnsi="Symbol" w:cs="Symbol" w:hint="default"/>
    </w:rPr>
  </w:style>
  <w:style w:type="character" w:customStyle="1" w:styleId="WW8Num180z0">
    <w:name w:val="WW8Num180z0"/>
    <w:rsid w:val="008F0C16"/>
  </w:style>
  <w:style w:type="character" w:customStyle="1" w:styleId="WW8Num180z1">
    <w:name w:val="WW8Num180z1"/>
    <w:rsid w:val="008F0C16"/>
    <w:rPr>
      <w:rFonts w:ascii="Courier New" w:hAnsi="Courier New" w:cs="Courier New" w:hint="default"/>
    </w:rPr>
  </w:style>
  <w:style w:type="character" w:customStyle="1" w:styleId="WW8Num180z2">
    <w:name w:val="WW8Num180z2"/>
    <w:rsid w:val="008F0C16"/>
    <w:rPr>
      <w:rFonts w:ascii="Wingdings" w:hAnsi="Wingdings" w:cs="Wingdings" w:hint="default"/>
    </w:rPr>
  </w:style>
  <w:style w:type="character" w:customStyle="1" w:styleId="WW8Num180z3">
    <w:name w:val="WW8Num180z3"/>
    <w:rsid w:val="008F0C16"/>
    <w:rPr>
      <w:rFonts w:ascii="Symbol" w:hAnsi="Symbol" w:cs="Symbol" w:hint="default"/>
    </w:rPr>
  </w:style>
  <w:style w:type="character" w:customStyle="1" w:styleId="WW8Num181z0">
    <w:name w:val="WW8Num181z0"/>
    <w:rsid w:val="008F0C16"/>
    <w:rPr>
      <w:rFonts w:ascii="Symbol" w:hAnsi="Symbol" w:cs="Symbol" w:hint="default"/>
    </w:rPr>
  </w:style>
  <w:style w:type="character" w:customStyle="1" w:styleId="WW8Num181z1">
    <w:name w:val="WW8Num181z1"/>
    <w:rsid w:val="008F0C16"/>
    <w:rPr>
      <w:rFonts w:ascii="Courier New" w:hAnsi="Courier New" w:cs="Courier New" w:hint="default"/>
    </w:rPr>
  </w:style>
  <w:style w:type="character" w:customStyle="1" w:styleId="WW8Num181z2">
    <w:name w:val="WW8Num181z2"/>
    <w:rsid w:val="008F0C16"/>
    <w:rPr>
      <w:rFonts w:ascii="Wingdings" w:hAnsi="Wingdings" w:cs="Wingdings" w:hint="default"/>
    </w:rPr>
  </w:style>
  <w:style w:type="character" w:customStyle="1" w:styleId="WW8Num182z0">
    <w:name w:val="WW8Num182z0"/>
    <w:rsid w:val="008F0C16"/>
    <w:rPr>
      <w:rFonts w:ascii="Symbol" w:hAnsi="Symbol" w:cs="Symbol" w:hint="default"/>
    </w:rPr>
  </w:style>
  <w:style w:type="character" w:customStyle="1" w:styleId="WW8Num182z1">
    <w:name w:val="WW8Num182z1"/>
    <w:rsid w:val="008F0C16"/>
    <w:rPr>
      <w:rFonts w:ascii="Courier New" w:hAnsi="Courier New" w:cs="Courier New" w:hint="default"/>
    </w:rPr>
  </w:style>
  <w:style w:type="character" w:customStyle="1" w:styleId="WW8Num182z2">
    <w:name w:val="WW8Num182z2"/>
    <w:rsid w:val="008F0C16"/>
    <w:rPr>
      <w:rFonts w:ascii="Wingdings" w:hAnsi="Wingdings" w:cs="Wingdings" w:hint="default"/>
    </w:rPr>
  </w:style>
  <w:style w:type="character" w:customStyle="1" w:styleId="WW8Num183z0">
    <w:name w:val="WW8Num183z0"/>
    <w:rsid w:val="008F0C16"/>
    <w:rPr>
      <w:rFonts w:ascii="Arial" w:eastAsia="Calibri" w:hAnsi="Arial" w:cs="Arial" w:hint="default"/>
      <w:color w:val="000000"/>
      <w:kern w:val="1"/>
    </w:rPr>
  </w:style>
  <w:style w:type="character" w:customStyle="1" w:styleId="WW8Num183z1">
    <w:name w:val="WW8Num183z1"/>
    <w:rsid w:val="008F0C16"/>
    <w:rPr>
      <w:rFonts w:ascii="Courier New" w:hAnsi="Courier New" w:cs="Courier New" w:hint="default"/>
    </w:rPr>
  </w:style>
  <w:style w:type="character" w:customStyle="1" w:styleId="WW8Num183z2">
    <w:name w:val="WW8Num183z2"/>
    <w:rsid w:val="008F0C16"/>
    <w:rPr>
      <w:rFonts w:ascii="Wingdings" w:hAnsi="Wingdings" w:cs="Wingdings" w:hint="default"/>
    </w:rPr>
  </w:style>
  <w:style w:type="character" w:customStyle="1" w:styleId="WW8Num183z3">
    <w:name w:val="WW8Num183z3"/>
    <w:rsid w:val="008F0C16"/>
    <w:rPr>
      <w:rFonts w:ascii="Symbol" w:hAnsi="Symbol" w:cs="Symbol" w:hint="default"/>
    </w:rPr>
  </w:style>
  <w:style w:type="character" w:customStyle="1" w:styleId="WW8Num184z0">
    <w:name w:val="WW8Num184z0"/>
    <w:rsid w:val="008F0C16"/>
  </w:style>
  <w:style w:type="character" w:customStyle="1" w:styleId="WW8Num184z1">
    <w:name w:val="WW8Num184z1"/>
    <w:rsid w:val="008F0C16"/>
    <w:rPr>
      <w:rFonts w:ascii="Courier New" w:hAnsi="Courier New" w:cs="Courier New" w:hint="default"/>
    </w:rPr>
  </w:style>
  <w:style w:type="character" w:customStyle="1" w:styleId="WW8Num184z2">
    <w:name w:val="WW8Num184z2"/>
    <w:rsid w:val="008F0C16"/>
    <w:rPr>
      <w:rFonts w:ascii="Wingdings" w:hAnsi="Wingdings" w:cs="Wingdings" w:hint="default"/>
    </w:rPr>
  </w:style>
  <w:style w:type="character" w:customStyle="1" w:styleId="WW8Num184z3">
    <w:name w:val="WW8Num184z3"/>
    <w:rsid w:val="008F0C16"/>
    <w:rPr>
      <w:rFonts w:ascii="Symbol" w:hAnsi="Symbol" w:cs="Symbol" w:hint="default"/>
    </w:rPr>
  </w:style>
  <w:style w:type="character" w:customStyle="1" w:styleId="WW8Num185z0">
    <w:name w:val="WW8Num185z0"/>
    <w:rsid w:val="008F0C16"/>
  </w:style>
  <w:style w:type="character" w:customStyle="1" w:styleId="WW8Num185z1">
    <w:name w:val="WW8Num185z1"/>
    <w:rsid w:val="008F0C16"/>
  </w:style>
  <w:style w:type="character" w:customStyle="1" w:styleId="WW8Num185z2">
    <w:name w:val="WW8Num185z2"/>
    <w:rsid w:val="008F0C16"/>
  </w:style>
  <w:style w:type="character" w:customStyle="1" w:styleId="WW8Num185z3">
    <w:name w:val="WW8Num185z3"/>
    <w:rsid w:val="008F0C16"/>
  </w:style>
  <w:style w:type="character" w:customStyle="1" w:styleId="WW8Num185z4">
    <w:name w:val="WW8Num185z4"/>
    <w:rsid w:val="008F0C16"/>
  </w:style>
  <w:style w:type="character" w:customStyle="1" w:styleId="WW8Num185z5">
    <w:name w:val="WW8Num185z5"/>
    <w:rsid w:val="008F0C16"/>
  </w:style>
  <w:style w:type="character" w:customStyle="1" w:styleId="WW8Num185z6">
    <w:name w:val="WW8Num185z6"/>
    <w:rsid w:val="008F0C16"/>
  </w:style>
  <w:style w:type="character" w:customStyle="1" w:styleId="WW8Num185z7">
    <w:name w:val="WW8Num185z7"/>
    <w:rsid w:val="008F0C16"/>
  </w:style>
  <w:style w:type="character" w:customStyle="1" w:styleId="WW8Num185z8">
    <w:name w:val="WW8Num185z8"/>
    <w:rsid w:val="008F0C16"/>
  </w:style>
  <w:style w:type="character" w:customStyle="1" w:styleId="WW8Num186z0">
    <w:name w:val="WW8Num186z0"/>
    <w:rsid w:val="008F0C16"/>
    <w:rPr>
      <w:rFonts w:ascii="Wingdings" w:hAnsi="Wingdings" w:cs="Wingdings" w:hint="default"/>
    </w:rPr>
  </w:style>
  <w:style w:type="character" w:customStyle="1" w:styleId="WW8Num186z1">
    <w:name w:val="WW8Num186z1"/>
    <w:rsid w:val="008F0C16"/>
    <w:rPr>
      <w:rFonts w:ascii="Courier New" w:hAnsi="Courier New" w:cs="Courier New" w:hint="default"/>
    </w:rPr>
  </w:style>
  <w:style w:type="character" w:customStyle="1" w:styleId="WW8Num186z3">
    <w:name w:val="WW8Num186z3"/>
    <w:rsid w:val="008F0C16"/>
    <w:rPr>
      <w:rFonts w:ascii="Symbol" w:hAnsi="Symbol" w:cs="Symbol" w:hint="default"/>
    </w:rPr>
  </w:style>
  <w:style w:type="character" w:customStyle="1" w:styleId="WW8Num187z0">
    <w:name w:val="WW8Num187z0"/>
    <w:rsid w:val="008F0C16"/>
    <w:rPr>
      <w:rFonts w:ascii="Wingdings" w:hAnsi="Wingdings" w:cs="Wingdings" w:hint="default"/>
      <w:color w:val="32152E"/>
    </w:rPr>
  </w:style>
  <w:style w:type="character" w:customStyle="1" w:styleId="WW8Num187z1">
    <w:name w:val="WW8Num187z1"/>
    <w:rsid w:val="008F0C16"/>
    <w:rPr>
      <w:rFonts w:ascii="Courier New" w:hAnsi="Courier New" w:cs="Courier New" w:hint="default"/>
    </w:rPr>
  </w:style>
  <w:style w:type="character" w:customStyle="1" w:styleId="WW8Num187z3">
    <w:name w:val="WW8Num187z3"/>
    <w:rsid w:val="008F0C16"/>
    <w:rPr>
      <w:rFonts w:ascii="Symbol" w:hAnsi="Symbol" w:cs="Symbol" w:hint="default"/>
    </w:rPr>
  </w:style>
  <w:style w:type="character" w:customStyle="1" w:styleId="WW8Num188z0">
    <w:name w:val="WW8Num188z0"/>
    <w:rsid w:val="008F0C16"/>
    <w:rPr>
      <w:rFonts w:ascii="Wingdings" w:hAnsi="Wingdings" w:cs="Wingdings" w:hint="default"/>
    </w:rPr>
  </w:style>
  <w:style w:type="character" w:customStyle="1" w:styleId="WW8Num188z1">
    <w:name w:val="WW8Num188z1"/>
    <w:rsid w:val="008F0C16"/>
    <w:rPr>
      <w:rFonts w:ascii="Courier New" w:hAnsi="Courier New" w:cs="Courier New" w:hint="default"/>
    </w:rPr>
  </w:style>
  <w:style w:type="character" w:customStyle="1" w:styleId="WW8Num188z3">
    <w:name w:val="WW8Num188z3"/>
    <w:rsid w:val="008F0C16"/>
    <w:rPr>
      <w:rFonts w:ascii="Symbol" w:hAnsi="Symbol" w:cs="Symbol" w:hint="default"/>
    </w:rPr>
  </w:style>
  <w:style w:type="character" w:customStyle="1" w:styleId="WW8Num189z0">
    <w:name w:val="WW8Num189z0"/>
    <w:rsid w:val="008F0C16"/>
  </w:style>
  <w:style w:type="character" w:customStyle="1" w:styleId="WW8Num189z1">
    <w:name w:val="WW8Num189z1"/>
    <w:rsid w:val="008F0C16"/>
  </w:style>
  <w:style w:type="character" w:customStyle="1" w:styleId="WW8Num189z2">
    <w:name w:val="WW8Num189z2"/>
    <w:rsid w:val="008F0C16"/>
  </w:style>
  <w:style w:type="character" w:customStyle="1" w:styleId="WW8Num189z3">
    <w:name w:val="WW8Num189z3"/>
    <w:rsid w:val="008F0C16"/>
  </w:style>
  <w:style w:type="character" w:customStyle="1" w:styleId="WW8Num189z4">
    <w:name w:val="WW8Num189z4"/>
    <w:rsid w:val="008F0C16"/>
  </w:style>
  <w:style w:type="character" w:customStyle="1" w:styleId="WW8Num189z5">
    <w:name w:val="WW8Num189z5"/>
    <w:rsid w:val="008F0C16"/>
  </w:style>
  <w:style w:type="character" w:customStyle="1" w:styleId="WW8Num189z6">
    <w:name w:val="WW8Num189z6"/>
    <w:rsid w:val="008F0C16"/>
  </w:style>
  <w:style w:type="character" w:customStyle="1" w:styleId="WW8Num189z7">
    <w:name w:val="WW8Num189z7"/>
    <w:rsid w:val="008F0C16"/>
  </w:style>
  <w:style w:type="character" w:customStyle="1" w:styleId="WW8Num189z8">
    <w:name w:val="WW8Num189z8"/>
    <w:rsid w:val="008F0C16"/>
  </w:style>
  <w:style w:type="character" w:customStyle="1" w:styleId="WW8NumSt44z0">
    <w:name w:val="WW8NumSt44z0"/>
    <w:rsid w:val="008F0C16"/>
    <w:rPr>
      <w:rFonts w:ascii="Arial" w:hAnsi="Arial" w:cs="Arial" w:hint="default"/>
    </w:rPr>
  </w:style>
  <w:style w:type="character" w:customStyle="1" w:styleId="10">
    <w:name w:val="Основной шрифт абзаца1"/>
    <w:rsid w:val="008F0C16"/>
  </w:style>
  <w:style w:type="character" w:customStyle="1" w:styleId="a3">
    <w:name w:val="Текст сноски Знак"/>
    <w:rsid w:val="008F0C16"/>
    <w:rPr>
      <w:rFonts w:ascii="Times New Roman" w:eastAsia="Times New Roman" w:hAnsi="Times New Roman" w:cs="Times New Roman"/>
      <w:sz w:val="20"/>
      <w:szCs w:val="20"/>
    </w:rPr>
  </w:style>
  <w:style w:type="character" w:customStyle="1" w:styleId="a4">
    <w:name w:val="Нижний колонтитул Знак"/>
    <w:rsid w:val="008F0C16"/>
    <w:rPr>
      <w:rFonts w:ascii="Times New Roman" w:eastAsia="Times New Roman" w:hAnsi="Times New Roman" w:cs="Times New Roman"/>
      <w:sz w:val="24"/>
      <w:szCs w:val="24"/>
    </w:rPr>
  </w:style>
  <w:style w:type="character" w:styleId="a5">
    <w:name w:val="page number"/>
    <w:basedOn w:val="10"/>
    <w:rsid w:val="008F0C16"/>
  </w:style>
  <w:style w:type="character" w:customStyle="1" w:styleId="2">
    <w:name w:val="Основной текст с отступом 2 Знак"/>
    <w:rsid w:val="008F0C16"/>
    <w:rPr>
      <w:rFonts w:ascii="Times New Roman" w:eastAsia="Times New Roman" w:hAnsi="Times New Roman" w:cs="Times New Roman"/>
      <w:sz w:val="24"/>
      <w:szCs w:val="24"/>
    </w:rPr>
  </w:style>
  <w:style w:type="character" w:customStyle="1" w:styleId="HTML">
    <w:name w:val="Стандартный HTML Знак"/>
    <w:rsid w:val="008F0C16"/>
    <w:rPr>
      <w:rFonts w:ascii="Courier New" w:eastAsia="Courier New" w:hAnsi="Courier New" w:cs="Courier New"/>
      <w:color w:val="000000"/>
      <w:sz w:val="20"/>
      <w:szCs w:val="20"/>
    </w:rPr>
  </w:style>
  <w:style w:type="character" w:customStyle="1" w:styleId="a6">
    <w:name w:val="Основной текст с отступом Знак"/>
    <w:rsid w:val="008F0C16"/>
    <w:rPr>
      <w:rFonts w:ascii="Times New Roman" w:eastAsia="Times New Roman" w:hAnsi="Times New Roman" w:cs="Times New Roman"/>
      <w:sz w:val="28"/>
      <w:szCs w:val="20"/>
    </w:rPr>
  </w:style>
  <w:style w:type="character" w:customStyle="1" w:styleId="20">
    <w:name w:val="Основной текст 2 Знак"/>
    <w:rsid w:val="008F0C16"/>
    <w:rPr>
      <w:rFonts w:ascii="Times New Roman" w:eastAsia="Times New Roman" w:hAnsi="Times New Roman" w:cs="Times New Roman"/>
      <w:sz w:val="24"/>
      <w:szCs w:val="24"/>
    </w:rPr>
  </w:style>
  <w:style w:type="character" w:styleId="a7">
    <w:name w:val="Hyperlink"/>
    <w:rsid w:val="008F0C16"/>
    <w:rPr>
      <w:color w:val="0000FF"/>
      <w:u w:val="single"/>
    </w:rPr>
  </w:style>
  <w:style w:type="character" w:customStyle="1" w:styleId="a8">
    <w:name w:val="Схема документа Знак"/>
    <w:rsid w:val="008F0C16"/>
    <w:rPr>
      <w:rFonts w:ascii="Tahoma" w:eastAsia="Times New Roman" w:hAnsi="Tahoma" w:cs="Tahoma"/>
      <w:sz w:val="20"/>
      <w:szCs w:val="20"/>
      <w:shd w:val="clear" w:color="auto" w:fill="000080"/>
    </w:rPr>
  </w:style>
  <w:style w:type="character" w:customStyle="1" w:styleId="3">
    <w:name w:val="Основной текст 3 Знак"/>
    <w:rsid w:val="008F0C16"/>
    <w:rPr>
      <w:rFonts w:ascii="Times New Roman" w:eastAsia="Times New Roman" w:hAnsi="Times New Roman" w:cs="Times New Roman"/>
      <w:sz w:val="16"/>
      <w:szCs w:val="16"/>
    </w:rPr>
  </w:style>
  <w:style w:type="character" w:customStyle="1" w:styleId="a9">
    <w:name w:val="Верхний колонтитул Знак"/>
    <w:rsid w:val="008F0C16"/>
    <w:rPr>
      <w:rFonts w:ascii="Times New Roman" w:eastAsia="Times New Roman" w:hAnsi="Times New Roman" w:cs="Times New Roman"/>
      <w:sz w:val="24"/>
      <w:szCs w:val="24"/>
    </w:rPr>
  </w:style>
  <w:style w:type="character" w:customStyle="1" w:styleId="aa">
    <w:name w:val="Основной текст Знак"/>
    <w:rsid w:val="008F0C16"/>
    <w:rPr>
      <w:rFonts w:ascii="Times New Roman" w:eastAsia="Times New Roman" w:hAnsi="Times New Roman" w:cs="Times New Roman"/>
      <w:sz w:val="24"/>
      <w:szCs w:val="24"/>
    </w:rPr>
  </w:style>
  <w:style w:type="character" w:customStyle="1" w:styleId="apple-converted-space">
    <w:name w:val="apple-converted-space"/>
    <w:basedOn w:val="10"/>
    <w:rsid w:val="008F0C16"/>
  </w:style>
  <w:style w:type="character" w:customStyle="1" w:styleId="ab">
    <w:name w:val="Текст выноски Знак"/>
    <w:rsid w:val="008F0C16"/>
    <w:rPr>
      <w:rFonts w:ascii="Tahoma" w:eastAsia="Calibri" w:hAnsi="Tahoma" w:cs="Tahoma"/>
      <w:sz w:val="16"/>
      <w:szCs w:val="16"/>
    </w:rPr>
  </w:style>
  <w:style w:type="character" w:customStyle="1" w:styleId="StrongEmphasis">
    <w:name w:val="Strong Emphasis"/>
    <w:rsid w:val="008F0C16"/>
    <w:rPr>
      <w:b/>
      <w:bCs/>
    </w:rPr>
  </w:style>
  <w:style w:type="character" w:customStyle="1" w:styleId="c3">
    <w:name w:val="c3"/>
    <w:basedOn w:val="10"/>
    <w:rsid w:val="008F0C16"/>
  </w:style>
  <w:style w:type="character" w:customStyle="1" w:styleId="11">
    <w:name w:val="Заголовок 1 Знак"/>
    <w:rsid w:val="008F0C16"/>
    <w:rPr>
      <w:rFonts w:ascii="Cambria" w:eastAsia="Times New Roman" w:hAnsi="Cambria" w:cs="Times New Roman"/>
      <w:b/>
      <w:bCs/>
      <w:color w:val="365F91"/>
      <w:sz w:val="28"/>
      <w:szCs w:val="28"/>
    </w:rPr>
  </w:style>
  <w:style w:type="character" w:customStyle="1" w:styleId="60">
    <w:name w:val="Заголовок 6 Знак"/>
    <w:rsid w:val="008F0C16"/>
    <w:rPr>
      <w:rFonts w:ascii="Calibri" w:eastAsia="Times New Roman" w:hAnsi="Calibri" w:cs="Times New Roman"/>
      <w:b/>
      <w:bCs/>
      <w:sz w:val="22"/>
      <w:szCs w:val="22"/>
    </w:rPr>
  </w:style>
  <w:style w:type="paragraph" w:customStyle="1" w:styleId="12">
    <w:name w:val="Заголовок1"/>
    <w:basedOn w:val="a"/>
    <w:next w:val="ac"/>
    <w:rsid w:val="008F0C16"/>
    <w:pPr>
      <w:keepNext/>
      <w:spacing w:before="240" w:after="120"/>
    </w:pPr>
    <w:rPr>
      <w:rFonts w:ascii="Arial" w:eastAsia="Microsoft YaHei" w:hAnsi="Arial" w:cs="Mangal"/>
      <w:sz w:val="28"/>
      <w:szCs w:val="28"/>
    </w:rPr>
  </w:style>
  <w:style w:type="paragraph" w:styleId="ac">
    <w:name w:val="Body Text"/>
    <w:basedOn w:val="a"/>
    <w:rsid w:val="008F0C16"/>
    <w:pPr>
      <w:spacing w:after="120"/>
    </w:pPr>
  </w:style>
  <w:style w:type="paragraph" w:styleId="ad">
    <w:name w:val="List"/>
    <w:basedOn w:val="ac"/>
    <w:rsid w:val="008F0C16"/>
    <w:rPr>
      <w:rFonts w:cs="Mangal"/>
    </w:rPr>
  </w:style>
  <w:style w:type="paragraph" w:customStyle="1" w:styleId="13">
    <w:name w:val="Название1"/>
    <w:basedOn w:val="a"/>
    <w:rsid w:val="008F0C16"/>
    <w:pPr>
      <w:suppressLineNumbers/>
      <w:spacing w:before="120" w:after="120"/>
    </w:pPr>
    <w:rPr>
      <w:rFonts w:cs="Mangal"/>
      <w:i/>
      <w:iCs/>
    </w:rPr>
  </w:style>
  <w:style w:type="paragraph" w:customStyle="1" w:styleId="14">
    <w:name w:val="Указатель1"/>
    <w:basedOn w:val="a"/>
    <w:rsid w:val="008F0C16"/>
    <w:pPr>
      <w:suppressLineNumbers/>
    </w:pPr>
    <w:rPr>
      <w:rFonts w:cs="Mangal"/>
    </w:rPr>
  </w:style>
  <w:style w:type="paragraph" w:styleId="ae">
    <w:name w:val="List Paragraph"/>
    <w:basedOn w:val="a"/>
    <w:uiPriority w:val="34"/>
    <w:qFormat/>
    <w:rsid w:val="008F0C16"/>
    <w:pPr>
      <w:ind w:left="720"/>
    </w:pPr>
  </w:style>
  <w:style w:type="paragraph" w:styleId="af">
    <w:name w:val="footnote text"/>
    <w:basedOn w:val="a"/>
    <w:rsid w:val="008F0C16"/>
    <w:pPr>
      <w:suppressAutoHyphens w:val="0"/>
    </w:pPr>
    <w:rPr>
      <w:sz w:val="20"/>
      <w:szCs w:val="20"/>
    </w:rPr>
  </w:style>
  <w:style w:type="paragraph" w:customStyle="1" w:styleId="15">
    <w:name w:val="Обычный (веб)1"/>
    <w:basedOn w:val="a"/>
    <w:rsid w:val="008F0C16"/>
    <w:pPr>
      <w:suppressAutoHyphens w:val="0"/>
      <w:spacing w:before="280" w:after="280"/>
    </w:pPr>
  </w:style>
  <w:style w:type="paragraph" w:styleId="af0">
    <w:name w:val="footer"/>
    <w:basedOn w:val="a"/>
    <w:rsid w:val="008F0C16"/>
    <w:pPr>
      <w:suppressAutoHyphens w:val="0"/>
    </w:pPr>
  </w:style>
  <w:style w:type="paragraph" w:customStyle="1" w:styleId="21">
    <w:name w:val="Основной текст с отступом 21"/>
    <w:basedOn w:val="a"/>
    <w:rsid w:val="008F0C16"/>
    <w:pPr>
      <w:suppressAutoHyphens w:val="0"/>
      <w:spacing w:after="120" w:line="480" w:lineRule="auto"/>
      <w:ind w:left="283"/>
    </w:pPr>
  </w:style>
  <w:style w:type="paragraph" w:customStyle="1" w:styleId="FR1">
    <w:name w:val="FR1"/>
    <w:rsid w:val="008F0C16"/>
    <w:pPr>
      <w:widowControl w:val="0"/>
      <w:suppressAutoHyphens/>
      <w:autoSpaceDE w:val="0"/>
      <w:spacing w:line="316" w:lineRule="auto"/>
    </w:pPr>
    <w:rPr>
      <w:rFonts w:ascii="Arial" w:hAnsi="Arial" w:cs="Arial"/>
      <w:sz w:val="18"/>
      <w:lang w:eastAsia="ar-SA"/>
    </w:rPr>
  </w:style>
  <w:style w:type="paragraph" w:styleId="HTML0">
    <w:name w:val="HTML Preformatted"/>
    <w:basedOn w:val="a"/>
    <w:rsid w:val="008F0C16"/>
    <w:pPr>
      <w:suppressAutoHyphens w:val="0"/>
    </w:pPr>
    <w:rPr>
      <w:rFonts w:ascii="Courier New" w:eastAsia="Courier New" w:hAnsi="Courier New" w:cs="Courier New"/>
      <w:color w:val="000000"/>
      <w:sz w:val="20"/>
      <w:szCs w:val="20"/>
    </w:rPr>
  </w:style>
  <w:style w:type="paragraph" w:styleId="af1">
    <w:name w:val="Body Text Indent"/>
    <w:basedOn w:val="a"/>
    <w:rsid w:val="008F0C16"/>
    <w:pPr>
      <w:suppressAutoHyphens w:val="0"/>
      <w:ind w:firstLine="720"/>
      <w:jc w:val="center"/>
    </w:pPr>
    <w:rPr>
      <w:sz w:val="28"/>
      <w:szCs w:val="20"/>
    </w:rPr>
  </w:style>
  <w:style w:type="paragraph" w:customStyle="1" w:styleId="210">
    <w:name w:val="Основной текст 21"/>
    <w:basedOn w:val="a"/>
    <w:rsid w:val="008F0C16"/>
    <w:pPr>
      <w:suppressAutoHyphens w:val="0"/>
      <w:spacing w:after="120" w:line="480" w:lineRule="auto"/>
    </w:pPr>
  </w:style>
  <w:style w:type="paragraph" w:customStyle="1" w:styleId="5">
    <w:name w:val="Знак5"/>
    <w:basedOn w:val="a"/>
    <w:rsid w:val="008F0C16"/>
    <w:pPr>
      <w:suppressAutoHyphens w:val="0"/>
      <w:spacing w:after="160" w:line="240" w:lineRule="exact"/>
    </w:pPr>
    <w:rPr>
      <w:rFonts w:ascii="Verdana" w:hAnsi="Verdana" w:cs="Verdana"/>
      <w:sz w:val="20"/>
      <w:szCs w:val="20"/>
      <w:lang w:val="en-US"/>
    </w:rPr>
  </w:style>
  <w:style w:type="paragraph" w:customStyle="1" w:styleId="16">
    <w:name w:val="Схема документа1"/>
    <w:basedOn w:val="a"/>
    <w:rsid w:val="008F0C16"/>
    <w:pPr>
      <w:shd w:val="clear" w:color="auto" w:fill="000080"/>
      <w:suppressAutoHyphens w:val="0"/>
    </w:pPr>
    <w:rPr>
      <w:rFonts w:ascii="Tahoma" w:hAnsi="Tahoma" w:cs="Tahoma"/>
      <w:sz w:val="20"/>
      <w:szCs w:val="20"/>
    </w:rPr>
  </w:style>
  <w:style w:type="paragraph" w:customStyle="1" w:styleId="31">
    <w:name w:val="Основной текст 31"/>
    <w:basedOn w:val="a"/>
    <w:rsid w:val="008F0C16"/>
    <w:pPr>
      <w:spacing w:after="120"/>
    </w:pPr>
    <w:rPr>
      <w:sz w:val="16"/>
      <w:szCs w:val="16"/>
    </w:rPr>
  </w:style>
  <w:style w:type="paragraph" w:styleId="af2">
    <w:name w:val="header"/>
    <w:basedOn w:val="a"/>
    <w:rsid w:val="008F0C16"/>
  </w:style>
  <w:style w:type="paragraph" w:styleId="af3">
    <w:name w:val="No Spacing"/>
    <w:link w:val="af4"/>
    <w:uiPriority w:val="1"/>
    <w:qFormat/>
    <w:rsid w:val="008F0C16"/>
    <w:pPr>
      <w:suppressAutoHyphens/>
    </w:pPr>
    <w:rPr>
      <w:rFonts w:ascii="Calibri" w:eastAsia="Calibri" w:hAnsi="Calibri"/>
      <w:sz w:val="22"/>
      <w:szCs w:val="22"/>
      <w:lang w:eastAsia="ar-SA"/>
    </w:rPr>
  </w:style>
  <w:style w:type="paragraph" w:customStyle="1" w:styleId="Default">
    <w:name w:val="Default"/>
    <w:rsid w:val="008F0C16"/>
    <w:pPr>
      <w:suppressAutoHyphens/>
      <w:autoSpaceDE w:val="0"/>
    </w:pPr>
    <w:rPr>
      <w:rFonts w:eastAsia="Calibri"/>
      <w:color w:val="000000"/>
      <w:sz w:val="24"/>
      <w:szCs w:val="24"/>
      <w:lang w:eastAsia="ar-SA"/>
    </w:rPr>
  </w:style>
  <w:style w:type="paragraph" w:customStyle="1" w:styleId="ParagraphStyle">
    <w:name w:val="Paragraph Style"/>
    <w:rsid w:val="008F0C16"/>
    <w:pPr>
      <w:suppressAutoHyphens/>
      <w:autoSpaceDE w:val="0"/>
    </w:pPr>
    <w:rPr>
      <w:rFonts w:ascii="Arial" w:eastAsia="Calibri" w:hAnsi="Arial" w:cs="Arial"/>
      <w:sz w:val="24"/>
      <w:szCs w:val="24"/>
      <w:lang w:eastAsia="ar-SA"/>
    </w:rPr>
  </w:style>
  <w:style w:type="paragraph" w:styleId="af5">
    <w:name w:val="Balloon Text"/>
    <w:basedOn w:val="a"/>
    <w:rsid w:val="008F0C16"/>
    <w:pPr>
      <w:suppressAutoHyphens w:val="0"/>
    </w:pPr>
    <w:rPr>
      <w:rFonts w:ascii="Tahoma" w:eastAsia="Calibri" w:hAnsi="Tahoma" w:cs="Tahoma"/>
      <w:sz w:val="16"/>
      <w:szCs w:val="16"/>
    </w:rPr>
  </w:style>
  <w:style w:type="paragraph" w:customStyle="1" w:styleId="af6">
    <w:name w:val="Содержимое врезки"/>
    <w:basedOn w:val="ac"/>
    <w:rsid w:val="008F0C16"/>
  </w:style>
  <w:style w:type="paragraph" w:customStyle="1" w:styleId="af7">
    <w:name w:val="Содержимое таблицы"/>
    <w:basedOn w:val="a"/>
    <w:rsid w:val="008F0C16"/>
    <w:pPr>
      <w:suppressLineNumbers/>
    </w:pPr>
  </w:style>
  <w:style w:type="paragraph" w:customStyle="1" w:styleId="af8">
    <w:name w:val="Заголовок таблицы"/>
    <w:basedOn w:val="af7"/>
    <w:rsid w:val="008F0C16"/>
    <w:pPr>
      <w:jc w:val="center"/>
    </w:pPr>
    <w:rPr>
      <w:b/>
      <w:bCs/>
    </w:rPr>
  </w:style>
  <w:style w:type="character" w:customStyle="1" w:styleId="UnresolvedMention">
    <w:name w:val="Unresolved Mention"/>
    <w:basedOn w:val="a0"/>
    <w:uiPriority w:val="99"/>
    <w:semiHidden/>
    <w:unhideWhenUsed/>
    <w:rsid w:val="009C15DE"/>
    <w:rPr>
      <w:color w:val="605E5C"/>
      <w:shd w:val="clear" w:color="auto" w:fill="E1DFDD"/>
    </w:rPr>
  </w:style>
  <w:style w:type="paragraph" w:customStyle="1" w:styleId="c26">
    <w:name w:val="c26"/>
    <w:basedOn w:val="a"/>
    <w:rsid w:val="00FB51E4"/>
    <w:pPr>
      <w:suppressAutoHyphens w:val="0"/>
      <w:spacing w:before="100" w:beforeAutospacing="1" w:after="100" w:afterAutospacing="1"/>
    </w:pPr>
    <w:rPr>
      <w:lang w:eastAsia="ru-RU"/>
    </w:rPr>
  </w:style>
  <w:style w:type="character" w:customStyle="1" w:styleId="c0">
    <w:name w:val="c0"/>
    <w:basedOn w:val="a0"/>
    <w:rsid w:val="00FB51E4"/>
  </w:style>
  <w:style w:type="paragraph" w:customStyle="1" w:styleId="c4">
    <w:name w:val="c4"/>
    <w:basedOn w:val="a"/>
    <w:rsid w:val="00FB51E4"/>
    <w:pPr>
      <w:suppressAutoHyphens w:val="0"/>
      <w:spacing w:before="100" w:beforeAutospacing="1" w:after="100" w:afterAutospacing="1"/>
    </w:pPr>
    <w:rPr>
      <w:lang w:eastAsia="ru-RU"/>
    </w:rPr>
  </w:style>
  <w:style w:type="character" w:customStyle="1" w:styleId="c56">
    <w:name w:val="c56"/>
    <w:basedOn w:val="a0"/>
    <w:rsid w:val="00FB51E4"/>
  </w:style>
  <w:style w:type="character" w:customStyle="1" w:styleId="c63">
    <w:name w:val="c63"/>
    <w:basedOn w:val="a0"/>
    <w:rsid w:val="00FB51E4"/>
  </w:style>
  <w:style w:type="character" w:styleId="af9">
    <w:name w:val="line number"/>
    <w:basedOn w:val="a0"/>
    <w:uiPriority w:val="99"/>
    <w:semiHidden/>
    <w:unhideWhenUsed/>
    <w:rsid w:val="000130BA"/>
  </w:style>
  <w:style w:type="character" w:customStyle="1" w:styleId="af4">
    <w:name w:val="Без интервала Знак"/>
    <w:basedOn w:val="a0"/>
    <w:link w:val="af3"/>
    <w:uiPriority w:val="1"/>
    <w:rsid w:val="00D02FAF"/>
    <w:rPr>
      <w:rFonts w:ascii="Calibri" w:eastAsia="Calibri" w:hAnsi="Calibri"/>
      <w:sz w:val="22"/>
      <w:szCs w:val="22"/>
      <w:lang w:eastAsia="ar-SA"/>
    </w:rPr>
  </w:style>
  <w:style w:type="table" w:styleId="afa">
    <w:name w:val="Table Grid"/>
    <w:basedOn w:val="a1"/>
    <w:uiPriority w:val="39"/>
    <w:rsid w:val="006479A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571472">
      <w:bodyDiv w:val="1"/>
      <w:marLeft w:val="0"/>
      <w:marRight w:val="0"/>
      <w:marTop w:val="0"/>
      <w:marBottom w:val="0"/>
      <w:divBdr>
        <w:top w:val="none" w:sz="0" w:space="0" w:color="auto"/>
        <w:left w:val="none" w:sz="0" w:space="0" w:color="auto"/>
        <w:bottom w:val="none" w:sz="0" w:space="0" w:color="auto"/>
        <w:right w:val="none" w:sz="0" w:space="0" w:color="auto"/>
      </w:divBdr>
    </w:div>
    <w:div w:id="166141364">
      <w:bodyDiv w:val="1"/>
      <w:marLeft w:val="0"/>
      <w:marRight w:val="0"/>
      <w:marTop w:val="0"/>
      <w:marBottom w:val="0"/>
      <w:divBdr>
        <w:top w:val="none" w:sz="0" w:space="0" w:color="auto"/>
        <w:left w:val="none" w:sz="0" w:space="0" w:color="auto"/>
        <w:bottom w:val="none" w:sz="0" w:space="0" w:color="auto"/>
        <w:right w:val="none" w:sz="0" w:space="0" w:color="auto"/>
      </w:divBdr>
    </w:div>
    <w:div w:id="803740359">
      <w:bodyDiv w:val="1"/>
      <w:marLeft w:val="0"/>
      <w:marRight w:val="0"/>
      <w:marTop w:val="0"/>
      <w:marBottom w:val="0"/>
      <w:divBdr>
        <w:top w:val="none" w:sz="0" w:space="0" w:color="auto"/>
        <w:left w:val="none" w:sz="0" w:space="0" w:color="auto"/>
        <w:bottom w:val="none" w:sz="0" w:space="0" w:color="auto"/>
        <w:right w:val="none" w:sz="0" w:space="0" w:color="auto"/>
      </w:divBdr>
    </w:div>
    <w:div w:id="1392268090">
      <w:bodyDiv w:val="1"/>
      <w:marLeft w:val="0"/>
      <w:marRight w:val="0"/>
      <w:marTop w:val="0"/>
      <w:marBottom w:val="0"/>
      <w:divBdr>
        <w:top w:val="none" w:sz="0" w:space="0" w:color="auto"/>
        <w:left w:val="none" w:sz="0" w:space="0" w:color="auto"/>
        <w:bottom w:val="none" w:sz="0" w:space="0" w:color="auto"/>
        <w:right w:val="none" w:sz="0" w:space="0" w:color="auto"/>
      </w:divBdr>
    </w:div>
    <w:div w:id="1463963390">
      <w:bodyDiv w:val="1"/>
      <w:marLeft w:val="0"/>
      <w:marRight w:val="0"/>
      <w:marTop w:val="0"/>
      <w:marBottom w:val="0"/>
      <w:divBdr>
        <w:top w:val="none" w:sz="0" w:space="0" w:color="auto"/>
        <w:left w:val="none" w:sz="0" w:space="0" w:color="auto"/>
        <w:bottom w:val="none" w:sz="0" w:space="0" w:color="auto"/>
        <w:right w:val="none" w:sz="0" w:space="0" w:color="auto"/>
      </w:divBdr>
    </w:div>
    <w:div w:id="180495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300"/>
</w:webSettings>
</file>

<file path=word/_rels/document.xml.rels><?xml version="1.0" encoding="UTF-8" standalone="yes"?>
<Relationships xmlns="http://schemas.openxmlformats.org/package/2006/relationships"><Relationship Id="rId8" Type="http://schemas.openxmlformats.org/officeDocument/2006/relationships/hyperlink" Target="http://dou8.edu-ago.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680AD-C21A-45DB-9C25-DE37DB0AB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5346</TotalTime>
  <Pages>1</Pages>
  <Words>29045</Words>
  <Characters>165560</Characters>
  <Application>Microsoft Office Word</Application>
  <DocSecurity>0</DocSecurity>
  <Lines>1379</Lines>
  <Paragraphs>388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194217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USER</cp:lastModifiedBy>
  <cp:revision>20</cp:revision>
  <cp:lastPrinted>1899-12-31T19:00:00Z</cp:lastPrinted>
  <dcterms:created xsi:type="dcterms:W3CDTF">2022-08-16T04:42:00Z</dcterms:created>
  <dcterms:modified xsi:type="dcterms:W3CDTF">2022-10-18T06:21:00Z</dcterms:modified>
</cp:coreProperties>
</file>